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967" w:rsidRDefault="00DE5967" w:rsidP="00DE5967">
      <w:pPr>
        <w:pStyle w:val="Nagwek"/>
        <w:jc w:val="right"/>
        <w:rPr>
          <w:i/>
          <w:sz w:val="16"/>
          <w:szCs w:val="16"/>
        </w:rPr>
      </w:pPr>
      <w:r>
        <w:rPr>
          <w:i/>
          <w:sz w:val="16"/>
          <w:szCs w:val="16"/>
        </w:rPr>
        <w:t xml:space="preserve">Załącznik nr 2 </w:t>
      </w:r>
      <w:r>
        <w:rPr>
          <w:i/>
          <w:sz w:val="16"/>
          <w:szCs w:val="16"/>
        </w:rPr>
        <w:br/>
        <w:t xml:space="preserve">do Uchwały nr </w:t>
      </w:r>
      <w:r w:rsidR="006418AB">
        <w:rPr>
          <w:i/>
          <w:sz w:val="16"/>
          <w:szCs w:val="16"/>
        </w:rPr>
        <w:t>………….</w:t>
      </w:r>
    </w:p>
    <w:p w:rsidR="00DE5967" w:rsidRPr="00083600" w:rsidRDefault="00DE5967" w:rsidP="00DE5967">
      <w:pPr>
        <w:pStyle w:val="Nagwek"/>
        <w:jc w:val="right"/>
        <w:rPr>
          <w:i/>
          <w:sz w:val="16"/>
          <w:szCs w:val="16"/>
        </w:rPr>
      </w:pPr>
      <w:r>
        <w:rPr>
          <w:i/>
          <w:sz w:val="16"/>
          <w:szCs w:val="16"/>
        </w:rPr>
        <w:t>WZC</w:t>
      </w:r>
      <w:r>
        <w:rPr>
          <w:sz w:val="16"/>
          <w:szCs w:val="16"/>
        </w:rPr>
        <w:t xml:space="preserve"> S</w:t>
      </w:r>
      <w:r>
        <w:rPr>
          <w:i/>
          <w:sz w:val="16"/>
          <w:szCs w:val="16"/>
        </w:rPr>
        <w:t>t</w:t>
      </w:r>
      <w:r>
        <w:rPr>
          <w:sz w:val="16"/>
          <w:szCs w:val="16"/>
        </w:rPr>
        <w:t>owarz</w:t>
      </w:r>
      <w:r>
        <w:rPr>
          <w:i/>
          <w:sz w:val="16"/>
          <w:szCs w:val="16"/>
        </w:rPr>
        <w:t xml:space="preserve">yszenia Centrum Inicjatyw Wiejskich </w:t>
      </w:r>
      <w:r>
        <w:rPr>
          <w:i/>
          <w:sz w:val="16"/>
          <w:szCs w:val="16"/>
        </w:rPr>
        <w:br/>
        <w:t xml:space="preserve">z dnia </w:t>
      </w:r>
      <w:r w:rsidR="006418AB">
        <w:rPr>
          <w:i/>
          <w:sz w:val="16"/>
          <w:szCs w:val="16"/>
        </w:rPr>
        <w:t xml:space="preserve">26 sierpnia 2020 </w:t>
      </w:r>
      <w:r>
        <w:rPr>
          <w:i/>
          <w:sz w:val="16"/>
          <w:szCs w:val="16"/>
        </w:rPr>
        <w:t xml:space="preserve"> r.</w:t>
      </w:r>
    </w:p>
    <w:p w:rsidR="006E48C1" w:rsidRPr="002B4DD9" w:rsidRDefault="006E48C1" w:rsidP="006E48C1">
      <w:pPr>
        <w:jc w:val="center"/>
        <w:rPr>
          <w:rFonts w:ascii="Times New Roman" w:hAnsi="Times New Roman"/>
          <w:b/>
        </w:rPr>
      </w:pPr>
    </w:p>
    <w:p w:rsidR="00CD244C" w:rsidRPr="00C61E5F" w:rsidRDefault="002C29BC" w:rsidP="00C61E5F">
      <w:pPr>
        <w:jc w:val="center"/>
        <w:rPr>
          <w:rFonts w:ascii="Times New Roman" w:hAnsi="Times New Roman"/>
          <w:b/>
        </w:rPr>
      </w:pPr>
      <w:r>
        <w:rPr>
          <w:noProof/>
          <w:lang w:eastAsia="pl-PL"/>
        </w:rPr>
        <w:drawing>
          <wp:inline distT="0" distB="0" distL="0" distR="0">
            <wp:extent cx="3305175" cy="3314700"/>
            <wp:effectExtent l="19050" t="0" r="9525"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3305175" cy="3314700"/>
                    </a:xfrm>
                    <a:prstGeom prst="rect">
                      <a:avLst/>
                    </a:prstGeom>
                    <a:noFill/>
                    <a:ln w="9525">
                      <a:noFill/>
                      <a:miter lim="800000"/>
                      <a:headEnd/>
                      <a:tailEnd/>
                    </a:ln>
                  </pic:spPr>
                </pic:pic>
              </a:graphicData>
            </a:graphic>
          </wp:inline>
        </w:drawing>
      </w:r>
    </w:p>
    <w:p w:rsidR="00C61E5F" w:rsidRPr="002B4DD9" w:rsidRDefault="00C61E5F" w:rsidP="00C61E5F">
      <w:pPr>
        <w:rPr>
          <w:rFonts w:ascii="Times New Roman" w:hAnsi="Times New Roman"/>
          <w:b/>
          <w:sz w:val="72"/>
          <w:szCs w:val="72"/>
        </w:rPr>
      </w:pPr>
    </w:p>
    <w:p w:rsidR="00C61E5F" w:rsidRDefault="00C61E5F" w:rsidP="00C61E5F">
      <w:pPr>
        <w:jc w:val="center"/>
        <w:rPr>
          <w:rFonts w:ascii="Times New Roman" w:hAnsi="Times New Roman"/>
          <w:b/>
          <w:sz w:val="72"/>
          <w:szCs w:val="72"/>
        </w:rPr>
      </w:pPr>
      <w:r>
        <w:rPr>
          <w:rFonts w:ascii="Times New Roman" w:hAnsi="Times New Roman"/>
          <w:b/>
          <w:sz w:val="72"/>
          <w:szCs w:val="72"/>
        </w:rPr>
        <w:t xml:space="preserve">Lokalna </w:t>
      </w:r>
      <w:r w:rsidR="006E48C1" w:rsidRPr="002B4DD9">
        <w:rPr>
          <w:rFonts w:ascii="Times New Roman" w:hAnsi="Times New Roman"/>
          <w:b/>
          <w:sz w:val="72"/>
          <w:szCs w:val="72"/>
        </w:rPr>
        <w:t xml:space="preserve">Strategia Rozwoju </w:t>
      </w:r>
    </w:p>
    <w:p w:rsidR="00195DE8" w:rsidRDefault="006E48C1" w:rsidP="00C61E5F">
      <w:pPr>
        <w:jc w:val="center"/>
        <w:rPr>
          <w:rFonts w:ascii="Times New Roman" w:hAnsi="Times New Roman"/>
          <w:b/>
          <w:sz w:val="72"/>
          <w:szCs w:val="72"/>
        </w:rPr>
      </w:pPr>
      <w:r w:rsidRPr="002B4DD9">
        <w:rPr>
          <w:rFonts w:ascii="Times New Roman" w:hAnsi="Times New Roman"/>
          <w:b/>
          <w:sz w:val="72"/>
          <w:szCs w:val="72"/>
        </w:rPr>
        <w:t xml:space="preserve">Centrum Inicjatyw Wiejskich </w:t>
      </w:r>
      <w:r w:rsidRPr="002B4DD9">
        <w:rPr>
          <w:rFonts w:ascii="Times New Roman" w:hAnsi="Times New Roman"/>
          <w:b/>
          <w:sz w:val="72"/>
          <w:szCs w:val="72"/>
        </w:rPr>
        <w:br/>
        <w:t>na lata 2014-2020</w:t>
      </w:r>
    </w:p>
    <w:p w:rsidR="00C61E5F" w:rsidRPr="00954503" w:rsidRDefault="00C61E5F" w:rsidP="006418AB">
      <w:pPr>
        <w:rPr>
          <w:rFonts w:ascii="Times New Roman" w:hAnsi="Times New Roman"/>
          <w:color w:val="FF0000"/>
          <w:sz w:val="24"/>
          <w:szCs w:val="24"/>
        </w:rPr>
      </w:pPr>
    </w:p>
    <w:p w:rsidR="006418AB" w:rsidRDefault="0071082D" w:rsidP="006418AB">
      <w:pPr>
        <w:jc w:val="center"/>
        <w:rPr>
          <w:rFonts w:ascii="Times New Roman" w:hAnsi="Times New Roman"/>
          <w:sz w:val="24"/>
          <w:szCs w:val="24"/>
        </w:rPr>
      </w:pPr>
      <w:r w:rsidRPr="0071082D">
        <w:rPr>
          <w:rFonts w:ascii="Times New Roman" w:hAnsi="Times New Roman"/>
          <w:sz w:val="24"/>
          <w:szCs w:val="24"/>
        </w:rPr>
        <w:t>Tekst jednolity</w:t>
      </w:r>
    </w:p>
    <w:p w:rsidR="006418AB" w:rsidRPr="006418AB" w:rsidRDefault="006418AB" w:rsidP="006418AB">
      <w:pPr>
        <w:jc w:val="center"/>
        <w:rPr>
          <w:rFonts w:ascii="Times New Roman" w:hAnsi="Times New Roman"/>
          <w:sz w:val="24"/>
          <w:szCs w:val="24"/>
        </w:rPr>
      </w:pPr>
      <w:r>
        <w:rPr>
          <w:rFonts w:ascii="Times New Roman" w:hAnsi="Times New Roman"/>
          <w:sz w:val="24"/>
          <w:szCs w:val="24"/>
        </w:rPr>
        <w:t>Aktualizacja sierpień 2020 r.</w:t>
      </w:r>
    </w:p>
    <w:p w:rsidR="00C61E5F" w:rsidRDefault="00C61E5F" w:rsidP="00F9380D">
      <w:pPr>
        <w:rPr>
          <w:rFonts w:ascii="Times New Roman" w:hAnsi="Times New Roman"/>
          <w:b/>
        </w:rPr>
      </w:pPr>
    </w:p>
    <w:p w:rsidR="00F9380D" w:rsidRDefault="00F9380D" w:rsidP="00F9380D">
      <w:pPr>
        <w:rPr>
          <w:rFonts w:ascii="Times New Roman" w:hAnsi="Times New Roman"/>
          <w:b/>
        </w:rPr>
      </w:pPr>
    </w:p>
    <w:p w:rsidR="00E25962" w:rsidRDefault="002C29BC" w:rsidP="00E25962">
      <w:pPr>
        <w:jc w:val="center"/>
        <w:rPr>
          <w:bCs/>
        </w:rPr>
      </w:pPr>
      <w:r>
        <w:rPr>
          <w:b/>
          <w:noProof/>
          <w:lang w:eastAsia="pl-PL"/>
        </w:rPr>
        <w:drawing>
          <wp:inline distT="0" distB="0" distL="0" distR="0">
            <wp:extent cx="1143000" cy="742950"/>
            <wp:effectExtent l="1905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srcRect/>
                    <a:stretch>
                      <a:fillRect/>
                    </a:stretch>
                  </pic:blipFill>
                  <pic:spPr bwMode="auto">
                    <a:xfrm>
                      <a:off x="0" y="0"/>
                      <a:ext cx="1143000" cy="742950"/>
                    </a:xfrm>
                    <a:prstGeom prst="rect">
                      <a:avLst/>
                    </a:prstGeom>
                    <a:noFill/>
                    <a:ln w="9525">
                      <a:noFill/>
                      <a:miter lim="800000"/>
                      <a:headEnd/>
                      <a:tailEnd/>
                    </a:ln>
                  </pic:spPr>
                </pic:pic>
              </a:graphicData>
            </a:graphic>
          </wp:inline>
        </w:drawing>
      </w:r>
      <w:r w:rsidR="00E25962">
        <w:rPr>
          <w:bCs/>
        </w:rPr>
        <w:t xml:space="preserve">           </w:t>
      </w:r>
      <w:r>
        <w:rPr>
          <w:b/>
          <w:noProof/>
          <w:lang w:eastAsia="pl-PL"/>
        </w:rPr>
        <w:drawing>
          <wp:inline distT="0" distB="0" distL="0" distR="0">
            <wp:extent cx="1333500" cy="771525"/>
            <wp:effectExtent l="19050" t="0" r="0" b="0"/>
            <wp:docPr id="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0" cstate="print"/>
                    <a:srcRect/>
                    <a:stretch>
                      <a:fillRect/>
                    </a:stretch>
                  </pic:blipFill>
                  <pic:spPr bwMode="auto">
                    <a:xfrm>
                      <a:off x="0" y="0"/>
                      <a:ext cx="1333500" cy="771525"/>
                    </a:xfrm>
                    <a:prstGeom prst="rect">
                      <a:avLst/>
                    </a:prstGeom>
                    <a:noFill/>
                    <a:ln w="9525">
                      <a:noFill/>
                      <a:miter lim="800000"/>
                      <a:headEnd/>
                      <a:tailEnd/>
                    </a:ln>
                  </pic:spPr>
                </pic:pic>
              </a:graphicData>
            </a:graphic>
          </wp:inline>
        </w:drawing>
      </w:r>
      <w:r w:rsidR="00E25962">
        <w:rPr>
          <w:bCs/>
        </w:rPr>
        <w:t xml:space="preserve">          </w:t>
      </w:r>
      <w:r>
        <w:rPr>
          <w:b/>
          <w:noProof/>
          <w:lang w:eastAsia="pl-PL"/>
        </w:rPr>
        <w:drawing>
          <wp:inline distT="0" distB="0" distL="0" distR="0">
            <wp:extent cx="742950" cy="742950"/>
            <wp:effectExtent l="19050" t="0" r="0" b="0"/>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1" cstate="print"/>
                    <a:srcRect/>
                    <a:stretch>
                      <a:fillRect/>
                    </a:stretch>
                  </pic:blipFill>
                  <pic:spPr bwMode="auto">
                    <a:xfrm>
                      <a:off x="0" y="0"/>
                      <a:ext cx="742950" cy="742950"/>
                    </a:xfrm>
                    <a:prstGeom prst="rect">
                      <a:avLst/>
                    </a:prstGeom>
                    <a:noFill/>
                    <a:ln w="9525">
                      <a:noFill/>
                      <a:miter lim="800000"/>
                      <a:headEnd/>
                      <a:tailEnd/>
                    </a:ln>
                  </pic:spPr>
                </pic:pic>
              </a:graphicData>
            </a:graphic>
          </wp:inline>
        </w:drawing>
      </w:r>
      <w:r w:rsidR="00E25962">
        <w:rPr>
          <w:bCs/>
        </w:rPr>
        <w:t xml:space="preserve">          </w:t>
      </w:r>
      <w:r>
        <w:rPr>
          <w:b/>
          <w:noProof/>
          <w:lang w:eastAsia="pl-PL"/>
        </w:rPr>
        <w:drawing>
          <wp:inline distT="0" distB="0" distL="0" distR="0">
            <wp:extent cx="1295400" cy="847725"/>
            <wp:effectExtent l="19050" t="0" r="0" b="0"/>
            <wp:docPr id="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2" cstate="print"/>
                    <a:srcRect/>
                    <a:stretch>
                      <a:fillRect/>
                    </a:stretch>
                  </pic:blipFill>
                  <pic:spPr bwMode="auto">
                    <a:xfrm>
                      <a:off x="0" y="0"/>
                      <a:ext cx="1295400" cy="847725"/>
                    </a:xfrm>
                    <a:prstGeom prst="rect">
                      <a:avLst/>
                    </a:prstGeom>
                    <a:noFill/>
                    <a:ln w="9525">
                      <a:noFill/>
                      <a:miter lim="800000"/>
                      <a:headEnd/>
                      <a:tailEnd/>
                    </a:ln>
                  </pic:spPr>
                </pic:pic>
              </a:graphicData>
            </a:graphic>
          </wp:inline>
        </w:drawing>
      </w:r>
    </w:p>
    <w:p w:rsidR="00F9380D" w:rsidRPr="00E25962" w:rsidRDefault="00E25962" w:rsidP="00E25962">
      <w:pPr>
        <w:jc w:val="center"/>
        <w:rPr>
          <w:rFonts w:ascii="Times New Roman" w:hAnsi="Times New Roman"/>
          <w:b/>
          <w:sz w:val="16"/>
          <w:szCs w:val="16"/>
        </w:rPr>
      </w:pPr>
      <w:r w:rsidRPr="00E25962">
        <w:rPr>
          <w:bCs/>
          <w:sz w:val="16"/>
          <w:szCs w:val="16"/>
        </w:rPr>
        <w:t>Lokalna Strategia Rozwoju współfinansowana</w:t>
      </w:r>
      <w:r w:rsidR="00F9380D" w:rsidRPr="00F9380D">
        <w:rPr>
          <w:bCs/>
          <w:sz w:val="16"/>
          <w:szCs w:val="16"/>
        </w:rPr>
        <w:t xml:space="preserve"> ze środków Unii Europejskiej w ramach:</w:t>
      </w:r>
      <w:r w:rsidR="00F9380D" w:rsidRPr="00E25962">
        <w:rPr>
          <w:bCs/>
          <w:sz w:val="16"/>
          <w:szCs w:val="16"/>
        </w:rPr>
        <w:t xml:space="preserve"> </w:t>
      </w:r>
      <w:r w:rsidR="00F9380D" w:rsidRPr="00F9380D">
        <w:rPr>
          <w:bCs/>
          <w:sz w:val="16"/>
          <w:szCs w:val="16"/>
        </w:rPr>
        <w:t xml:space="preserve">Działanie: 19 Wsparcie dla rozwoju lokalnego w ramach inicjatywy LEADER   </w:t>
      </w:r>
      <w:proofErr w:type="spellStart"/>
      <w:r w:rsidR="00F9380D" w:rsidRPr="00F9380D">
        <w:rPr>
          <w:bCs/>
          <w:sz w:val="16"/>
          <w:szCs w:val="16"/>
        </w:rPr>
        <w:t>Poddziałanie</w:t>
      </w:r>
      <w:proofErr w:type="spellEnd"/>
      <w:r w:rsidR="00F9380D" w:rsidRPr="00F9380D">
        <w:rPr>
          <w:bCs/>
          <w:sz w:val="16"/>
          <w:szCs w:val="16"/>
        </w:rPr>
        <w:t>: 19.1 Wsparcie przygotowawcze</w:t>
      </w:r>
      <w:r w:rsidR="00F9380D" w:rsidRPr="00E25962">
        <w:rPr>
          <w:bCs/>
          <w:sz w:val="16"/>
          <w:szCs w:val="16"/>
        </w:rPr>
        <w:t xml:space="preserve"> </w:t>
      </w:r>
      <w:r w:rsidR="00F9380D" w:rsidRPr="00F9380D">
        <w:rPr>
          <w:bCs/>
          <w:sz w:val="16"/>
          <w:szCs w:val="16"/>
        </w:rPr>
        <w:t>objętego Programem Rozwoju Obszarów Wiejskich na lata 2014-2020</w:t>
      </w:r>
      <w:r w:rsidR="00F9380D" w:rsidRPr="00E25962">
        <w:rPr>
          <w:b/>
          <w:bCs/>
          <w:sz w:val="16"/>
          <w:szCs w:val="16"/>
        </w:rPr>
        <w:t xml:space="preserve"> </w:t>
      </w:r>
      <w:r w:rsidR="00117322" w:rsidRPr="00E25962">
        <w:rPr>
          <w:rFonts w:ascii="Times New Roman" w:hAnsi="Times New Roman"/>
          <w:b/>
          <w:sz w:val="16"/>
          <w:szCs w:val="16"/>
        </w:rPr>
        <w:br w:type="page"/>
      </w:r>
    </w:p>
    <w:p w:rsidR="00842C00" w:rsidRDefault="00842C00" w:rsidP="00842C00">
      <w:pPr>
        <w:jc w:val="both"/>
        <w:rPr>
          <w:rFonts w:ascii="Times New Roman" w:hAnsi="Times New Roman"/>
          <w:b/>
          <w:sz w:val="24"/>
          <w:szCs w:val="24"/>
          <w:lang w:eastAsia="pl-PL"/>
        </w:rPr>
      </w:pPr>
    </w:p>
    <w:p w:rsidR="00842C00" w:rsidRDefault="00842C00" w:rsidP="00842C00">
      <w:pPr>
        <w:jc w:val="both"/>
        <w:rPr>
          <w:rFonts w:ascii="Times New Roman" w:hAnsi="Times New Roman"/>
          <w:b/>
          <w:sz w:val="24"/>
          <w:szCs w:val="24"/>
          <w:lang w:eastAsia="pl-PL"/>
        </w:rPr>
      </w:pPr>
    </w:p>
    <w:p w:rsidR="00842C00" w:rsidRDefault="00842C00" w:rsidP="00842C00">
      <w:pPr>
        <w:jc w:val="both"/>
        <w:rPr>
          <w:rFonts w:ascii="Times New Roman" w:hAnsi="Times New Roman"/>
          <w:b/>
          <w:sz w:val="24"/>
          <w:szCs w:val="24"/>
          <w:lang w:eastAsia="pl-PL"/>
        </w:rPr>
      </w:pPr>
    </w:p>
    <w:p w:rsidR="00842C00" w:rsidRPr="002142D0" w:rsidRDefault="00842C00" w:rsidP="00842C00">
      <w:pPr>
        <w:jc w:val="both"/>
        <w:rPr>
          <w:rFonts w:ascii="Times New Roman" w:hAnsi="Times New Roman"/>
          <w:b/>
          <w:sz w:val="24"/>
          <w:szCs w:val="24"/>
          <w:lang w:eastAsia="pl-PL"/>
        </w:rPr>
      </w:pPr>
      <w:r w:rsidRPr="002142D0">
        <w:rPr>
          <w:rFonts w:ascii="Times New Roman" w:hAnsi="Times New Roman"/>
          <w:b/>
          <w:sz w:val="24"/>
          <w:szCs w:val="24"/>
          <w:lang w:eastAsia="pl-PL"/>
        </w:rPr>
        <w:t>Wstęp</w:t>
      </w:r>
    </w:p>
    <w:p w:rsidR="00842C00" w:rsidRPr="00F35C97" w:rsidRDefault="00842C00" w:rsidP="00842C00">
      <w:pPr>
        <w:jc w:val="right"/>
        <w:rPr>
          <w:rFonts w:ascii="Times New Roman" w:hAnsi="Times New Roman"/>
          <w:sz w:val="24"/>
          <w:szCs w:val="24"/>
          <w:lang w:eastAsia="pl-PL"/>
        </w:rPr>
      </w:pPr>
      <w:r>
        <w:rPr>
          <w:rFonts w:ascii="Times New Roman" w:hAnsi="Times New Roman"/>
          <w:sz w:val="24"/>
          <w:szCs w:val="24"/>
          <w:lang w:eastAsia="pl-PL"/>
        </w:rPr>
        <w:t xml:space="preserve">Szanowni Państwo - </w:t>
      </w:r>
    </w:p>
    <w:p w:rsidR="00842C00" w:rsidRDefault="00842C00" w:rsidP="00842C00">
      <w:pPr>
        <w:jc w:val="both"/>
        <w:rPr>
          <w:rFonts w:ascii="Times New Roman" w:hAnsi="Times New Roman"/>
          <w:sz w:val="24"/>
          <w:szCs w:val="24"/>
          <w:lang w:eastAsia="pl-PL"/>
        </w:rPr>
      </w:pPr>
      <w:r w:rsidRPr="00F35C97">
        <w:rPr>
          <w:rFonts w:ascii="Times New Roman" w:hAnsi="Times New Roman"/>
          <w:sz w:val="24"/>
          <w:szCs w:val="24"/>
          <w:lang w:eastAsia="pl-PL"/>
        </w:rPr>
        <w:t xml:space="preserve">Z satysfakcją przedstawiam Państwu Lokalną Strategię Rozwoju Stowarzyszenia Centrum Inicjatyw Wiejskich, przygotowaną w ramach działania LEADER Programu Rozwoju Obszarów Wiejskich na lata 2014 - 2020. Strategia ta została napisana dla obszaru gmin powiatu łobeskiego, który jest spójny terytorialnie, charakteryzują go wspólne tradycje historyczne, kulturowe i przyrodnicze. Spójność tego obszaru przejawia się w wielu wymiarach: geograficzno-przestrzennym, środowiskowym, historycznym, kulturowym, demograficznym, gospodarczym i rynku pracy. </w:t>
      </w:r>
    </w:p>
    <w:p w:rsidR="00842C00" w:rsidRPr="00434020" w:rsidRDefault="00842C00" w:rsidP="00842C00">
      <w:pPr>
        <w:jc w:val="both"/>
        <w:rPr>
          <w:rFonts w:ascii="Times New Roman" w:hAnsi="Times New Roman"/>
          <w:b/>
          <w:sz w:val="24"/>
          <w:szCs w:val="24"/>
          <w:lang w:eastAsia="pl-PL"/>
        </w:rPr>
      </w:pPr>
      <w:r w:rsidRPr="00434020">
        <w:rPr>
          <w:rFonts w:ascii="Times New Roman" w:hAnsi="Times New Roman"/>
          <w:b/>
          <w:sz w:val="24"/>
          <w:szCs w:val="24"/>
          <w:lang w:eastAsia="pl-PL"/>
        </w:rPr>
        <w:t>O „rozwoju lokalnym kierowanym przez społeczność” (RLKS)</w:t>
      </w:r>
      <w:r>
        <w:rPr>
          <w:rFonts w:ascii="Times New Roman" w:hAnsi="Times New Roman"/>
          <w:sz w:val="24"/>
          <w:szCs w:val="24"/>
          <w:lang w:eastAsia="pl-PL"/>
        </w:rPr>
        <w:t xml:space="preserve"> w nowej perspektywie unijnego programowania mówiło się bardzo wiele podczas konferencji, seminariów i szkoleń, przybliżających możliwości korzystania z funduszy PROW</w:t>
      </w:r>
      <w:r w:rsidRPr="00434020">
        <w:rPr>
          <w:rFonts w:ascii="Times New Roman" w:hAnsi="Times New Roman"/>
          <w:sz w:val="24"/>
          <w:szCs w:val="24"/>
          <w:lang w:eastAsia="pl-PL"/>
        </w:rPr>
        <w:t>. W materiałach informacyjnych, na stronach in</w:t>
      </w:r>
      <w:r>
        <w:rPr>
          <w:rFonts w:ascii="Times New Roman" w:hAnsi="Times New Roman"/>
          <w:sz w:val="24"/>
          <w:szCs w:val="24"/>
          <w:lang w:eastAsia="pl-PL"/>
        </w:rPr>
        <w:t>ternetowych, spotkaniach podkreślana</w:t>
      </w:r>
      <w:r w:rsidRPr="00434020">
        <w:rPr>
          <w:rFonts w:ascii="Times New Roman" w:hAnsi="Times New Roman"/>
          <w:sz w:val="24"/>
          <w:szCs w:val="24"/>
          <w:lang w:eastAsia="pl-PL"/>
        </w:rPr>
        <w:t xml:space="preserve"> jest informacja, że „rozwój lokalny kierowany przez społeczność stanowi jeden z nowych instrumentów realizacji podejścia terytorialnego w polityce rozwoju, który został zaproponowany przez Komisję Europejską na nowy okres finansowy 2014-2020.” Co jednak znacznie ważniejsze, </w:t>
      </w:r>
      <w:r w:rsidRPr="00434020">
        <w:rPr>
          <w:rFonts w:ascii="Times New Roman" w:hAnsi="Times New Roman"/>
          <w:b/>
          <w:sz w:val="24"/>
          <w:szCs w:val="24"/>
          <w:lang w:eastAsia="pl-PL"/>
        </w:rPr>
        <w:t>idea RLKS zakłada, że to obywatele diagnozują, planują i realizują działania na rzecz swojej społeczności – rozwój jest więc stymulowany przez obywateli, w sposób oddolny. A wszystko odbywa się w oparciu o oddolnie wypracowaną strategię (Lokalną Strategię Rozwoju – LSR).</w:t>
      </w:r>
    </w:p>
    <w:p w:rsidR="00842C00" w:rsidRPr="00F35C97" w:rsidRDefault="00842C00" w:rsidP="00842C00">
      <w:pPr>
        <w:jc w:val="both"/>
        <w:rPr>
          <w:rFonts w:ascii="Times New Roman" w:hAnsi="Times New Roman"/>
          <w:sz w:val="24"/>
          <w:szCs w:val="24"/>
          <w:lang w:eastAsia="pl-PL"/>
        </w:rPr>
      </w:pPr>
      <w:r w:rsidRPr="00F35C97">
        <w:rPr>
          <w:rFonts w:ascii="Times New Roman" w:hAnsi="Times New Roman"/>
          <w:sz w:val="24"/>
          <w:szCs w:val="24"/>
          <w:lang w:eastAsia="pl-PL"/>
        </w:rPr>
        <w:t>Niniejszy dokument powstał w wyniku kilkumiesięcznej pracy, w którą byli zaangażowani przedstawiciele  trzech sektorów: publicznego, społecznego i gospodarczego obszaru, na którym działa Stowarzyszenie Centrum Inicjatyw Wiejskich, stanowiące Lokalną Grupę Działania.</w:t>
      </w:r>
    </w:p>
    <w:p w:rsidR="00842C00" w:rsidRPr="00F35C97" w:rsidRDefault="00842C00" w:rsidP="00842C00">
      <w:pPr>
        <w:jc w:val="both"/>
        <w:rPr>
          <w:rFonts w:ascii="Times New Roman" w:hAnsi="Times New Roman"/>
          <w:sz w:val="24"/>
          <w:szCs w:val="24"/>
          <w:lang w:eastAsia="pl-PL"/>
        </w:rPr>
      </w:pPr>
      <w:r w:rsidRPr="00F35C97">
        <w:rPr>
          <w:rFonts w:ascii="Times New Roman" w:hAnsi="Times New Roman"/>
          <w:sz w:val="24"/>
          <w:szCs w:val="24"/>
          <w:lang w:eastAsia="pl-PL"/>
        </w:rPr>
        <w:t>Opracowana strategia koncentruje się wokół trzech celów strategicznych, które przedstawiają kierunki rozwojowe na najbliższe lata, wybrane przez przedstawicieli władz lokalnych, stowarzyszeń, przedsiębiorców oraz mieszkańców powiatu łobeskiego. Cele strategiczne oraz szczegółowe wynikają z pracy społeczności lokalnej na warsztatach, analizy SWOT oraz są odpowiedzią na potrzeby mieszkańców,  zidentyfikowane podczas spotkań konsultacyjnych i warsztatów strategicznych.</w:t>
      </w:r>
    </w:p>
    <w:p w:rsidR="00842C00" w:rsidRPr="00F35C97" w:rsidRDefault="00842C00" w:rsidP="00842C00">
      <w:pPr>
        <w:jc w:val="both"/>
        <w:rPr>
          <w:rFonts w:ascii="Times New Roman" w:hAnsi="Times New Roman"/>
          <w:sz w:val="24"/>
          <w:szCs w:val="24"/>
          <w:lang w:eastAsia="pl-PL"/>
        </w:rPr>
      </w:pPr>
      <w:r w:rsidRPr="00F35C97">
        <w:rPr>
          <w:rFonts w:ascii="Times New Roman" w:hAnsi="Times New Roman"/>
          <w:sz w:val="24"/>
          <w:szCs w:val="24"/>
          <w:lang w:eastAsia="pl-PL"/>
        </w:rPr>
        <w:t>Zachęcam Państwa do zaangażowania się w realizację zapisanych przedsięwzięć i pomysłów w naszej Lokalnej Strategii Rozwoju. Tylko wspólnymi siłami możemy osiągnąć założone w Strategii cele rozwojowe. Poprzez wspólne zaangażowanie w aktywny sposób wpłyniemy na rozwój Ziemi Łobeskiej i  podniesienie jakości życia jej mieszkańców.</w:t>
      </w:r>
    </w:p>
    <w:p w:rsidR="00842C00" w:rsidRPr="00C76A6B" w:rsidRDefault="00842C00" w:rsidP="00842C00">
      <w:pPr>
        <w:jc w:val="right"/>
        <w:rPr>
          <w:rFonts w:ascii="Times New Roman" w:hAnsi="Times New Roman"/>
          <w:lang w:eastAsia="pl-PL"/>
        </w:rPr>
      </w:pPr>
      <w:r w:rsidRPr="00C76A6B">
        <w:rPr>
          <w:rFonts w:ascii="Times New Roman" w:hAnsi="Times New Roman"/>
          <w:lang w:eastAsia="pl-PL"/>
        </w:rPr>
        <w:t>Prezes Stowarzyszenia</w:t>
      </w:r>
    </w:p>
    <w:p w:rsidR="00842C00" w:rsidRPr="00C76A6B" w:rsidRDefault="00842C00" w:rsidP="00842C00">
      <w:pPr>
        <w:jc w:val="right"/>
        <w:rPr>
          <w:rFonts w:ascii="Times New Roman" w:hAnsi="Times New Roman"/>
          <w:lang w:eastAsia="pl-PL"/>
        </w:rPr>
      </w:pPr>
      <w:r>
        <w:rPr>
          <w:rFonts w:ascii="Times New Roman" w:hAnsi="Times New Roman"/>
          <w:lang w:eastAsia="pl-PL"/>
        </w:rPr>
        <w:t xml:space="preserve">Lokalna Grupa Działania </w:t>
      </w:r>
      <w:r w:rsidRPr="00C76A6B">
        <w:rPr>
          <w:rFonts w:ascii="Times New Roman" w:hAnsi="Times New Roman"/>
          <w:lang w:eastAsia="pl-PL"/>
        </w:rPr>
        <w:t>Centrum Inicjatyw Wiejskich</w:t>
      </w:r>
    </w:p>
    <w:p w:rsidR="00842C00" w:rsidRPr="00C76A6B" w:rsidRDefault="00842C00" w:rsidP="00842C00">
      <w:pPr>
        <w:jc w:val="right"/>
        <w:rPr>
          <w:rFonts w:ascii="Times New Roman" w:hAnsi="Times New Roman"/>
          <w:lang w:eastAsia="pl-PL"/>
        </w:rPr>
      </w:pPr>
      <w:r w:rsidRPr="00C76A6B">
        <w:rPr>
          <w:rFonts w:ascii="Times New Roman" w:hAnsi="Times New Roman"/>
          <w:lang w:eastAsia="pl-PL"/>
        </w:rPr>
        <w:t>Grażyna Zaremba - Szuba</w:t>
      </w:r>
    </w:p>
    <w:p w:rsidR="00842C00" w:rsidRPr="005333E5" w:rsidRDefault="00842C00" w:rsidP="00842C00">
      <w:pPr>
        <w:jc w:val="both"/>
        <w:rPr>
          <w:rFonts w:ascii="Times New Roman" w:hAnsi="Times New Roman"/>
          <w:lang w:eastAsia="pl-PL"/>
        </w:rPr>
      </w:pPr>
    </w:p>
    <w:p w:rsidR="00117322" w:rsidRDefault="00117322">
      <w:pPr>
        <w:rPr>
          <w:rFonts w:ascii="Times New Roman" w:hAnsi="Times New Roman"/>
          <w:b/>
        </w:rPr>
      </w:pPr>
    </w:p>
    <w:p w:rsidR="00842C00" w:rsidRDefault="00842C00">
      <w:pPr>
        <w:rPr>
          <w:rFonts w:ascii="Times New Roman" w:hAnsi="Times New Roman"/>
          <w:b/>
        </w:rPr>
      </w:pPr>
    </w:p>
    <w:p w:rsidR="00781E66" w:rsidRDefault="00781E66">
      <w:pPr>
        <w:rPr>
          <w:rFonts w:ascii="Times New Roman" w:hAnsi="Times New Roman"/>
          <w:b/>
        </w:rPr>
      </w:pPr>
    </w:p>
    <w:p w:rsidR="00842C00" w:rsidRPr="002B4DD9" w:rsidRDefault="00842C00">
      <w:pPr>
        <w:rPr>
          <w:rFonts w:ascii="Times New Roman" w:hAnsi="Times New Roman"/>
          <w:b/>
        </w:rPr>
      </w:pPr>
    </w:p>
    <w:p w:rsidR="003C6F22" w:rsidRPr="00954503" w:rsidRDefault="003C6F22" w:rsidP="00954503">
      <w:pPr>
        <w:pStyle w:val="Nagwekspisutreci"/>
        <w:rPr>
          <w:rFonts w:ascii="Times New Roman" w:hAnsi="Times New Roman"/>
        </w:rPr>
      </w:pPr>
      <w:r w:rsidRPr="003C6F22">
        <w:rPr>
          <w:rFonts w:ascii="Times New Roman" w:hAnsi="Times New Roman"/>
        </w:rPr>
        <w:lastRenderedPageBreak/>
        <w:t xml:space="preserve">Lokalna Strategia Rozwoju </w:t>
      </w:r>
      <w:r w:rsidR="00E376E9">
        <w:rPr>
          <w:rFonts w:ascii="Times New Roman" w:hAnsi="Times New Roman"/>
        </w:rPr>
        <w:t xml:space="preserve">(LSR) </w:t>
      </w:r>
      <w:r w:rsidRPr="003C6F22">
        <w:rPr>
          <w:rFonts w:ascii="Times New Roman" w:hAnsi="Times New Roman"/>
        </w:rPr>
        <w:t>Centrum Inicjatyw Wiejskich</w:t>
      </w:r>
      <w:r>
        <w:rPr>
          <w:rFonts w:ascii="Times New Roman" w:hAnsi="Times New Roman"/>
        </w:rPr>
        <w:t>:</w:t>
      </w:r>
    </w:p>
    <w:p w:rsidR="00954503" w:rsidRDefault="003D0CE9" w:rsidP="0094582A">
      <w:pPr>
        <w:pStyle w:val="Spistreci2"/>
        <w:ind w:left="0"/>
        <w:rPr>
          <w:rFonts w:ascii="Times New Roman" w:hAnsi="Times New Roman"/>
        </w:rPr>
      </w:pPr>
      <w:r w:rsidRPr="007D2A49">
        <w:rPr>
          <w:rFonts w:ascii="Times New Roman" w:hAnsi="Times New Roman"/>
        </w:rPr>
        <w:t xml:space="preserve">   </w:t>
      </w:r>
      <w:r w:rsidR="0094582A">
        <w:rPr>
          <w:rFonts w:ascii="Times New Roman" w:hAnsi="Times New Roman"/>
        </w:rPr>
        <w:t xml:space="preserve"> </w:t>
      </w:r>
    </w:p>
    <w:p w:rsidR="00D829DC" w:rsidRPr="00D829DC" w:rsidRDefault="00954503" w:rsidP="00D40C9C">
      <w:pPr>
        <w:pStyle w:val="Spistreci2"/>
        <w:tabs>
          <w:tab w:val="right" w:leader="dot" w:pos="10488"/>
        </w:tabs>
        <w:ind w:left="0"/>
        <w:rPr>
          <w:rFonts w:ascii="Times New Roman" w:hAnsi="Times New Roman"/>
        </w:rPr>
      </w:pPr>
      <w:r>
        <w:rPr>
          <w:rFonts w:ascii="Times New Roman" w:hAnsi="Times New Roman"/>
        </w:rPr>
        <w:t xml:space="preserve">   </w:t>
      </w:r>
      <w:r w:rsidR="003D0CE9" w:rsidRPr="007D2A49">
        <w:rPr>
          <w:rFonts w:ascii="Times New Roman" w:hAnsi="Times New Roman"/>
        </w:rPr>
        <w:t>Spis treści</w:t>
      </w:r>
      <w:r w:rsidR="00D40C9C">
        <w:rPr>
          <w:rFonts w:ascii="Times New Roman" w:hAnsi="Times New Roman"/>
        </w:rPr>
        <w:tab/>
      </w:r>
      <w:r w:rsidR="0094582A">
        <w:rPr>
          <w:rFonts w:ascii="Times New Roman" w:hAnsi="Times New Roman"/>
        </w:rPr>
        <w:t>3</w:t>
      </w:r>
    </w:p>
    <w:p w:rsidR="003D0CE9" w:rsidRPr="00D829DC" w:rsidRDefault="003D0CE9" w:rsidP="00D40C9C">
      <w:pPr>
        <w:pStyle w:val="Spistreci2"/>
        <w:tabs>
          <w:tab w:val="right" w:leader="dot" w:pos="10488"/>
        </w:tabs>
        <w:ind w:left="216"/>
        <w:rPr>
          <w:rFonts w:ascii="Times New Roman" w:hAnsi="Times New Roman"/>
        </w:rPr>
      </w:pPr>
      <w:r w:rsidRPr="00D829DC">
        <w:rPr>
          <w:rFonts w:ascii="Times New Roman" w:hAnsi="Times New Roman"/>
        </w:rPr>
        <w:t>Słownik pojęć</w:t>
      </w:r>
      <w:r w:rsidR="00D40C9C" w:rsidRPr="00D829DC">
        <w:rPr>
          <w:rFonts w:ascii="Times New Roman" w:hAnsi="Times New Roman"/>
        </w:rPr>
        <w:tab/>
      </w:r>
      <w:r w:rsidR="00D829DC" w:rsidRPr="00D829DC">
        <w:rPr>
          <w:rFonts w:ascii="Times New Roman" w:hAnsi="Times New Roman"/>
        </w:rPr>
        <w:t>4</w:t>
      </w:r>
    </w:p>
    <w:p w:rsidR="003D0CE9" w:rsidRPr="00D829DC" w:rsidRDefault="003D0CE9" w:rsidP="00D40C9C">
      <w:pPr>
        <w:pStyle w:val="Spistreci1"/>
        <w:tabs>
          <w:tab w:val="right" w:leader="dot" w:pos="10488"/>
        </w:tabs>
        <w:rPr>
          <w:rFonts w:ascii="Times New Roman" w:hAnsi="Times New Roman"/>
        </w:rPr>
      </w:pPr>
      <w:r w:rsidRPr="00D829DC">
        <w:rPr>
          <w:rFonts w:ascii="Times New Roman" w:hAnsi="Times New Roman"/>
        </w:rPr>
        <w:t>Charakterystyka LGD</w:t>
      </w:r>
      <w:r w:rsidR="00D40C9C" w:rsidRPr="00D829DC">
        <w:rPr>
          <w:rFonts w:ascii="Times New Roman" w:hAnsi="Times New Roman"/>
        </w:rPr>
        <w:tab/>
      </w:r>
      <w:r w:rsidRPr="00D829DC">
        <w:rPr>
          <w:rFonts w:ascii="Times New Roman" w:hAnsi="Times New Roman"/>
        </w:rPr>
        <w:t>5</w:t>
      </w:r>
    </w:p>
    <w:p w:rsidR="003D0CE9" w:rsidRPr="00D829DC" w:rsidRDefault="003D0CE9" w:rsidP="00D40C9C">
      <w:pPr>
        <w:pStyle w:val="Spistreci2"/>
        <w:numPr>
          <w:ilvl w:val="0"/>
          <w:numId w:val="24"/>
        </w:numPr>
        <w:tabs>
          <w:tab w:val="right" w:leader="dot" w:pos="10488"/>
        </w:tabs>
        <w:rPr>
          <w:rFonts w:ascii="Times New Roman" w:hAnsi="Times New Roman"/>
        </w:rPr>
      </w:pPr>
      <w:r w:rsidRPr="00D829DC">
        <w:rPr>
          <w:rFonts w:ascii="Times New Roman" w:hAnsi="Times New Roman"/>
        </w:rPr>
        <w:t xml:space="preserve">Partycypacyjny charakter LSR </w:t>
      </w:r>
      <w:r w:rsidR="00D40C9C">
        <w:rPr>
          <w:rFonts w:ascii="Times New Roman" w:hAnsi="Times New Roman"/>
        </w:rPr>
        <w:tab/>
      </w:r>
      <w:r w:rsidR="00D46FCC">
        <w:rPr>
          <w:rFonts w:ascii="Times New Roman" w:hAnsi="Times New Roman"/>
        </w:rPr>
        <w:t>7</w:t>
      </w:r>
    </w:p>
    <w:p w:rsidR="003D0CE9" w:rsidRPr="00D829DC" w:rsidRDefault="003D0CE9" w:rsidP="00D40C9C">
      <w:pPr>
        <w:pStyle w:val="Spistreci1"/>
        <w:numPr>
          <w:ilvl w:val="0"/>
          <w:numId w:val="25"/>
        </w:numPr>
        <w:tabs>
          <w:tab w:val="right" w:leader="dot" w:pos="10488"/>
        </w:tabs>
        <w:rPr>
          <w:rFonts w:ascii="Times New Roman" w:hAnsi="Times New Roman"/>
        </w:rPr>
      </w:pPr>
      <w:r w:rsidRPr="00D829DC">
        <w:rPr>
          <w:rFonts w:ascii="Times New Roman" w:hAnsi="Times New Roman"/>
        </w:rPr>
        <w:t xml:space="preserve">Diagnoza – opis obszaru i ludności </w:t>
      </w:r>
      <w:r w:rsidR="00D40C9C" w:rsidRPr="00D829DC">
        <w:rPr>
          <w:rFonts w:ascii="Times New Roman" w:hAnsi="Times New Roman"/>
        </w:rPr>
        <w:tab/>
      </w:r>
      <w:r w:rsidRPr="00D829DC">
        <w:rPr>
          <w:rFonts w:ascii="Times New Roman" w:hAnsi="Times New Roman"/>
        </w:rPr>
        <w:t>….11</w:t>
      </w:r>
    </w:p>
    <w:tbl>
      <w:tblPr>
        <w:tblW w:w="10085" w:type="dxa"/>
        <w:tblInd w:w="116" w:type="dxa"/>
        <w:tblLayout w:type="fixed"/>
        <w:tblLook w:val="0000"/>
      </w:tblPr>
      <w:tblGrid>
        <w:gridCol w:w="735"/>
        <w:gridCol w:w="44"/>
        <w:gridCol w:w="8739"/>
        <w:gridCol w:w="567"/>
      </w:tblGrid>
      <w:tr w:rsidR="003D0CE9" w:rsidRPr="00D40C9C" w:rsidTr="003D0CE9">
        <w:tc>
          <w:tcPr>
            <w:tcW w:w="779" w:type="dxa"/>
            <w:gridSpan w:val="2"/>
            <w:shd w:val="clear" w:color="auto" w:fill="auto"/>
          </w:tcPr>
          <w:p w:rsidR="003D0CE9" w:rsidRPr="00D829DC" w:rsidRDefault="003D0CE9" w:rsidP="003D0CE9">
            <w:pPr>
              <w:snapToGrid w:val="0"/>
              <w:spacing w:after="113" w:line="276" w:lineRule="auto"/>
              <w:rPr>
                <w:rFonts w:ascii="Times New Roman" w:hAnsi="Times New Roman"/>
              </w:rPr>
            </w:pPr>
            <w:r w:rsidRPr="00D829DC">
              <w:rPr>
                <w:rFonts w:ascii="Times New Roman" w:hAnsi="Times New Roman"/>
              </w:rPr>
              <w:t xml:space="preserve">   </w:t>
            </w:r>
            <w:r w:rsidR="00D829DC">
              <w:rPr>
                <w:rFonts w:ascii="Times New Roman" w:hAnsi="Times New Roman"/>
              </w:rPr>
              <w:t xml:space="preserve">  </w:t>
            </w:r>
            <w:r w:rsidRPr="00D829DC">
              <w:rPr>
                <w:rFonts w:ascii="Times New Roman" w:hAnsi="Times New Roman"/>
              </w:rPr>
              <w:t>IV</w:t>
            </w:r>
          </w:p>
        </w:tc>
        <w:tc>
          <w:tcPr>
            <w:tcW w:w="9306" w:type="dxa"/>
            <w:gridSpan w:val="2"/>
            <w:shd w:val="clear" w:color="auto" w:fill="auto"/>
          </w:tcPr>
          <w:p w:rsidR="003D0CE9" w:rsidRPr="00D829DC" w:rsidRDefault="00D829DC" w:rsidP="003D0CE9">
            <w:pPr>
              <w:tabs>
                <w:tab w:val="left" w:pos="612"/>
              </w:tabs>
              <w:snapToGrid w:val="0"/>
              <w:spacing w:after="113" w:line="276" w:lineRule="auto"/>
              <w:rPr>
                <w:rFonts w:ascii="Times New Roman" w:hAnsi="Times New Roman"/>
              </w:rPr>
            </w:pPr>
            <w:r w:rsidRPr="00D829DC">
              <w:rPr>
                <w:rFonts w:ascii="Times New Roman" w:hAnsi="Times New Roman"/>
              </w:rPr>
              <w:t xml:space="preserve">    </w:t>
            </w:r>
            <w:r w:rsidR="003D0CE9" w:rsidRPr="00D829DC">
              <w:rPr>
                <w:rFonts w:ascii="Times New Roman" w:hAnsi="Times New Roman"/>
              </w:rPr>
              <w:t>Analiza SWOT …………………</w:t>
            </w:r>
            <w:r w:rsidR="00D46FCC">
              <w:rPr>
                <w:rFonts w:ascii="Times New Roman" w:hAnsi="Times New Roman"/>
              </w:rPr>
              <w:t>…………………………………………………...……………...30</w:t>
            </w:r>
          </w:p>
        </w:tc>
      </w:tr>
      <w:tr w:rsidR="003D0CE9" w:rsidRPr="00D40C9C" w:rsidTr="00D829DC">
        <w:trPr>
          <w:trHeight w:val="87"/>
        </w:trPr>
        <w:tc>
          <w:tcPr>
            <w:tcW w:w="779" w:type="dxa"/>
            <w:gridSpan w:val="2"/>
            <w:shd w:val="clear" w:color="auto" w:fill="auto"/>
          </w:tcPr>
          <w:p w:rsidR="003D0CE9" w:rsidRPr="00D829DC" w:rsidRDefault="003D0CE9" w:rsidP="003D0CE9">
            <w:pPr>
              <w:snapToGrid w:val="0"/>
              <w:spacing w:after="113" w:line="276" w:lineRule="auto"/>
              <w:rPr>
                <w:rFonts w:ascii="Times New Roman" w:hAnsi="Times New Roman"/>
              </w:rPr>
            </w:pPr>
            <w:r w:rsidRPr="00D829DC">
              <w:rPr>
                <w:rFonts w:ascii="Times New Roman" w:hAnsi="Times New Roman"/>
              </w:rPr>
              <w:t xml:space="preserve">   </w:t>
            </w:r>
            <w:r w:rsidR="00D829DC">
              <w:rPr>
                <w:rFonts w:ascii="Times New Roman" w:hAnsi="Times New Roman"/>
              </w:rPr>
              <w:t xml:space="preserve">  </w:t>
            </w:r>
            <w:r w:rsidRPr="00D829DC">
              <w:rPr>
                <w:rFonts w:ascii="Times New Roman" w:hAnsi="Times New Roman"/>
              </w:rPr>
              <w:t>V</w:t>
            </w:r>
          </w:p>
        </w:tc>
        <w:tc>
          <w:tcPr>
            <w:tcW w:w="9306" w:type="dxa"/>
            <w:gridSpan w:val="2"/>
            <w:shd w:val="clear" w:color="auto" w:fill="auto"/>
          </w:tcPr>
          <w:p w:rsidR="003D0CE9" w:rsidRPr="00D829DC" w:rsidRDefault="00D829DC" w:rsidP="003D0CE9">
            <w:pPr>
              <w:tabs>
                <w:tab w:val="left" w:pos="612"/>
              </w:tabs>
              <w:snapToGrid w:val="0"/>
              <w:spacing w:after="113" w:line="276" w:lineRule="auto"/>
              <w:rPr>
                <w:rFonts w:ascii="Times New Roman" w:hAnsi="Times New Roman"/>
              </w:rPr>
            </w:pPr>
            <w:r w:rsidRPr="00D829DC">
              <w:rPr>
                <w:rFonts w:ascii="Times New Roman" w:hAnsi="Times New Roman"/>
              </w:rPr>
              <w:t xml:space="preserve">    </w:t>
            </w:r>
            <w:r w:rsidR="003D0CE9" w:rsidRPr="00D829DC">
              <w:rPr>
                <w:rFonts w:ascii="Times New Roman" w:hAnsi="Times New Roman"/>
              </w:rPr>
              <w:t xml:space="preserve">Cele i wskaźniki </w:t>
            </w:r>
            <w:r w:rsidRPr="00D829DC">
              <w:rPr>
                <w:rFonts w:ascii="Times New Roman" w:hAnsi="Times New Roman"/>
              </w:rPr>
              <w:t>………………………………………</w:t>
            </w:r>
            <w:r w:rsidR="00D46FCC">
              <w:rPr>
                <w:rFonts w:ascii="Times New Roman" w:hAnsi="Times New Roman"/>
              </w:rPr>
              <w:t>…………………………….……...……....31</w:t>
            </w:r>
          </w:p>
        </w:tc>
      </w:tr>
      <w:tr w:rsidR="003D0CE9" w:rsidRPr="00D40C9C" w:rsidTr="003D0CE9">
        <w:tc>
          <w:tcPr>
            <w:tcW w:w="779" w:type="dxa"/>
            <w:gridSpan w:val="2"/>
            <w:shd w:val="clear" w:color="auto" w:fill="auto"/>
          </w:tcPr>
          <w:p w:rsidR="003D0CE9" w:rsidRPr="00D829DC" w:rsidRDefault="003D0CE9" w:rsidP="003D0CE9">
            <w:pPr>
              <w:snapToGrid w:val="0"/>
              <w:spacing w:after="113" w:line="276" w:lineRule="auto"/>
              <w:rPr>
                <w:rFonts w:ascii="Times New Roman" w:hAnsi="Times New Roman"/>
              </w:rPr>
            </w:pPr>
            <w:r w:rsidRPr="00D829DC">
              <w:rPr>
                <w:rFonts w:ascii="Times New Roman" w:hAnsi="Times New Roman"/>
              </w:rPr>
              <w:t xml:space="preserve">   </w:t>
            </w:r>
            <w:r w:rsidR="00D829DC">
              <w:rPr>
                <w:rFonts w:ascii="Times New Roman" w:hAnsi="Times New Roman"/>
              </w:rPr>
              <w:t xml:space="preserve">  </w:t>
            </w:r>
            <w:r w:rsidRPr="00D829DC">
              <w:rPr>
                <w:rFonts w:ascii="Times New Roman" w:hAnsi="Times New Roman"/>
              </w:rPr>
              <w:t>VI</w:t>
            </w:r>
          </w:p>
        </w:tc>
        <w:tc>
          <w:tcPr>
            <w:tcW w:w="9306" w:type="dxa"/>
            <w:gridSpan w:val="2"/>
            <w:shd w:val="clear" w:color="auto" w:fill="auto"/>
          </w:tcPr>
          <w:p w:rsidR="003D0CE9" w:rsidRPr="00D829DC" w:rsidRDefault="00D829DC" w:rsidP="003D0CE9">
            <w:pPr>
              <w:snapToGrid w:val="0"/>
              <w:spacing w:after="113" w:line="276" w:lineRule="auto"/>
              <w:rPr>
                <w:rFonts w:ascii="Times New Roman" w:hAnsi="Times New Roman"/>
              </w:rPr>
            </w:pPr>
            <w:r w:rsidRPr="00D829DC">
              <w:rPr>
                <w:rFonts w:ascii="Times New Roman" w:hAnsi="Times New Roman"/>
              </w:rPr>
              <w:t xml:space="preserve">    </w:t>
            </w:r>
            <w:r w:rsidR="003D0CE9" w:rsidRPr="00D829DC">
              <w:rPr>
                <w:rFonts w:ascii="Times New Roman" w:hAnsi="Times New Roman"/>
              </w:rPr>
              <w:t>Sposób oceny i wyboru operacji oraz sposób ustanawiania kryteriów wyboru ………………</w:t>
            </w:r>
            <w:r w:rsidRPr="00D829DC">
              <w:rPr>
                <w:rFonts w:ascii="Times New Roman" w:hAnsi="Times New Roman"/>
              </w:rPr>
              <w:t>.......</w:t>
            </w:r>
            <w:r w:rsidR="00830EC5">
              <w:rPr>
                <w:rFonts w:ascii="Times New Roman" w:hAnsi="Times New Roman"/>
              </w:rPr>
              <w:t>.42</w:t>
            </w:r>
          </w:p>
        </w:tc>
      </w:tr>
      <w:tr w:rsidR="003D0CE9" w:rsidRPr="00D40C9C" w:rsidTr="003D0CE9">
        <w:tc>
          <w:tcPr>
            <w:tcW w:w="779" w:type="dxa"/>
            <w:gridSpan w:val="2"/>
            <w:shd w:val="clear" w:color="auto" w:fill="auto"/>
          </w:tcPr>
          <w:p w:rsidR="003D0CE9" w:rsidRPr="00D829DC" w:rsidRDefault="003D0CE9" w:rsidP="003D0CE9">
            <w:pPr>
              <w:snapToGrid w:val="0"/>
              <w:spacing w:after="113" w:line="276" w:lineRule="auto"/>
              <w:rPr>
                <w:rFonts w:ascii="Times New Roman" w:hAnsi="Times New Roman"/>
              </w:rPr>
            </w:pPr>
            <w:r w:rsidRPr="00D829DC">
              <w:rPr>
                <w:rFonts w:ascii="Times New Roman" w:hAnsi="Times New Roman"/>
              </w:rPr>
              <w:t xml:space="preserve">   </w:t>
            </w:r>
            <w:r w:rsidR="00D829DC">
              <w:rPr>
                <w:rFonts w:ascii="Times New Roman" w:hAnsi="Times New Roman"/>
              </w:rPr>
              <w:t xml:space="preserve"> </w:t>
            </w:r>
            <w:r w:rsidRPr="00D829DC">
              <w:rPr>
                <w:rFonts w:ascii="Times New Roman" w:hAnsi="Times New Roman"/>
              </w:rPr>
              <w:t>VII</w:t>
            </w:r>
          </w:p>
        </w:tc>
        <w:tc>
          <w:tcPr>
            <w:tcW w:w="9306" w:type="dxa"/>
            <w:gridSpan w:val="2"/>
            <w:shd w:val="clear" w:color="auto" w:fill="auto"/>
          </w:tcPr>
          <w:p w:rsidR="003D0CE9" w:rsidRPr="00D829DC" w:rsidRDefault="00D829DC" w:rsidP="00D46FCC">
            <w:pPr>
              <w:snapToGrid w:val="0"/>
              <w:spacing w:after="113" w:line="276" w:lineRule="auto"/>
              <w:jc w:val="both"/>
              <w:rPr>
                <w:rFonts w:ascii="Times New Roman" w:hAnsi="Times New Roman"/>
              </w:rPr>
            </w:pPr>
            <w:r w:rsidRPr="00D829DC">
              <w:rPr>
                <w:rFonts w:ascii="Times New Roman" w:hAnsi="Times New Roman"/>
              </w:rPr>
              <w:t xml:space="preserve">   </w:t>
            </w:r>
            <w:r>
              <w:rPr>
                <w:rFonts w:ascii="Times New Roman" w:hAnsi="Times New Roman"/>
              </w:rPr>
              <w:t xml:space="preserve"> </w:t>
            </w:r>
            <w:r w:rsidRPr="00D829DC">
              <w:rPr>
                <w:rFonts w:ascii="Times New Roman" w:hAnsi="Times New Roman"/>
              </w:rPr>
              <w:t>Plan działania …</w:t>
            </w:r>
            <w:r>
              <w:rPr>
                <w:rFonts w:ascii="Times New Roman" w:hAnsi="Times New Roman"/>
              </w:rPr>
              <w:t>…</w:t>
            </w:r>
            <w:r w:rsidR="003D0CE9" w:rsidRPr="00D829DC">
              <w:rPr>
                <w:rFonts w:ascii="Times New Roman" w:hAnsi="Times New Roman"/>
              </w:rPr>
              <w:t>…………………</w:t>
            </w:r>
            <w:r>
              <w:rPr>
                <w:rFonts w:ascii="Times New Roman" w:hAnsi="Times New Roman"/>
              </w:rPr>
              <w:t>…</w:t>
            </w:r>
            <w:r w:rsidR="00830EC5">
              <w:rPr>
                <w:rFonts w:ascii="Times New Roman" w:hAnsi="Times New Roman"/>
              </w:rPr>
              <w:t>……………………………………………….……………</w:t>
            </w:r>
            <w:r w:rsidR="00D46FCC">
              <w:rPr>
                <w:rFonts w:ascii="Times New Roman" w:hAnsi="Times New Roman"/>
              </w:rPr>
              <w:t>50</w:t>
            </w:r>
          </w:p>
        </w:tc>
      </w:tr>
      <w:tr w:rsidR="003D0CE9" w:rsidRPr="00D40C9C" w:rsidTr="003D0CE9">
        <w:tc>
          <w:tcPr>
            <w:tcW w:w="779" w:type="dxa"/>
            <w:gridSpan w:val="2"/>
            <w:shd w:val="clear" w:color="auto" w:fill="auto"/>
          </w:tcPr>
          <w:p w:rsidR="003D0CE9" w:rsidRPr="00D829DC" w:rsidRDefault="003D0CE9" w:rsidP="003D0CE9">
            <w:pPr>
              <w:snapToGrid w:val="0"/>
              <w:spacing w:after="113" w:line="276" w:lineRule="auto"/>
              <w:rPr>
                <w:rFonts w:ascii="Times New Roman" w:hAnsi="Times New Roman"/>
              </w:rPr>
            </w:pPr>
            <w:r w:rsidRPr="00D829DC">
              <w:rPr>
                <w:rFonts w:ascii="Times New Roman" w:hAnsi="Times New Roman"/>
              </w:rPr>
              <w:t xml:space="preserve">   VIII</w:t>
            </w:r>
          </w:p>
        </w:tc>
        <w:tc>
          <w:tcPr>
            <w:tcW w:w="9306" w:type="dxa"/>
            <w:gridSpan w:val="2"/>
            <w:shd w:val="clear" w:color="auto" w:fill="auto"/>
          </w:tcPr>
          <w:p w:rsidR="003D0CE9" w:rsidRPr="00D829DC" w:rsidRDefault="00D829DC" w:rsidP="00D46FCC">
            <w:pPr>
              <w:snapToGrid w:val="0"/>
              <w:spacing w:after="113" w:line="276" w:lineRule="auto"/>
              <w:jc w:val="both"/>
              <w:rPr>
                <w:rFonts w:ascii="Times New Roman" w:hAnsi="Times New Roman"/>
              </w:rPr>
            </w:pPr>
            <w:r w:rsidRPr="00D829DC">
              <w:rPr>
                <w:rFonts w:ascii="Times New Roman" w:hAnsi="Times New Roman"/>
              </w:rPr>
              <w:t xml:space="preserve">    Budżet LSR …</w:t>
            </w:r>
            <w:r w:rsidR="003D0CE9" w:rsidRPr="00D829DC">
              <w:rPr>
                <w:rFonts w:ascii="Times New Roman" w:hAnsi="Times New Roman"/>
              </w:rPr>
              <w:t>……………</w:t>
            </w:r>
            <w:r w:rsidR="00830EC5">
              <w:rPr>
                <w:rFonts w:ascii="Times New Roman" w:hAnsi="Times New Roman"/>
              </w:rPr>
              <w:t>…………………………………………………………….…………..</w:t>
            </w:r>
            <w:r w:rsidR="00D46FCC">
              <w:rPr>
                <w:rFonts w:ascii="Times New Roman" w:hAnsi="Times New Roman"/>
              </w:rPr>
              <w:t>50</w:t>
            </w:r>
          </w:p>
        </w:tc>
      </w:tr>
      <w:tr w:rsidR="003D0CE9" w:rsidRPr="00D40C9C" w:rsidTr="003D0CE9">
        <w:tc>
          <w:tcPr>
            <w:tcW w:w="779" w:type="dxa"/>
            <w:gridSpan w:val="2"/>
            <w:shd w:val="clear" w:color="auto" w:fill="auto"/>
          </w:tcPr>
          <w:p w:rsidR="003D0CE9" w:rsidRPr="00D829DC" w:rsidRDefault="003D0CE9" w:rsidP="003D0CE9">
            <w:pPr>
              <w:snapToGrid w:val="0"/>
              <w:spacing w:after="113" w:line="276" w:lineRule="auto"/>
              <w:rPr>
                <w:rFonts w:ascii="Times New Roman" w:hAnsi="Times New Roman"/>
              </w:rPr>
            </w:pPr>
            <w:r w:rsidRPr="00D829DC">
              <w:rPr>
                <w:rFonts w:ascii="Times New Roman" w:hAnsi="Times New Roman"/>
              </w:rPr>
              <w:t xml:space="preserve">  </w:t>
            </w:r>
            <w:r w:rsidR="00D829DC">
              <w:rPr>
                <w:rFonts w:ascii="Times New Roman" w:hAnsi="Times New Roman"/>
              </w:rPr>
              <w:t xml:space="preserve">  </w:t>
            </w:r>
            <w:r w:rsidRPr="00D829DC">
              <w:rPr>
                <w:rFonts w:ascii="Times New Roman" w:hAnsi="Times New Roman"/>
              </w:rPr>
              <w:t xml:space="preserve"> IX</w:t>
            </w:r>
          </w:p>
        </w:tc>
        <w:tc>
          <w:tcPr>
            <w:tcW w:w="9306" w:type="dxa"/>
            <w:gridSpan w:val="2"/>
            <w:shd w:val="clear" w:color="auto" w:fill="auto"/>
          </w:tcPr>
          <w:p w:rsidR="003D0CE9" w:rsidRPr="00D829DC" w:rsidRDefault="00D829DC" w:rsidP="00D46FCC">
            <w:pPr>
              <w:snapToGrid w:val="0"/>
              <w:spacing w:after="113" w:line="276" w:lineRule="auto"/>
              <w:jc w:val="both"/>
              <w:rPr>
                <w:rFonts w:ascii="Times New Roman" w:hAnsi="Times New Roman"/>
              </w:rPr>
            </w:pPr>
            <w:r w:rsidRPr="00D829DC">
              <w:rPr>
                <w:rFonts w:ascii="Times New Roman" w:hAnsi="Times New Roman"/>
              </w:rPr>
              <w:t xml:space="preserve">    </w:t>
            </w:r>
            <w:r w:rsidR="003D0CE9" w:rsidRPr="00D829DC">
              <w:rPr>
                <w:rFonts w:ascii="Times New Roman" w:hAnsi="Times New Roman"/>
              </w:rPr>
              <w:t>Plan komunikacji …………………</w:t>
            </w:r>
            <w:r w:rsidR="00830EC5">
              <w:rPr>
                <w:rFonts w:ascii="Times New Roman" w:hAnsi="Times New Roman"/>
              </w:rPr>
              <w:t>…………………………………………………...….… ……..5</w:t>
            </w:r>
            <w:r w:rsidR="00D46FCC">
              <w:rPr>
                <w:rFonts w:ascii="Times New Roman" w:hAnsi="Times New Roman"/>
              </w:rPr>
              <w:t>1</w:t>
            </w:r>
          </w:p>
        </w:tc>
      </w:tr>
      <w:tr w:rsidR="003D0CE9" w:rsidRPr="00D40C9C" w:rsidTr="003D0CE9">
        <w:tc>
          <w:tcPr>
            <w:tcW w:w="779" w:type="dxa"/>
            <w:gridSpan w:val="2"/>
            <w:shd w:val="clear" w:color="auto" w:fill="auto"/>
          </w:tcPr>
          <w:p w:rsidR="003D0CE9" w:rsidRPr="00D829DC" w:rsidRDefault="003D0CE9" w:rsidP="003D0CE9">
            <w:pPr>
              <w:snapToGrid w:val="0"/>
              <w:spacing w:after="113" w:line="276" w:lineRule="auto"/>
              <w:rPr>
                <w:rFonts w:ascii="Times New Roman" w:hAnsi="Times New Roman"/>
              </w:rPr>
            </w:pPr>
            <w:r w:rsidRPr="00D829DC">
              <w:rPr>
                <w:rFonts w:ascii="Times New Roman" w:hAnsi="Times New Roman"/>
              </w:rPr>
              <w:t xml:space="preserve">   </w:t>
            </w:r>
            <w:r w:rsidR="00D829DC">
              <w:rPr>
                <w:rFonts w:ascii="Times New Roman" w:hAnsi="Times New Roman"/>
              </w:rPr>
              <w:t xml:space="preserve"> </w:t>
            </w:r>
            <w:r w:rsidRPr="00D829DC">
              <w:rPr>
                <w:rFonts w:ascii="Times New Roman" w:hAnsi="Times New Roman"/>
              </w:rPr>
              <w:t>X</w:t>
            </w:r>
          </w:p>
        </w:tc>
        <w:tc>
          <w:tcPr>
            <w:tcW w:w="9306" w:type="dxa"/>
            <w:gridSpan w:val="2"/>
            <w:shd w:val="clear" w:color="auto" w:fill="auto"/>
          </w:tcPr>
          <w:p w:rsidR="003D0CE9" w:rsidRPr="00D829DC" w:rsidRDefault="00D829DC" w:rsidP="00D46FCC">
            <w:pPr>
              <w:snapToGrid w:val="0"/>
              <w:spacing w:after="113" w:line="276" w:lineRule="auto"/>
              <w:jc w:val="both"/>
              <w:rPr>
                <w:rFonts w:ascii="Times New Roman" w:hAnsi="Times New Roman"/>
              </w:rPr>
            </w:pPr>
            <w:r w:rsidRPr="00D829DC">
              <w:rPr>
                <w:rFonts w:ascii="Times New Roman" w:hAnsi="Times New Roman"/>
              </w:rPr>
              <w:t xml:space="preserve">    </w:t>
            </w:r>
            <w:r w:rsidR="003D0CE9" w:rsidRPr="00D829DC">
              <w:rPr>
                <w:rFonts w:ascii="Times New Roman" w:hAnsi="Times New Roman"/>
              </w:rPr>
              <w:t>Zintegrowanie ……………</w:t>
            </w:r>
            <w:r w:rsidR="00830EC5">
              <w:rPr>
                <w:rFonts w:ascii="Times New Roman" w:hAnsi="Times New Roman"/>
              </w:rPr>
              <w:t>………………………………………………………….….………….5</w:t>
            </w:r>
            <w:r w:rsidR="00D46FCC">
              <w:rPr>
                <w:rFonts w:ascii="Times New Roman" w:hAnsi="Times New Roman"/>
              </w:rPr>
              <w:t>2</w:t>
            </w:r>
          </w:p>
        </w:tc>
      </w:tr>
      <w:tr w:rsidR="003D0CE9" w:rsidRPr="00D40C9C" w:rsidTr="003D0CE9">
        <w:tc>
          <w:tcPr>
            <w:tcW w:w="779" w:type="dxa"/>
            <w:gridSpan w:val="2"/>
            <w:shd w:val="clear" w:color="auto" w:fill="auto"/>
          </w:tcPr>
          <w:p w:rsidR="003D0CE9" w:rsidRPr="00D829DC" w:rsidRDefault="003D0CE9" w:rsidP="003D0CE9">
            <w:pPr>
              <w:snapToGrid w:val="0"/>
              <w:spacing w:after="113" w:line="276" w:lineRule="auto"/>
              <w:rPr>
                <w:rFonts w:ascii="Times New Roman" w:hAnsi="Times New Roman"/>
              </w:rPr>
            </w:pPr>
            <w:r w:rsidRPr="00D829DC">
              <w:rPr>
                <w:rFonts w:ascii="Times New Roman" w:hAnsi="Times New Roman"/>
              </w:rPr>
              <w:t xml:space="preserve">   </w:t>
            </w:r>
            <w:r w:rsidR="00D829DC">
              <w:rPr>
                <w:rFonts w:ascii="Times New Roman" w:hAnsi="Times New Roman"/>
              </w:rPr>
              <w:t xml:space="preserve"> </w:t>
            </w:r>
            <w:r w:rsidRPr="00D829DC">
              <w:rPr>
                <w:rFonts w:ascii="Times New Roman" w:hAnsi="Times New Roman"/>
              </w:rPr>
              <w:t>XI</w:t>
            </w:r>
          </w:p>
        </w:tc>
        <w:tc>
          <w:tcPr>
            <w:tcW w:w="9306" w:type="dxa"/>
            <w:gridSpan w:val="2"/>
            <w:shd w:val="clear" w:color="auto" w:fill="auto"/>
          </w:tcPr>
          <w:p w:rsidR="003D0CE9" w:rsidRPr="00D829DC" w:rsidRDefault="00D829DC" w:rsidP="00D46FCC">
            <w:pPr>
              <w:snapToGrid w:val="0"/>
              <w:spacing w:after="113" w:line="276" w:lineRule="auto"/>
              <w:jc w:val="both"/>
              <w:rPr>
                <w:rFonts w:ascii="Times New Roman" w:hAnsi="Times New Roman"/>
              </w:rPr>
            </w:pPr>
            <w:r w:rsidRPr="00D829DC">
              <w:rPr>
                <w:rFonts w:ascii="Times New Roman" w:hAnsi="Times New Roman"/>
              </w:rPr>
              <w:t xml:space="preserve">    </w:t>
            </w:r>
            <w:r w:rsidR="003D0CE9" w:rsidRPr="00D829DC">
              <w:rPr>
                <w:rFonts w:ascii="Times New Roman" w:hAnsi="Times New Roman"/>
              </w:rPr>
              <w:t>Monitoring i ewaluacj</w:t>
            </w:r>
            <w:r w:rsidRPr="00D829DC">
              <w:rPr>
                <w:rFonts w:ascii="Times New Roman" w:hAnsi="Times New Roman"/>
              </w:rPr>
              <w:t>a ………</w:t>
            </w:r>
            <w:r w:rsidR="00830EC5">
              <w:rPr>
                <w:rFonts w:ascii="Times New Roman" w:hAnsi="Times New Roman"/>
              </w:rPr>
              <w:t>……………………………………………………..….…………..5</w:t>
            </w:r>
            <w:r w:rsidR="00D46FCC">
              <w:rPr>
                <w:rFonts w:ascii="Times New Roman" w:hAnsi="Times New Roman"/>
              </w:rPr>
              <w:t>6</w:t>
            </w:r>
          </w:p>
        </w:tc>
      </w:tr>
      <w:tr w:rsidR="003D0CE9" w:rsidRPr="00D40C9C" w:rsidTr="003D0CE9">
        <w:tc>
          <w:tcPr>
            <w:tcW w:w="779" w:type="dxa"/>
            <w:gridSpan w:val="2"/>
            <w:shd w:val="clear" w:color="auto" w:fill="auto"/>
          </w:tcPr>
          <w:p w:rsidR="003D0CE9" w:rsidRPr="00D829DC" w:rsidRDefault="003D0CE9" w:rsidP="003D0CE9">
            <w:pPr>
              <w:snapToGrid w:val="0"/>
              <w:spacing w:after="113" w:line="276" w:lineRule="auto"/>
              <w:rPr>
                <w:rFonts w:ascii="Times New Roman" w:hAnsi="Times New Roman"/>
              </w:rPr>
            </w:pPr>
            <w:r w:rsidRPr="00D829DC">
              <w:rPr>
                <w:rFonts w:ascii="Times New Roman" w:hAnsi="Times New Roman"/>
              </w:rPr>
              <w:t xml:space="preserve">   </w:t>
            </w:r>
            <w:r w:rsidR="00D829DC">
              <w:rPr>
                <w:rFonts w:ascii="Times New Roman" w:hAnsi="Times New Roman"/>
              </w:rPr>
              <w:t xml:space="preserve"> </w:t>
            </w:r>
            <w:r w:rsidRPr="00D829DC">
              <w:rPr>
                <w:rFonts w:ascii="Times New Roman" w:hAnsi="Times New Roman"/>
              </w:rPr>
              <w:t>XII</w:t>
            </w:r>
          </w:p>
        </w:tc>
        <w:tc>
          <w:tcPr>
            <w:tcW w:w="9306" w:type="dxa"/>
            <w:gridSpan w:val="2"/>
            <w:shd w:val="clear" w:color="auto" w:fill="auto"/>
          </w:tcPr>
          <w:p w:rsidR="003D0CE9" w:rsidRPr="00D829DC" w:rsidRDefault="00D829DC" w:rsidP="003D0CE9">
            <w:pPr>
              <w:snapToGrid w:val="0"/>
              <w:spacing w:after="113" w:line="276" w:lineRule="auto"/>
              <w:jc w:val="both"/>
              <w:rPr>
                <w:rFonts w:ascii="Times New Roman" w:hAnsi="Times New Roman"/>
              </w:rPr>
            </w:pPr>
            <w:r w:rsidRPr="00D829DC">
              <w:rPr>
                <w:rFonts w:ascii="Times New Roman" w:hAnsi="Times New Roman"/>
              </w:rPr>
              <w:t xml:space="preserve">    </w:t>
            </w:r>
            <w:r w:rsidR="003D0CE9" w:rsidRPr="00D829DC">
              <w:rPr>
                <w:rFonts w:ascii="Times New Roman" w:hAnsi="Times New Roman"/>
              </w:rPr>
              <w:t>Strategiczna ocena oddziaływania na ś</w:t>
            </w:r>
            <w:r w:rsidRPr="00D829DC">
              <w:rPr>
                <w:rFonts w:ascii="Times New Roman" w:hAnsi="Times New Roman"/>
              </w:rPr>
              <w:t>rodowisko ……</w:t>
            </w:r>
            <w:r w:rsidR="007D2A49" w:rsidRPr="00D829DC">
              <w:rPr>
                <w:rFonts w:ascii="Times New Roman" w:hAnsi="Times New Roman"/>
              </w:rPr>
              <w:t>…………………………….….…………..</w:t>
            </w:r>
            <w:r w:rsidR="00830EC5">
              <w:rPr>
                <w:rFonts w:ascii="Times New Roman" w:hAnsi="Times New Roman"/>
              </w:rPr>
              <w:t>5</w:t>
            </w:r>
            <w:r w:rsidR="00D46FCC">
              <w:rPr>
                <w:rFonts w:ascii="Times New Roman" w:hAnsi="Times New Roman"/>
              </w:rPr>
              <w:t>7</w:t>
            </w:r>
          </w:p>
          <w:p w:rsidR="003D0CE9" w:rsidRPr="00D829DC" w:rsidRDefault="00D829DC" w:rsidP="00D46FCC">
            <w:pPr>
              <w:snapToGrid w:val="0"/>
              <w:spacing w:after="113" w:line="276" w:lineRule="auto"/>
              <w:jc w:val="both"/>
              <w:rPr>
                <w:rFonts w:ascii="Times New Roman" w:hAnsi="Times New Roman"/>
              </w:rPr>
            </w:pPr>
            <w:r w:rsidRPr="00D829DC">
              <w:rPr>
                <w:rFonts w:ascii="Times New Roman" w:hAnsi="Times New Roman"/>
              </w:rPr>
              <w:t xml:space="preserve">    </w:t>
            </w:r>
            <w:r w:rsidR="003D0CE9" w:rsidRPr="00D829DC">
              <w:rPr>
                <w:rFonts w:ascii="Times New Roman" w:hAnsi="Times New Roman"/>
              </w:rPr>
              <w:t>Wykaz literatury………</w:t>
            </w:r>
            <w:r w:rsidR="007D2A49" w:rsidRPr="00D829DC">
              <w:rPr>
                <w:rFonts w:ascii="Times New Roman" w:hAnsi="Times New Roman"/>
              </w:rPr>
              <w:t>…………………………………………………………………................</w:t>
            </w:r>
            <w:r w:rsidR="00830EC5">
              <w:rPr>
                <w:rFonts w:ascii="Times New Roman" w:hAnsi="Times New Roman"/>
              </w:rPr>
              <w:t>.5</w:t>
            </w:r>
            <w:r w:rsidR="00D46FCC">
              <w:rPr>
                <w:rFonts w:ascii="Times New Roman" w:hAnsi="Times New Roman"/>
              </w:rPr>
              <w:t>9</w:t>
            </w:r>
          </w:p>
        </w:tc>
      </w:tr>
      <w:tr w:rsidR="007D2A49" w:rsidRPr="00D40C9C" w:rsidTr="00842C00">
        <w:trPr>
          <w:gridAfter w:val="1"/>
          <w:wAfter w:w="567" w:type="dxa"/>
        </w:trPr>
        <w:tc>
          <w:tcPr>
            <w:tcW w:w="9518" w:type="dxa"/>
            <w:gridSpan w:val="3"/>
            <w:shd w:val="clear" w:color="auto" w:fill="auto"/>
          </w:tcPr>
          <w:p w:rsidR="007D2A49" w:rsidRDefault="007D2A49" w:rsidP="00842C00">
            <w:pPr>
              <w:snapToGrid w:val="0"/>
              <w:spacing w:after="113" w:line="276" w:lineRule="auto"/>
              <w:rPr>
                <w:rFonts w:ascii="Times New Roman" w:hAnsi="Times New Roman"/>
                <w:b/>
              </w:rPr>
            </w:pPr>
          </w:p>
          <w:p w:rsidR="007D2A49" w:rsidRPr="002B4DD9" w:rsidRDefault="007D2A49" w:rsidP="00842C00">
            <w:pPr>
              <w:snapToGrid w:val="0"/>
              <w:spacing w:after="113" w:line="276" w:lineRule="auto"/>
              <w:rPr>
                <w:rFonts w:ascii="Times New Roman" w:hAnsi="Times New Roman"/>
                <w:b/>
              </w:rPr>
            </w:pPr>
            <w:r w:rsidRPr="002B4DD9">
              <w:rPr>
                <w:rFonts w:ascii="Times New Roman" w:hAnsi="Times New Roman"/>
                <w:b/>
              </w:rPr>
              <w:t>Załączniki do LSR</w:t>
            </w:r>
          </w:p>
        </w:tc>
      </w:tr>
      <w:tr w:rsidR="007D2A49" w:rsidRPr="00D40C9C" w:rsidTr="00842C00">
        <w:trPr>
          <w:gridAfter w:val="1"/>
          <w:wAfter w:w="567" w:type="dxa"/>
        </w:trPr>
        <w:tc>
          <w:tcPr>
            <w:tcW w:w="735" w:type="dxa"/>
            <w:shd w:val="clear" w:color="auto" w:fill="auto"/>
          </w:tcPr>
          <w:p w:rsidR="007D2A49" w:rsidRPr="002B4DD9" w:rsidRDefault="007D2A49" w:rsidP="00842C00">
            <w:pPr>
              <w:snapToGrid w:val="0"/>
              <w:spacing w:after="113" w:line="276" w:lineRule="auto"/>
              <w:rPr>
                <w:rFonts w:ascii="Times New Roman" w:hAnsi="Times New Roman"/>
              </w:rPr>
            </w:pPr>
            <w:r w:rsidRPr="002B4DD9">
              <w:rPr>
                <w:rFonts w:ascii="Times New Roman" w:hAnsi="Times New Roman"/>
              </w:rPr>
              <w:t>1</w:t>
            </w:r>
          </w:p>
        </w:tc>
        <w:tc>
          <w:tcPr>
            <w:tcW w:w="8783" w:type="dxa"/>
            <w:gridSpan w:val="2"/>
            <w:shd w:val="clear" w:color="auto" w:fill="auto"/>
          </w:tcPr>
          <w:p w:rsidR="007D2A49" w:rsidRPr="002B4DD9" w:rsidRDefault="007D2A49" w:rsidP="00D46FCC">
            <w:pPr>
              <w:snapToGrid w:val="0"/>
              <w:spacing w:after="113" w:line="276" w:lineRule="auto"/>
              <w:rPr>
                <w:rFonts w:ascii="Times New Roman" w:hAnsi="Times New Roman"/>
              </w:rPr>
            </w:pPr>
            <w:r w:rsidRPr="002B4DD9">
              <w:rPr>
                <w:rFonts w:ascii="Times New Roman" w:hAnsi="Times New Roman"/>
              </w:rPr>
              <w:t xml:space="preserve">Procedura aktualizacji </w:t>
            </w:r>
            <w:r>
              <w:rPr>
                <w:rFonts w:ascii="Times New Roman" w:hAnsi="Times New Roman"/>
              </w:rPr>
              <w:t xml:space="preserve">LSR </w:t>
            </w:r>
            <w:r w:rsidR="004C340D">
              <w:rPr>
                <w:rFonts w:ascii="Times New Roman" w:hAnsi="Times New Roman"/>
              </w:rPr>
              <w:t>………………………………………………………………….</w:t>
            </w:r>
            <w:r w:rsidR="00D46FCC">
              <w:rPr>
                <w:rFonts w:ascii="Times New Roman" w:hAnsi="Times New Roman"/>
              </w:rPr>
              <w:t>60</w:t>
            </w:r>
          </w:p>
        </w:tc>
      </w:tr>
      <w:tr w:rsidR="007D2A49" w:rsidRPr="00D40C9C" w:rsidTr="00842C00">
        <w:trPr>
          <w:gridAfter w:val="1"/>
          <w:wAfter w:w="567" w:type="dxa"/>
        </w:trPr>
        <w:tc>
          <w:tcPr>
            <w:tcW w:w="735" w:type="dxa"/>
            <w:shd w:val="clear" w:color="auto" w:fill="auto"/>
          </w:tcPr>
          <w:p w:rsidR="007D2A49" w:rsidRPr="002B4DD9" w:rsidRDefault="007D2A49" w:rsidP="00842C00">
            <w:pPr>
              <w:snapToGrid w:val="0"/>
              <w:spacing w:after="113" w:line="276" w:lineRule="auto"/>
              <w:rPr>
                <w:rFonts w:ascii="Times New Roman" w:hAnsi="Times New Roman"/>
              </w:rPr>
            </w:pPr>
            <w:r w:rsidRPr="002B4DD9">
              <w:rPr>
                <w:rFonts w:ascii="Times New Roman" w:hAnsi="Times New Roman"/>
              </w:rPr>
              <w:t>2</w:t>
            </w:r>
          </w:p>
        </w:tc>
        <w:tc>
          <w:tcPr>
            <w:tcW w:w="8783" w:type="dxa"/>
            <w:gridSpan w:val="2"/>
            <w:shd w:val="clear" w:color="auto" w:fill="auto"/>
          </w:tcPr>
          <w:p w:rsidR="007D2A49" w:rsidRPr="002B4DD9" w:rsidRDefault="007D2A49" w:rsidP="00D46FCC">
            <w:pPr>
              <w:snapToGrid w:val="0"/>
              <w:spacing w:after="113" w:line="276" w:lineRule="auto"/>
              <w:rPr>
                <w:rFonts w:ascii="Times New Roman" w:hAnsi="Times New Roman"/>
              </w:rPr>
            </w:pPr>
            <w:r w:rsidRPr="002B4DD9">
              <w:rPr>
                <w:rFonts w:ascii="Times New Roman" w:hAnsi="Times New Roman"/>
              </w:rPr>
              <w:t xml:space="preserve">Procedury dokonywania ewaluacji i </w:t>
            </w:r>
            <w:r>
              <w:rPr>
                <w:rFonts w:ascii="Times New Roman" w:hAnsi="Times New Roman"/>
              </w:rPr>
              <w:t>m</w:t>
            </w:r>
            <w:r w:rsidR="004C340D">
              <w:rPr>
                <w:rFonts w:ascii="Times New Roman" w:hAnsi="Times New Roman"/>
              </w:rPr>
              <w:t>onitoringu ……………………………..…………….</w:t>
            </w:r>
            <w:r w:rsidR="00D46FCC">
              <w:rPr>
                <w:rFonts w:ascii="Times New Roman" w:hAnsi="Times New Roman"/>
              </w:rPr>
              <w:t>61</w:t>
            </w:r>
          </w:p>
        </w:tc>
      </w:tr>
      <w:tr w:rsidR="007D2A49" w:rsidRPr="00D40C9C" w:rsidTr="00842C00">
        <w:trPr>
          <w:gridAfter w:val="1"/>
          <w:wAfter w:w="567" w:type="dxa"/>
        </w:trPr>
        <w:tc>
          <w:tcPr>
            <w:tcW w:w="735" w:type="dxa"/>
            <w:shd w:val="clear" w:color="auto" w:fill="auto"/>
          </w:tcPr>
          <w:p w:rsidR="007D2A49" w:rsidRPr="002B4DD9" w:rsidRDefault="007D2A49" w:rsidP="00842C00">
            <w:pPr>
              <w:snapToGrid w:val="0"/>
              <w:spacing w:after="113" w:line="276" w:lineRule="auto"/>
              <w:rPr>
                <w:rFonts w:ascii="Times New Roman" w:hAnsi="Times New Roman"/>
              </w:rPr>
            </w:pPr>
            <w:r w:rsidRPr="002B4DD9">
              <w:rPr>
                <w:rFonts w:ascii="Times New Roman" w:hAnsi="Times New Roman"/>
              </w:rPr>
              <w:t>3</w:t>
            </w:r>
          </w:p>
        </w:tc>
        <w:tc>
          <w:tcPr>
            <w:tcW w:w="8783" w:type="dxa"/>
            <w:gridSpan w:val="2"/>
            <w:shd w:val="clear" w:color="auto" w:fill="auto"/>
          </w:tcPr>
          <w:p w:rsidR="007D2A49" w:rsidRPr="002B4DD9" w:rsidRDefault="007D2A49" w:rsidP="00D46FCC">
            <w:pPr>
              <w:snapToGrid w:val="0"/>
              <w:spacing w:after="113" w:line="276" w:lineRule="auto"/>
              <w:jc w:val="both"/>
              <w:rPr>
                <w:rFonts w:ascii="Times New Roman" w:hAnsi="Times New Roman"/>
              </w:rPr>
            </w:pPr>
            <w:r w:rsidRPr="00D40C9C">
              <w:rPr>
                <w:rFonts w:ascii="Times New Roman" w:hAnsi="Times New Roman"/>
              </w:rPr>
              <w:t>Plan działania wskazujący harmonogram osiągania poszc</w:t>
            </w:r>
            <w:r w:rsidR="004C340D" w:rsidRPr="00D40C9C">
              <w:rPr>
                <w:rFonts w:ascii="Times New Roman" w:hAnsi="Times New Roman"/>
              </w:rPr>
              <w:t xml:space="preserve">zególnych wskaźników </w:t>
            </w:r>
            <w:proofErr w:type="spellStart"/>
            <w:r w:rsidR="004C340D" w:rsidRPr="00D40C9C">
              <w:rPr>
                <w:rFonts w:ascii="Times New Roman" w:hAnsi="Times New Roman"/>
              </w:rPr>
              <w:t>prod</w:t>
            </w:r>
            <w:proofErr w:type="spellEnd"/>
            <w:r w:rsidR="004C340D" w:rsidRPr="00D40C9C">
              <w:rPr>
                <w:rFonts w:ascii="Times New Roman" w:hAnsi="Times New Roman"/>
              </w:rPr>
              <w:t xml:space="preserve">…… </w:t>
            </w:r>
            <w:r w:rsidR="00D46FCC" w:rsidRPr="00D40C9C">
              <w:rPr>
                <w:rFonts w:ascii="Times New Roman" w:hAnsi="Times New Roman"/>
              </w:rPr>
              <w:t>71</w:t>
            </w:r>
          </w:p>
        </w:tc>
      </w:tr>
      <w:tr w:rsidR="007D2A49" w:rsidRPr="00D40C9C" w:rsidTr="00842C00">
        <w:trPr>
          <w:gridAfter w:val="1"/>
          <w:wAfter w:w="567" w:type="dxa"/>
        </w:trPr>
        <w:tc>
          <w:tcPr>
            <w:tcW w:w="735" w:type="dxa"/>
            <w:shd w:val="clear" w:color="auto" w:fill="auto"/>
          </w:tcPr>
          <w:p w:rsidR="007D2A49" w:rsidRPr="002B4DD9" w:rsidRDefault="007D2A49" w:rsidP="00842C00">
            <w:pPr>
              <w:snapToGrid w:val="0"/>
              <w:spacing w:after="113" w:line="276" w:lineRule="auto"/>
              <w:rPr>
                <w:rFonts w:ascii="Times New Roman" w:hAnsi="Times New Roman"/>
              </w:rPr>
            </w:pPr>
            <w:r w:rsidRPr="002B4DD9">
              <w:rPr>
                <w:rFonts w:ascii="Times New Roman" w:hAnsi="Times New Roman"/>
              </w:rPr>
              <w:t>4</w:t>
            </w:r>
          </w:p>
        </w:tc>
        <w:tc>
          <w:tcPr>
            <w:tcW w:w="8783" w:type="dxa"/>
            <w:gridSpan w:val="2"/>
            <w:shd w:val="clear" w:color="auto" w:fill="auto"/>
          </w:tcPr>
          <w:p w:rsidR="007D2A49" w:rsidRPr="002B4DD9" w:rsidRDefault="007D2A49" w:rsidP="00D46FCC">
            <w:pPr>
              <w:snapToGrid w:val="0"/>
              <w:spacing w:after="113" w:line="276" w:lineRule="auto"/>
              <w:rPr>
                <w:rFonts w:ascii="Times New Roman" w:hAnsi="Times New Roman"/>
              </w:rPr>
            </w:pPr>
            <w:r w:rsidRPr="00D40C9C">
              <w:rPr>
                <w:rFonts w:ascii="Times New Roman" w:hAnsi="Times New Roman"/>
              </w:rPr>
              <w:t xml:space="preserve">Budżet LSR w podziale na poszczególne fundusze EFSI i zakresy </w:t>
            </w:r>
            <w:r w:rsidR="004C340D" w:rsidRPr="00D40C9C">
              <w:rPr>
                <w:rFonts w:ascii="Times New Roman" w:hAnsi="Times New Roman"/>
              </w:rPr>
              <w:t>wsparcia …………….....</w:t>
            </w:r>
            <w:r w:rsidR="00D46FCC" w:rsidRPr="00D40C9C">
              <w:rPr>
                <w:rFonts w:ascii="Times New Roman" w:hAnsi="Times New Roman"/>
              </w:rPr>
              <w:t>73</w:t>
            </w:r>
          </w:p>
        </w:tc>
      </w:tr>
      <w:tr w:rsidR="007D2A49" w:rsidRPr="00D40C9C" w:rsidTr="00842C00">
        <w:trPr>
          <w:gridAfter w:val="1"/>
          <w:wAfter w:w="567" w:type="dxa"/>
        </w:trPr>
        <w:tc>
          <w:tcPr>
            <w:tcW w:w="735" w:type="dxa"/>
            <w:shd w:val="clear" w:color="auto" w:fill="auto"/>
          </w:tcPr>
          <w:p w:rsidR="007D2A49" w:rsidRPr="002B4DD9" w:rsidRDefault="007D2A49" w:rsidP="00842C00">
            <w:pPr>
              <w:snapToGrid w:val="0"/>
              <w:spacing w:after="113" w:line="276" w:lineRule="auto"/>
              <w:rPr>
                <w:rFonts w:ascii="Times New Roman" w:hAnsi="Times New Roman"/>
              </w:rPr>
            </w:pPr>
            <w:r w:rsidRPr="002B4DD9">
              <w:rPr>
                <w:rFonts w:ascii="Times New Roman" w:hAnsi="Times New Roman"/>
              </w:rPr>
              <w:t>5</w:t>
            </w:r>
          </w:p>
        </w:tc>
        <w:tc>
          <w:tcPr>
            <w:tcW w:w="8783" w:type="dxa"/>
            <w:gridSpan w:val="2"/>
            <w:shd w:val="clear" w:color="auto" w:fill="auto"/>
          </w:tcPr>
          <w:p w:rsidR="007D2A49" w:rsidRDefault="007D2A49" w:rsidP="00842C00">
            <w:pPr>
              <w:snapToGrid w:val="0"/>
              <w:spacing w:after="113" w:line="276" w:lineRule="auto"/>
              <w:rPr>
                <w:rFonts w:ascii="Times New Roman" w:hAnsi="Times New Roman"/>
              </w:rPr>
            </w:pPr>
            <w:r w:rsidRPr="002B4DD9">
              <w:rPr>
                <w:rFonts w:ascii="Times New Roman" w:hAnsi="Times New Roman"/>
              </w:rPr>
              <w:t>Plan komunikacji …</w:t>
            </w:r>
            <w:r w:rsidR="004C340D">
              <w:rPr>
                <w:rFonts w:ascii="Times New Roman" w:hAnsi="Times New Roman"/>
              </w:rPr>
              <w:t>……………………………………………………………………….…</w:t>
            </w:r>
            <w:r w:rsidR="00D46FCC">
              <w:rPr>
                <w:rFonts w:ascii="Times New Roman" w:hAnsi="Times New Roman"/>
              </w:rPr>
              <w:t>74</w:t>
            </w:r>
          </w:p>
          <w:p w:rsidR="007D2A49" w:rsidRPr="002B4DD9" w:rsidRDefault="007D2A49" w:rsidP="00842C00">
            <w:pPr>
              <w:snapToGrid w:val="0"/>
              <w:spacing w:after="113" w:line="276" w:lineRule="auto"/>
              <w:rPr>
                <w:rFonts w:ascii="Times New Roman" w:hAnsi="Times New Roman"/>
              </w:rPr>
            </w:pPr>
            <w:r w:rsidRPr="002B4DD9">
              <w:rPr>
                <w:rFonts w:ascii="Times New Roman" w:hAnsi="Times New Roman"/>
              </w:rPr>
              <w:t xml:space="preserve"> </w:t>
            </w:r>
          </w:p>
        </w:tc>
      </w:tr>
    </w:tbl>
    <w:p w:rsidR="003D0CE9" w:rsidRPr="003D0CE9" w:rsidRDefault="003D0CE9" w:rsidP="003D0CE9"/>
    <w:p w:rsidR="0094582A" w:rsidRDefault="0094582A" w:rsidP="00954503">
      <w:pPr>
        <w:keepNext/>
        <w:keepLines/>
        <w:pBdr>
          <w:left w:val="single" w:sz="12" w:space="7" w:color="ED7D31"/>
        </w:pBdr>
        <w:spacing w:before="120" w:after="120" w:line="240" w:lineRule="auto"/>
        <w:jc w:val="both"/>
        <w:outlineLvl w:val="0"/>
        <w:rPr>
          <w:rFonts w:ascii="Times New Roman" w:eastAsia="Times New Roman" w:hAnsi="Times New Roman"/>
          <w:b/>
          <w:caps/>
          <w:spacing w:val="10"/>
          <w:sz w:val="24"/>
          <w:szCs w:val="24"/>
        </w:rPr>
      </w:pPr>
      <w:bookmarkStart w:id="0" w:name="_Toc438388611"/>
    </w:p>
    <w:p w:rsidR="0094582A" w:rsidRDefault="0094582A" w:rsidP="00954503">
      <w:pPr>
        <w:keepNext/>
        <w:keepLines/>
        <w:pBdr>
          <w:left w:val="single" w:sz="12" w:space="7" w:color="ED7D31"/>
        </w:pBdr>
        <w:spacing w:before="120" w:after="120" w:line="240" w:lineRule="auto"/>
        <w:jc w:val="both"/>
        <w:outlineLvl w:val="0"/>
        <w:rPr>
          <w:rFonts w:ascii="Times New Roman" w:eastAsia="Times New Roman" w:hAnsi="Times New Roman"/>
          <w:b/>
          <w:caps/>
          <w:spacing w:val="10"/>
          <w:sz w:val="24"/>
          <w:szCs w:val="24"/>
        </w:rPr>
      </w:pPr>
    </w:p>
    <w:p w:rsidR="0094582A" w:rsidRDefault="0094582A" w:rsidP="00954503">
      <w:pPr>
        <w:keepNext/>
        <w:keepLines/>
        <w:pBdr>
          <w:left w:val="single" w:sz="12" w:space="7" w:color="ED7D31"/>
        </w:pBdr>
        <w:spacing w:before="120" w:after="120" w:line="240" w:lineRule="auto"/>
        <w:jc w:val="both"/>
        <w:outlineLvl w:val="0"/>
        <w:rPr>
          <w:rFonts w:ascii="Times New Roman" w:eastAsia="Times New Roman" w:hAnsi="Times New Roman"/>
          <w:b/>
          <w:caps/>
          <w:spacing w:val="10"/>
          <w:sz w:val="24"/>
          <w:szCs w:val="24"/>
        </w:rPr>
      </w:pPr>
    </w:p>
    <w:p w:rsidR="003F643A" w:rsidRDefault="003F643A" w:rsidP="00954503">
      <w:pPr>
        <w:keepNext/>
        <w:keepLines/>
        <w:pBdr>
          <w:left w:val="single" w:sz="12" w:space="7" w:color="ED7D31"/>
        </w:pBdr>
        <w:spacing w:before="120" w:after="120" w:line="240" w:lineRule="auto"/>
        <w:jc w:val="both"/>
        <w:outlineLvl w:val="0"/>
        <w:rPr>
          <w:rFonts w:ascii="Times New Roman" w:eastAsia="Times New Roman" w:hAnsi="Times New Roman"/>
          <w:b/>
          <w:caps/>
          <w:spacing w:val="10"/>
          <w:sz w:val="24"/>
          <w:szCs w:val="24"/>
        </w:rPr>
      </w:pPr>
    </w:p>
    <w:p w:rsidR="0094582A" w:rsidRDefault="0094582A" w:rsidP="00954503">
      <w:pPr>
        <w:keepNext/>
        <w:keepLines/>
        <w:pBdr>
          <w:left w:val="single" w:sz="12" w:space="7" w:color="ED7D31"/>
        </w:pBdr>
        <w:spacing w:before="120" w:after="120" w:line="240" w:lineRule="auto"/>
        <w:jc w:val="both"/>
        <w:outlineLvl w:val="0"/>
        <w:rPr>
          <w:rFonts w:ascii="Times New Roman" w:eastAsia="Times New Roman" w:hAnsi="Times New Roman"/>
          <w:b/>
          <w:caps/>
          <w:spacing w:val="10"/>
          <w:sz w:val="24"/>
          <w:szCs w:val="24"/>
        </w:rPr>
      </w:pPr>
    </w:p>
    <w:p w:rsidR="0094582A" w:rsidRDefault="0094582A" w:rsidP="00954503">
      <w:pPr>
        <w:keepNext/>
        <w:keepLines/>
        <w:pBdr>
          <w:left w:val="single" w:sz="12" w:space="7" w:color="ED7D31"/>
        </w:pBdr>
        <w:spacing w:before="120" w:after="120" w:line="240" w:lineRule="auto"/>
        <w:jc w:val="both"/>
        <w:outlineLvl w:val="0"/>
        <w:rPr>
          <w:rFonts w:ascii="Times New Roman" w:eastAsia="Times New Roman" w:hAnsi="Times New Roman"/>
          <w:b/>
          <w:caps/>
          <w:spacing w:val="10"/>
          <w:sz w:val="24"/>
          <w:szCs w:val="24"/>
        </w:rPr>
      </w:pPr>
    </w:p>
    <w:p w:rsidR="002328EB" w:rsidRDefault="002328EB" w:rsidP="00954503">
      <w:pPr>
        <w:keepNext/>
        <w:keepLines/>
        <w:pBdr>
          <w:left w:val="single" w:sz="12" w:space="7" w:color="ED7D31"/>
        </w:pBdr>
        <w:spacing w:before="120" w:after="120" w:line="240" w:lineRule="auto"/>
        <w:jc w:val="both"/>
        <w:outlineLvl w:val="0"/>
        <w:rPr>
          <w:rFonts w:ascii="Times New Roman" w:eastAsia="Times New Roman" w:hAnsi="Times New Roman"/>
          <w:b/>
          <w:caps/>
          <w:spacing w:val="10"/>
          <w:sz w:val="24"/>
          <w:szCs w:val="24"/>
        </w:rPr>
      </w:pPr>
    </w:p>
    <w:p w:rsidR="002328EB" w:rsidRDefault="002328EB" w:rsidP="00954503">
      <w:pPr>
        <w:keepNext/>
        <w:keepLines/>
        <w:pBdr>
          <w:left w:val="single" w:sz="12" w:space="7" w:color="ED7D31"/>
        </w:pBdr>
        <w:spacing w:before="120" w:after="120" w:line="240" w:lineRule="auto"/>
        <w:jc w:val="both"/>
        <w:outlineLvl w:val="0"/>
        <w:rPr>
          <w:rFonts w:ascii="Times New Roman" w:eastAsia="Times New Roman" w:hAnsi="Times New Roman"/>
          <w:b/>
          <w:caps/>
          <w:spacing w:val="10"/>
          <w:sz w:val="24"/>
          <w:szCs w:val="24"/>
        </w:rPr>
      </w:pPr>
    </w:p>
    <w:p w:rsidR="00954503" w:rsidRDefault="00954503" w:rsidP="00954503">
      <w:pPr>
        <w:keepNext/>
        <w:keepLines/>
        <w:pBdr>
          <w:left w:val="single" w:sz="12" w:space="7" w:color="ED7D31"/>
        </w:pBdr>
        <w:spacing w:before="120" w:after="120" w:line="240" w:lineRule="auto"/>
        <w:jc w:val="both"/>
        <w:outlineLvl w:val="0"/>
        <w:rPr>
          <w:rFonts w:ascii="Times New Roman" w:eastAsia="Times New Roman" w:hAnsi="Times New Roman"/>
          <w:b/>
          <w:caps/>
          <w:spacing w:val="10"/>
          <w:sz w:val="24"/>
          <w:szCs w:val="24"/>
        </w:rPr>
      </w:pPr>
    </w:p>
    <w:p w:rsidR="00954503" w:rsidRDefault="00954503" w:rsidP="00954503">
      <w:pPr>
        <w:keepNext/>
        <w:keepLines/>
        <w:pBdr>
          <w:left w:val="single" w:sz="12" w:space="7" w:color="ED7D31"/>
        </w:pBdr>
        <w:spacing w:before="120" w:after="120" w:line="240" w:lineRule="auto"/>
        <w:jc w:val="both"/>
        <w:outlineLvl w:val="0"/>
        <w:rPr>
          <w:rFonts w:ascii="Times New Roman" w:eastAsia="Times New Roman" w:hAnsi="Times New Roman"/>
          <w:b/>
          <w:caps/>
          <w:spacing w:val="10"/>
          <w:sz w:val="24"/>
          <w:szCs w:val="24"/>
        </w:rPr>
      </w:pPr>
    </w:p>
    <w:p w:rsidR="00954503" w:rsidRDefault="00954503" w:rsidP="00954503">
      <w:pPr>
        <w:keepNext/>
        <w:keepLines/>
        <w:pBdr>
          <w:left w:val="single" w:sz="12" w:space="7" w:color="ED7D31"/>
        </w:pBdr>
        <w:spacing w:before="120" w:after="120" w:line="240" w:lineRule="auto"/>
        <w:jc w:val="both"/>
        <w:outlineLvl w:val="0"/>
        <w:rPr>
          <w:rFonts w:ascii="Times New Roman" w:eastAsia="Times New Roman" w:hAnsi="Times New Roman"/>
          <w:b/>
          <w:caps/>
          <w:spacing w:val="10"/>
          <w:sz w:val="24"/>
          <w:szCs w:val="24"/>
        </w:rPr>
      </w:pPr>
    </w:p>
    <w:p w:rsidR="00954503" w:rsidRDefault="00954503" w:rsidP="00954503">
      <w:pPr>
        <w:keepNext/>
        <w:keepLines/>
        <w:pBdr>
          <w:left w:val="single" w:sz="12" w:space="7" w:color="ED7D31"/>
        </w:pBdr>
        <w:spacing w:before="120" w:after="120" w:line="240" w:lineRule="auto"/>
        <w:jc w:val="both"/>
        <w:outlineLvl w:val="0"/>
        <w:rPr>
          <w:rFonts w:ascii="Times New Roman" w:eastAsia="Times New Roman" w:hAnsi="Times New Roman"/>
          <w:b/>
          <w:caps/>
          <w:spacing w:val="10"/>
          <w:sz w:val="24"/>
          <w:szCs w:val="24"/>
        </w:rPr>
      </w:pPr>
    </w:p>
    <w:p w:rsidR="001B2C7C" w:rsidRPr="003F643A" w:rsidRDefault="001B2C7C" w:rsidP="00954503">
      <w:pPr>
        <w:keepNext/>
        <w:keepLines/>
        <w:pBdr>
          <w:left w:val="single" w:sz="12" w:space="7" w:color="ED7D31"/>
        </w:pBdr>
        <w:spacing w:before="120" w:after="120" w:line="240" w:lineRule="auto"/>
        <w:jc w:val="both"/>
        <w:outlineLvl w:val="0"/>
        <w:rPr>
          <w:rFonts w:ascii="Times New Roman" w:eastAsia="Times New Roman" w:hAnsi="Times New Roman"/>
          <w:b/>
          <w:caps/>
          <w:spacing w:val="10"/>
          <w:sz w:val="24"/>
          <w:szCs w:val="24"/>
        </w:rPr>
      </w:pPr>
      <w:r w:rsidRPr="002142D0">
        <w:rPr>
          <w:rFonts w:ascii="Times New Roman" w:eastAsia="Times New Roman" w:hAnsi="Times New Roman"/>
          <w:b/>
          <w:caps/>
          <w:spacing w:val="10"/>
          <w:sz w:val="24"/>
          <w:szCs w:val="24"/>
        </w:rPr>
        <w:t>Słownik pojęć</w:t>
      </w:r>
      <w:bookmarkEnd w:id="0"/>
      <w:r w:rsidR="00781E66">
        <w:rPr>
          <w:rFonts w:ascii="Times New Roman" w:eastAsia="Times New Roman" w:hAnsi="Times New Roman"/>
          <w:b/>
          <w:caps/>
          <w:spacing w:val="10"/>
          <w:sz w:val="24"/>
          <w:szCs w:val="24"/>
        </w:rPr>
        <w:t>:</w:t>
      </w:r>
    </w:p>
    <w:p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 xml:space="preserve">EFRR – Europejski Fundusz Rozwoju Regionalnego </w:t>
      </w:r>
    </w:p>
    <w:p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 xml:space="preserve">EFRROW – Europejski Fundusz Rolny na rzecz Rozwoju Obszarów Wiejskich </w:t>
      </w:r>
    </w:p>
    <w:p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 xml:space="preserve">EFS – Europejski Fundusz Społeczny </w:t>
      </w:r>
    </w:p>
    <w:p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 xml:space="preserve">EFSI – Europejskie Fundusze Strukturalne i Inwestycyjne </w:t>
      </w:r>
    </w:p>
    <w:p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 xml:space="preserve">LEADER – działanie LEADER w PROW 2014-2020 </w:t>
      </w:r>
    </w:p>
    <w:p w:rsidR="001B2C7C" w:rsidRPr="001B2C7C" w:rsidRDefault="001B2C7C" w:rsidP="001B2C7C">
      <w:pPr>
        <w:spacing w:after="0" w:line="240" w:lineRule="auto"/>
        <w:contextualSpacing/>
        <w:jc w:val="both"/>
        <w:rPr>
          <w:rFonts w:ascii="Times New Roman" w:hAnsi="Times New Roman"/>
          <w:sz w:val="24"/>
          <w:lang w:val="en-US"/>
        </w:rPr>
      </w:pPr>
      <w:r w:rsidRPr="001B2C7C">
        <w:rPr>
          <w:rFonts w:ascii="Times New Roman" w:hAnsi="Times New Roman"/>
          <w:sz w:val="24"/>
          <w:lang w:val="en-US"/>
        </w:rPr>
        <w:t xml:space="preserve">Leader – Program LEADRE Leader w PROW 2007-2013 </w:t>
      </w:r>
    </w:p>
    <w:p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 xml:space="preserve">LGD CIW - Lokalna Grupa Działania Centrum Inicjatyw Wiejskich  </w:t>
      </w:r>
    </w:p>
    <w:p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 xml:space="preserve">LSR LGD Centrum Inicjatyw Wiejskich – Lokalna Strategia Rozwoju Lokalnej Grupy Działania Centrum Inicjatyw Wiejskich.  </w:t>
      </w:r>
    </w:p>
    <w:p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 xml:space="preserve">OW – operacja własna </w:t>
      </w:r>
    </w:p>
    <w:p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 xml:space="preserve">PG – projekt grantowy </w:t>
      </w:r>
    </w:p>
    <w:p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PROW 2014-2020 – Program Rozwoju Obszarów Wiejskich na lata 2014-2020</w:t>
      </w:r>
    </w:p>
    <w:p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RLKS – rozwój lokalny kierowany przez społeczność, w przypadku EFRROW jest to działanie LEADER</w:t>
      </w:r>
    </w:p>
    <w:p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 xml:space="preserve">IDI – </w:t>
      </w:r>
      <w:proofErr w:type="spellStart"/>
      <w:r w:rsidRPr="001B2C7C">
        <w:rPr>
          <w:rFonts w:ascii="Times New Roman" w:hAnsi="Times New Roman"/>
          <w:sz w:val="24"/>
        </w:rPr>
        <w:t>Individual</w:t>
      </w:r>
      <w:proofErr w:type="spellEnd"/>
      <w:r w:rsidRPr="001B2C7C">
        <w:rPr>
          <w:rFonts w:ascii="Times New Roman" w:hAnsi="Times New Roman"/>
          <w:sz w:val="24"/>
        </w:rPr>
        <w:t xml:space="preserve"> </w:t>
      </w:r>
      <w:proofErr w:type="spellStart"/>
      <w:r w:rsidRPr="001B2C7C">
        <w:rPr>
          <w:rFonts w:ascii="Times New Roman" w:hAnsi="Times New Roman"/>
          <w:sz w:val="24"/>
        </w:rPr>
        <w:t>in</w:t>
      </w:r>
      <w:proofErr w:type="spellEnd"/>
      <w:r w:rsidRPr="001B2C7C">
        <w:rPr>
          <w:rFonts w:ascii="Times New Roman" w:hAnsi="Times New Roman"/>
          <w:sz w:val="24"/>
        </w:rPr>
        <w:t xml:space="preserve"> – </w:t>
      </w:r>
      <w:proofErr w:type="spellStart"/>
      <w:r w:rsidRPr="001B2C7C">
        <w:rPr>
          <w:rFonts w:ascii="Times New Roman" w:hAnsi="Times New Roman"/>
          <w:sz w:val="24"/>
        </w:rPr>
        <w:t>Depth</w:t>
      </w:r>
      <w:proofErr w:type="spellEnd"/>
      <w:r w:rsidRPr="001B2C7C">
        <w:rPr>
          <w:rFonts w:ascii="Times New Roman" w:hAnsi="Times New Roman"/>
          <w:sz w:val="24"/>
        </w:rPr>
        <w:t xml:space="preserve"> Interview – indywidualny wywiad pogłębiony, badanie jakościowe</w:t>
      </w:r>
    </w:p>
    <w:p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 xml:space="preserve">WC – </w:t>
      </w:r>
      <w:proofErr w:type="spellStart"/>
      <w:r w:rsidRPr="001B2C7C">
        <w:rPr>
          <w:rFonts w:ascii="Times New Roman" w:hAnsi="Times New Roman"/>
          <w:sz w:val="24"/>
        </w:rPr>
        <w:t>World</w:t>
      </w:r>
      <w:proofErr w:type="spellEnd"/>
      <w:r w:rsidRPr="001B2C7C">
        <w:rPr>
          <w:rFonts w:ascii="Times New Roman" w:hAnsi="Times New Roman"/>
          <w:sz w:val="24"/>
        </w:rPr>
        <w:t xml:space="preserve"> </w:t>
      </w:r>
      <w:proofErr w:type="spellStart"/>
      <w:r w:rsidRPr="001B2C7C">
        <w:rPr>
          <w:rFonts w:ascii="Times New Roman" w:hAnsi="Times New Roman"/>
          <w:sz w:val="24"/>
        </w:rPr>
        <w:t>Café</w:t>
      </w:r>
      <w:proofErr w:type="spellEnd"/>
      <w:r w:rsidRPr="001B2C7C">
        <w:rPr>
          <w:rFonts w:ascii="Times New Roman" w:hAnsi="Times New Roman"/>
          <w:sz w:val="24"/>
        </w:rPr>
        <w:t xml:space="preserve"> – metoda partycypacji społecznej </w:t>
      </w:r>
    </w:p>
    <w:p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 xml:space="preserve">DR – </w:t>
      </w:r>
      <w:proofErr w:type="spellStart"/>
      <w:r w:rsidRPr="001B2C7C">
        <w:rPr>
          <w:rFonts w:ascii="Times New Roman" w:hAnsi="Times New Roman"/>
          <w:sz w:val="24"/>
        </w:rPr>
        <w:t>Desk</w:t>
      </w:r>
      <w:proofErr w:type="spellEnd"/>
      <w:r w:rsidRPr="001B2C7C">
        <w:rPr>
          <w:rFonts w:ascii="Times New Roman" w:hAnsi="Times New Roman"/>
          <w:sz w:val="24"/>
        </w:rPr>
        <w:t xml:space="preserve"> </w:t>
      </w:r>
      <w:proofErr w:type="spellStart"/>
      <w:r w:rsidRPr="001B2C7C">
        <w:rPr>
          <w:rFonts w:ascii="Times New Roman" w:hAnsi="Times New Roman"/>
          <w:sz w:val="24"/>
        </w:rPr>
        <w:t>research</w:t>
      </w:r>
      <w:proofErr w:type="spellEnd"/>
      <w:r w:rsidRPr="001B2C7C">
        <w:rPr>
          <w:rFonts w:ascii="Times New Roman" w:hAnsi="Times New Roman"/>
          <w:sz w:val="24"/>
        </w:rPr>
        <w:t xml:space="preserve"> – analiza danych zastanych</w:t>
      </w:r>
    </w:p>
    <w:p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 xml:space="preserve">FGI – </w:t>
      </w:r>
      <w:proofErr w:type="spellStart"/>
      <w:r w:rsidRPr="001B2C7C">
        <w:rPr>
          <w:rFonts w:ascii="Times New Roman" w:hAnsi="Times New Roman"/>
          <w:sz w:val="24"/>
        </w:rPr>
        <w:t>Focus</w:t>
      </w:r>
      <w:proofErr w:type="spellEnd"/>
      <w:r w:rsidRPr="001B2C7C">
        <w:rPr>
          <w:rFonts w:ascii="Times New Roman" w:hAnsi="Times New Roman"/>
          <w:sz w:val="24"/>
        </w:rPr>
        <w:t xml:space="preserve"> Group Interview – zogniskowany wywiad grupowy, badanie jakościowe</w:t>
      </w:r>
    </w:p>
    <w:p w:rsidR="001B2C7C" w:rsidRPr="001B2C7C" w:rsidRDefault="001B2C7C" w:rsidP="001B2C7C">
      <w:pPr>
        <w:spacing w:after="0" w:line="240" w:lineRule="auto"/>
        <w:contextualSpacing/>
        <w:jc w:val="both"/>
        <w:rPr>
          <w:rFonts w:ascii="Times New Roman" w:hAnsi="Times New Roman"/>
          <w:sz w:val="24"/>
        </w:rPr>
      </w:pPr>
      <w:bookmarkStart w:id="1" w:name="_Toc437431964"/>
      <w:bookmarkStart w:id="2" w:name="_Toc423897859"/>
      <w:r w:rsidRPr="001B2C7C">
        <w:rPr>
          <w:rFonts w:ascii="Times New Roman" w:hAnsi="Times New Roman"/>
          <w:sz w:val="24"/>
        </w:rPr>
        <w:t xml:space="preserve">PA – </w:t>
      </w:r>
      <w:proofErr w:type="spellStart"/>
      <w:r w:rsidRPr="001B2C7C">
        <w:rPr>
          <w:rFonts w:ascii="Times New Roman" w:hAnsi="Times New Roman"/>
          <w:sz w:val="24"/>
        </w:rPr>
        <w:t>Participatory</w:t>
      </w:r>
      <w:proofErr w:type="spellEnd"/>
      <w:r w:rsidRPr="001B2C7C">
        <w:rPr>
          <w:rFonts w:ascii="Times New Roman" w:hAnsi="Times New Roman"/>
          <w:sz w:val="24"/>
        </w:rPr>
        <w:t xml:space="preserve"> </w:t>
      </w:r>
      <w:proofErr w:type="spellStart"/>
      <w:r w:rsidRPr="001B2C7C">
        <w:rPr>
          <w:rFonts w:ascii="Times New Roman" w:hAnsi="Times New Roman"/>
          <w:sz w:val="24"/>
        </w:rPr>
        <w:t>Appraisal</w:t>
      </w:r>
      <w:proofErr w:type="spellEnd"/>
      <w:r w:rsidRPr="001B2C7C">
        <w:rPr>
          <w:rFonts w:ascii="Times New Roman" w:hAnsi="Times New Roman"/>
          <w:sz w:val="24"/>
        </w:rPr>
        <w:t xml:space="preserve"> metoda partycypacji społecznej</w:t>
      </w:r>
      <w:bookmarkEnd w:id="1"/>
      <w:bookmarkEnd w:id="2"/>
    </w:p>
    <w:p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 xml:space="preserve">GR – Grupa Robocza </w:t>
      </w:r>
    </w:p>
    <w:p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 xml:space="preserve">GR 1 – Grupa Robocza ds. Budowy Strategii, metoda partycypacji społecznej </w:t>
      </w:r>
    </w:p>
    <w:p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GR 2 – Grupa Robocza ds. Rady i Kryteriów Oceny, metoda partycypacji społecznej</w:t>
      </w:r>
    </w:p>
    <w:p w:rsidR="001B2C7C" w:rsidRPr="001B2C7C" w:rsidRDefault="001B2C7C" w:rsidP="001B2C7C">
      <w:pPr>
        <w:spacing w:after="0" w:line="240" w:lineRule="auto"/>
        <w:contextualSpacing/>
        <w:jc w:val="both"/>
        <w:rPr>
          <w:rFonts w:ascii="Times New Roman" w:hAnsi="Times New Roman"/>
          <w:sz w:val="24"/>
        </w:rPr>
      </w:pPr>
      <w:bookmarkStart w:id="3" w:name="_Toc437431965"/>
      <w:bookmarkStart w:id="4" w:name="_Toc423897860"/>
      <w:bookmarkStart w:id="5" w:name="_Toc419985831"/>
      <w:r w:rsidRPr="001B2C7C">
        <w:rPr>
          <w:rFonts w:ascii="Times New Roman" w:hAnsi="Times New Roman"/>
          <w:sz w:val="24"/>
        </w:rPr>
        <w:t>KS – Konsultacje społeczne – metoda partycypacji społecznej</w:t>
      </w:r>
      <w:bookmarkEnd w:id="3"/>
      <w:bookmarkEnd w:id="4"/>
      <w:bookmarkEnd w:id="5"/>
    </w:p>
    <w:p w:rsidR="001B2C7C" w:rsidRPr="001B2C7C" w:rsidRDefault="001B2C7C" w:rsidP="001B2C7C">
      <w:pPr>
        <w:spacing w:after="0" w:line="240" w:lineRule="auto"/>
        <w:contextualSpacing/>
        <w:jc w:val="both"/>
        <w:rPr>
          <w:rFonts w:ascii="Times New Roman" w:hAnsi="Times New Roman"/>
          <w:sz w:val="24"/>
        </w:rPr>
      </w:pPr>
      <w:bookmarkStart w:id="6" w:name="_Toc437431966"/>
      <w:r w:rsidRPr="001B2C7C">
        <w:rPr>
          <w:rFonts w:ascii="Times New Roman" w:hAnsi="Times New Roman"/>
          <w:sz w:val="24"/>
        </w:rPr>
        <w:t>SWOT – Analiza czynników</w:t>
      </w:r>
      <w:bookmarkEnd w:id="6"/>
      <w:r w:rsidRPr="001B2C7C">
        <w:rPr>
          <w:rFonts w:ascii="Times New Roman" w:hAnsi="Times New Roman"/>
          <w:sz w:val="24"/>
        </w:rPr>
        <w:t xml:space="preserve"> (S </w:t>
      </w:r>
      <w:proofErr w:type="spellStart"/>
      <w:r w:rsidRPr="001B2C7C">
        <w:rPr>
          <w:rFonts w:ascii="Times New Roman" w:hAnsi="Times New Roman"/>
          <w:sz w:val="24"/>
        </w:rPr>
        <w:t>strenghts</w:t>
      </w:r>
      <w:proofErr w:type="spellEnd"/>
      <w:r w:rsidRPr="001B2C7C">
        <w:rPr>
          <w:rFonts w:ascii="Times New Roman" w:hAnsi="Times New Roman"/>
          <w:sz w:val="24"/>
        </w:rPr>
        <w:t xml:space="preserve"> – silne strony, W </w:t>
      </w:r>
      <w:proofErr w:type="spellStart"/>
      <w:r w:rsidRPr="001B2C7C">
        <w:rPr>
          <w:rFonts w:ascii="Times New Roman" w:hAnsi="Times New Roman"/>
          <w:sz w:val="24"/>
        </w:rPr>
        <w:t>weaknesses</w:t>
      </w:r>
      <w:proofErr w:type="spellEnd"/>
      <w:r w:rsidRPr="001B2C7C">
        <w:rPr>
          <w:rFonts w:ascii="Times New Roman" w:hAnsi="Times New Roman"/>
          <w:sz w:val="24"/>
        </w:rPr>
        <w:t xml:space="preserve"> – słabe strony, O </w:t>
      </w:r>
      <w:proofErr w:type="spellStart"/>
      <w:r w:rsidRPr="001B2C7C">
        <w:rPr>
          <w:rFonts w:ascii="Times New Roman" w:hAnsi="Times New Roman"/>
          <w:sz w:val="24"/>
        </w:rPr>
        <w:t>opportunities</w:t>
      </w:r>
      <w:proofErr w:type="spellEnd"/>
      <w:r w:rsidRPr="001B2C7C">
        <w:rPr>
          <w:rFonts w:ascii="Times New Roman" w:hAnsi="Times New Roman"/>
          <w:sz w:val="24"/>
        </w:rPr>
        <w:t xml:space="preserve"> – szanse i T </w:t>
      </w:r>
      <w:proofErr w:type="spellStart"/>
      <w:r w:rsidRPr="001B2C7C">
        <w:rPr>
          <w:rFonts w:ascii="Times New Roman" w:hAnsi="Times New Roman"/>
          <w:sz w:val="24"/>
        </w:rPr>
        <w:t>threats</w:t>
      </w:r>
      <w:proofErr w:type="spellEnd"/>
      <w:r w:rsidRPr="001B2C7C">
        <w:rPr>
          <w:rFonts w:ascii="Times New Roman" w:hAnsi="Times New Roman"/>
          <w:sz w:val="24"/>
        </w:rPr>
        <w:t xml:space="preserve"> – zagrożenia)</w:t>
      </w:r>
    </w:p>
    <w:p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 xml:space="preserve">Rozporządzenie 1303/2013 –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 str. 320, z </w:t>
      </w:r>
      <w:proofErr w:type="spellStart"/>
      <w:r w:rsidRPr="001B2C7C">
        <w:rPr>
          <w:rFonts w:ascii="Times New Roman" w:hAnsi="Times New Roman"/>
          <w:sz w:val="24"/>
        </w:rPr>
        <w:t>późn</w:t>
      </w:r>
      <w:proofErr w:type="spellEnd"/>
      <w:r w:rsidRPr="001B2C7C">
        <w:rPr>
          <w:rFonts w:ascii="Times New Roman" w:hAnsi="Times New Roman"/>
          <w:sz w:val="24"/>
        </w:rPr>
        <w:t xml:space="preserve">. zm.) </w:t>
      </w:r>
    </w:p>
    <w:p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 xml:space="preserve">Rozporządzenie 1305/2013 – rozporządzenie Parlamentu Europejskiego i Rady (UE) nr 1305/2013 z dnia 17 grudnia 2013 r. w sprawie wsparcia rozwoju obszarów wiejskich przez Europejski Fundusz Rolny na rzecz Rozwoju Obszarów Wiejskich (EFRROW) i uchylające 4 Rozporządzenie Rady (WE) nr 1698/2005 (Dz. Urz. UE L 347 z 20.12.2013 r., str. 487, z </w:t>
      </w:r>
      <w:proofErr w:type="spellStart"/>
      <w:r w:rsidRPr="001B2C7C">
        <w:rPr>
          <w:rFonts w:ascii="Times New Roman" w:hAnsi="Times New Roman"/>
          <w:sz w:val="24"/>
        </w:rPr>
        <w:t>późn</w:t>
      </w:r>
      <w:proofErr w:type="spellEnd"/>
      <w:r w:rsidRPr="001B2C7C">
        <w:rPr>
          <w:rFonts w:ascii="Times New Roman" w:hAnsi="Times New Roman"/>
          <w:sz w:val="24"/>
        </w:rPr>
        <w:t xml:space="preserve">. zm.) </w:t>
      </w:r>
    </w:p>
    <w:p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RPO WZ – Regionalny Program Operacyjny Województwa Zachodniopomorskiego</w:t>
      </w:r>
    </w:p>
    <w:p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lastRenderedPageBreak/>
        <w:t xml:space="preserve">SW – Samorząd Województwa, reprezentowany przez Zarząd Województwa </w:t>
      </w:r>
    </w:p>
    <w:p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 xml:space="preserve">Ustawa o rozwoju lokalnym – ustawa z dnia 20 lutego 2015 r. o rozwoju lokalnym z udziałem lokalnej społeczności (Dz. U. poz. 378) </w:t>
      </w:r>
    </w:p>
    <w:p w:rsidR="001B2C7C" w:rsidRPr="001B2C7C" w:rsidRDefault="001B2C7C" w:rsidP="001B2C7C">
      <w:pPr>
        <w:spacing w:after="0" w:line="240" w:lineRule="auto"/>
        <w:contextualSpacing/>
        <w:jc w:val="both"/>
        <w:rPr>
          <w:rFonts w:ascii="Times New Roman" w:hAnsi="Times New Roman"/>
          <w:sz w:val="24"/>
          <w:szCs w:val="24"/>
        </w:rPr>
      </w:pPr>
      <w:r w:rsidRPr="001B2C7C">
        <w:rPr>
          <w:rFonts w:ascii="Times New Roman" w:hAnsi="Times New Roman"/>
          <w:sz w:val="24"/>
        </w:rPr>
        <w:t>WZC – walne zebranie członków</w:t>
      </w:r>
    </w:p>
    <w:p w:rsidR="001B2C7C" w:rsidRDefault="001B2C7C" w:rsidP="001B2C7C">
      <w:pPr>
        <w:spacing w:after="200" w:line="276" w:lineRule="auto"/>
      </w:pPr>
    </w:p>
    <w:p w:rsidR="00FE1D8C" w:rsidRPr="00434020" w:rsidRDefault="00FE1D8C" w:rsidP="00434020">
      <w:pPr>
        <w:jc w:val="center"/>
        <w:rPr>
          <w:rFonts w:ascii="Times New Roman" w:hAnsi="Times New Roman"/>
          <w:b/>
          <w:lang w:eastAsia="pl-PL"/>
        </w:rPr>
      </w:pPr>
      <w:r w:rsidRPr="000668C3">
        <w:rPr>
          <w:rFonts w:ascii="Times New Roman" w:hAnsi="Times New Roman"/>
          <w:b/>
          <w:sz w:val="24"/>
          <w:szCs w:val="24"/>
        </w:rPr>
        <w:t>I</w:t>
      </w:r>
      <w:r w:rsidR="00A02BFA" w:rsidRPr="000668C3">
        <w:rPr>
          <w:rFonts w:ascii="Times New Roman" w:hAnsi="Times New Roman"/>
          <w:b/>
          <w:sz w:val="24"/>
          <w:szCs w:val="24"/>
        </w:rPr>
        <w:t>.</w:t>
      </w:r>
      <w:r w:rsidRPr="000668C3">
        <w:rPr>
          <w:rFonts w:ascii="Times New Roman" w:hAnsi="Times New Roman"/>
          <w:b/>
          <w:sz w:val="24"/>
          <w:szCs w:val="24"/>
        </w:rPr>
        <w:t xml:space="preserve">  </w:t>
      </w:r>
      <w:r w:rsidR="00071641" w:rsidRPr="000668C3">
        <w:rPr>
          <w:rFonts w:ascii="Times New Roman" w:hAnsi="Times New Roman"/>
          <w:b/>
          <w:sz w:val="24"/>
          <w:szCs w:val="24"/>
        </w:rPr>
        <w:t>CHARAKTERYSTYKA LGD CENTRUM INICJATYW WIEJSKICH</w:t>
      </w:r>
    </w:p>
    <w:p w:rsidR="00FE1D8C" w:rsidRPr="000668C3" w:rsidRDefault="00FE1D8C" w:rsidP="00FE1D8C">
      <w:pPr>
        <w:pStyle w:val="Bezodstpw"/>
        <w:jc w:val="both"/>
        <w:rPr>
          <w:rFonts w:ascii="Times New Roman" w:hAnsi="Times New Roman"/>
          <w:b/>
          <w:sz w:val="24"/>
          <w:szCs w:val="24"/>
        </w:rPr>
      </w:pPr>
    </w:p>
    <w:p w:rsidR="00EB0DB8" w:rsidRPr="000668C3" w:rsidRDefault="00EB0DB8" w:rsidP="006A798C">
      <w:pPr>
        <w:pStyle w:val="Bezodstpw"/>
        <w:numPr>
          <w:ilvl w:val="0"/>
          <w:numId w:val="19"/>
        </w:numPr>
        <w:jc w:val="both"/>
        <w:rPr>
          <w:rFonts w:ascii="Times New Roman" w:hAnsi="Times New Roman"/>
          <w:b/>
          <w:sz w:val="24"/>
          <w:szCs w:val="24"/>
        </w:rPr>
      </w:pPr>
      <w:r w:rsidRPr="000668C3">
        <w:rPr>
          <w:rFonts w:ascii="Times New Roman" w:hAnsi="Times New Roman"/>
          <w:b/>
          <w:sz w:val="24"/>
          <w:szCs w:val="24"/>
        </w:rPr>
        <w:t>Forma prawna i nazwa stowarzyszenia:</w:t>
      </w:r>
    </w:p>
    <w:p w:rsidR="00FE1D8C" w:rsidRPr="000668C3" w:rsidRDefault="00FE1D8C" w:rsidP="00FE1D8C">
      <w:pPr>
        <w:pStyle w:val="Bezodstpw"/>
        <w:jc w:val="both"/>
        <w:rPr>
          <w:rFonts w:ascii="Times New Roman" w:hAnsi="Times New Roman"/>
          <w:sz w:val="24"/>
          <w:szCs w:val="24"/>
        </w:rPr>
      </w:pPr>
      <w:r w:rsidRPr="000668C3">
        <w:rPr>
          <w:rFonts w:ascii="Times New Roman" w:hAnsi="Times New Roman"/>
          <w:b/>
          <w:sz w:val="24"/>
          <w:szCs w:val="24"/>
        </w:rPr>
        <w:t>Forma prawną</w:t>
      </w:r>
      <w:r w:rsidRPr="000668C3">
        <w:rPr>
          <w:rFonts w:ascii="Times New Roman" w:hAnsi="Times New Roman"/>
          <w:sz w:val="24"/>
          <w:szCs w:val="24"/>
        </w:rPr>
        <w:t xml:space="preserve"> partnerstwa, jakim jest lokalna grupa działania w okresie programowania 2014 – 2020, jest stowarzyszenie „specjalne” posiadające osobowość prawną i wpis do KRS. W stowarzyszeniu oprócz osób fizycznych członkami zwyczajnymi są osoby prawne, w tym jednostki samorządu terytorialnego powiatu łobeskiego, a nadzór nad nim sprawuje marszałek województwa zachodniopomorskiego. Stowarzyszenie może prowadzić działalność gospodarczą służącą realizacji LSR.</w:t>
      </w:r>
    </w:p>
    <w:p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W stowarzyszeniu obok walnego zebrania członków, zarządu oraz organu kontroli wewnętrznej funkcjonuje dodatkowy organ, jakim jest rada, która podejmuje decyzje w sprawie wyboru operacji realizowanych w ramach LSR.</w:t>
      </w:r>
    </w:p>
    <w:p w:rsidR="00FE1D8C" w:rsidRPr="000668C3" w:rsidRDefault="00EB0DB8" w:rsidP="00FE1D8C">
      <w:pPr>
        <w:pStyle w:val="Bezodstpw"/>
        <w:jc w:val="both"/>
        <w:rPr>
          <w:rFonts w:ascii="Times New Roman" w:hAnsi="Times New Roman"/>
          <w:sz w:val="24"/>
          <w:szCs w:val="24"/>
        </w:rPr>
      </w:pPr>
      <w:r w:rsidRPr="000668C3">
        <w:rPr>
          <w:rFonts w:ascii="Times New Roman" w:hAnsi="Times New Roman"/>
          <w:b/>
          <w:sz w:val="24"/>
          <w:szCs w:val="24"/>
        </w:rPr>
        <w:t>Nazwa Stowarzyszenia</w:t>
      </w:r>
      <w:r w:rsidRPr="000668C3">
        <w:rPr>
          <w:rFonts w:ascii="Times New Roman" w:hAnsi="Times New Roman"/>
          <w:sz w:val="24"/>
          <w:szCs w:val="24"/>
        </w:rPr>
        <w:t xml:space="preserve"> </w:t>
      </w:r>
      <w:r w:rsidR="00FE1D8C" w:rsidRPr="000668C3">
        <w:rPr>
          <w:rFonts w:ascii="Times New Roman" w:hAnsi="Times New Roman"/>
          <w:sz w:val="24"/>
          <w:szCs w:val="24"/>
        </w:rPr>
        <w:t>Pełna nazwa Stowarzyszenia brzmi: CENTRUM INICJATYW WIEJSKICH, zwana w dalszej części LGD CENTRUM INICJATYW WIEJSKICH, nazwa skrócona: LGD CIW. Siedziba Stowarzyszenia mieści się w Łobzie, ul Drawska 6.</w:t>
      </w:r>
    </w:p>
    <w:p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Stowarzyszenie Lokalna Grupa Działania Centrum Inicjatyw Wiejskich zostało wpisane do Krajowego Rejestru Sądowego w dniu 06.05.2008 r., pod numerem 0000305390</w:t>
      </w:r>
    </w:p>
    <w:p w:rsidR="00FE1D8C" w:rsidRPr="000668C3" w:rsidRDefault="00FE1D8C" w:rsidP="00FE1D8C">
      <w:pPr>
        <w:pStyle w:val="Bezodstpw"/>
        <w:jc w:val="both"/>
        <w:rPr>
          <w:rFonts w:ascii="Times New Roman" w:hAnsi="Times New Roman"/>
          <w:sz w:val="24"/>
          <w:szCs w:val="24"/>
        </w:rPr>
      </w:pPr>
    </w:p>
    <w:p w:rsidR="00FE1D8C" w:rsidRPr="000668C3" w:rsidRDefault="00FE1D8C" w:rsidP="006A798C">
      <w:pPr>
        <w:pStyle w:val="Bezodstpw"/>
        <w:numPr>
          <w:ilvl w:val="0"/>
          <w:numId w:val="18"/>
        </w:numPr>
        <w:jc w:val="both"/>
        <w:rPr>
          <w:rFonts w:ascii="Times New Roman" w:hAnsi="Times New Roman"/>
          <w:b/>
          <w:sz w:val="24"/>
          <w:szCs w:val="24"/>
        </w:rPr>
      </w:pPr>
      <w:r w:rsidRPr="000668C3">
        <w:rPr>
          <w:rFonts w:ascii="Times New Roman" w:hAnsi="Times New Roman"/>
          <w:b/>
          <w:sz w:val="24"/>
          <w:szCs w:val="24"/>
        </w:rPr>
        <w:t>Opis obszaru</w:t>
      </w:r>
    </w:p>
    <w:p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 xml:space="preserve">Lokalna Strategia Rozwoju przygotowana przez LGD Centrum Inicjatyw Wiejskich obejmować będzie obszar pięciu gmin: Łobez, Dobra, resko, Radowo Małe, Węgorzyno.  Jest to obszar powiatu łobeskiego, który na dzień 31.12.2013 zamieszkiwało 37.966 osób.    </w:t>
      </w:r>
    </w:p>
    <w:p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 xml:space="preserve">  </w:t>
      </w:r>
    </w:p>
    <w:p w:rsidR="00FE1D8C" w:rsidRPr="000668C3" w:rsidRDefault="002C29BC" w:rsidP="00A76788">
      <w:pPr>
        <w:pStyle w:val="Bezodstpw"/>
        <w:jc w:val="center"/>
        <w:rPr>
          <w:rFonts w:ascii="Times New Roman" w:hAnsi="Times New Roman"/>
          <w:i/>
          <w:noProof/>
          <w:sz w:val="24"/>
          <w:szCs w:val="24"/>
          <w:lang w:eastAsia="pl-PL"/>
        </w:rPr>
      </w:pPr>
      <w:r>
        <w:rPr>
          <w:rFonts w:ascii="Times New Roman" w:hAnsi="Times New Roman"/>
          <w:noProof/>
          <w:sz w:val="24"/>
          <w:szCs w:val="24"/>
          <w:lang w:eastAsia="pl-PL"/>
        </w:rPr>
        <w:drawing>
          <wp:inline distT="0" distB="0" distL="0" distR="0">
            <wp:extent cx="3600450" cy="3743325"/>
            <wp:effectExtent l="19050" t="0" r="0" b="0"/>
            <wp:docPr id="6" name="Obraz 4" descr="https://www.osp.org.pl/hosting/mapy/zachodniopomorskie/lobes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https://www.osp.org.pl/hosting/mapy/zachodniopomorskie/lobeski.jpg"/>
                    <pic:cNvPicPr>
                      <a:picLocks noChangeAspect="1" noChangeArrowheads="1"/>
                    </pic:cNvPicPr>
                  </pic:nvPicPr>
                  <pic:blipFill>
                    <a:blip r:embed="rId13" cstate="print"/>
                    <a:srcRect/>
                    <a:stretch>
                      <a:fillRect/>
                    </a:stretch>
                  </pic:blipFill>
                  <pic:spPr bwMode="auto">
                    <a:xfrm>
                      <a:off x="0" y="0"/>
                      <a:ext cx="3600450" cy="3743325"/>
                    </a:xfrm>
                    <a:prstGeom prst="rect">
                      <a:avLst/>
                    </a:prstGeom>
                    <a:noFill/>
                    <a:ln w="9525">
                      <a:noFill/>
                      <a:miter lim="800000"/>
                      <a:headEnd/>
                      <a:tailEnd/>
                    </a:ln>
                  </pic:spPr>
                </pic:pic>
              </a:graphicData>
            </a:graphic>
          </wp:inline>
        </w:drawing>
      </w:r>
    </w:p>
    <w:p w:rsidR="00F52410" w:rsidRPr="000668C3" w:rsidRDefault="00F52410" w:rsidP="00FE1D8C">
      <w:pPr>
        <w:pStyle w:val="Bezodstpw"/>
        <w:jc w:val="both"/>
        <w:rPr>
          <w:rFonts w:ascii="Times New Roman" w:hAnsi="Times New Roman"/>
          <w:i/>
          <w:noProof/>
          <w:sz w:val="24"/>
          <w:szCs w:val="24"/>
          <w:lang w:eastAsia="pl-PL"/>
        </w:rPr>
      </w:pPr>
    </w:p>
    <w:p w:rsidR="00EB0DB8" w:rsidRPr="00A76788" w:rsidRDefault="00FE1D8C" w:rsidP="006A798C">
      <w:pPr>
        <w:pStyle w:val="Bezodstpw"/>
        <w:numPr>
          <w:ilvl w:val="0"/>
          <w:numId w:val="18"/>
        </w:numPr>
        <w:jc w:val="both"/>
        <w:rPr>
          <w:rFonts w:ascii="Times New Roman" w:hAnsi="Times New Roman"/>
          <w:i/>
          <w:sz w:val="24"/>
          <w:szCs w:val="24"/>
        </w:rPr>
      </w:pPr>
      <w:r w:rsidRPr="000668C3">
        <w:rPr>
          <w:rFonts w:ascii="Times New Roman" w:hAnsi="Times New Roman"/>
          <w:b/>
          <w:sz w:val="24"/>
          <w:szCs w:val="24"/>
        </w:rPr>
        <w:t xml:space="preserve"> </w:t>
      </w:r>
      <w:r w:rsidR="00EB0DB8" w:rsidRPr="000668C3">
        <w:rPr>
          <w:rFonts w:ascii="Times New Roman" w:hAnsi="Times New Roman"/>
          <w:b/>
          <w:sz w:val="24"/>
          <w:szCs w:val="24"/>
        </w:rPr>
        <w:t>Potencjał LGD</w:t>
      </w:r>
    </w:p>
    <w:p w:rsidR="00FE1D8C" w:rsidRPr="000668C3" w:rsidRDefault="00FE1D8C" w:rsidP="00EB0DB8">
      <w:pPr>
        <w:pStyle w:val="Bezodstpw"/>
        <w:jc w:val="both"/>
        <w:rPr>
          <w:rFonts w:ascii="Times New Roman" w:hAnsi="Times New Roman"/>
          <w:b/>
          <w:sz w:val="24"/>
          <w:szCs w:val="24"/>
        </w:rPr>
      </w:pPr>
      <w:r w:rsidRPr="000668C3">
        <w:rPr>
          <w:rFonts w:ascii="Times New Roman" w:hAnsi="Times New Roman"/>
          <w:b/>
          <w:sz w:val="24"/>
          <w:szCs w:val="24"/>
        </w:rPr>
        <w:t>Opis procesu tworzenia partnerstwa</w:t>
      </w:r>
    </w:p>
    <w:p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 xml:space="preserve">Stowarzyszenie, jako Lokalna Grupa Działania jest partnerstwem trójsektorowym, składającym się z przedstawicieli sektora publicznego, gospodarczego i społecznego, partnerstwem publiczno-prywatnym w rozumieniu rozporządzenia Parlamentu Europejskiego i Rady (UE) nr 1305/2013 z dnia </w:t>
      </w:r>
      <w:r w:rsidRPr="000668C3">
        <w:rPr>
          <w:rFonts w:ascii="Times New Roman" w:hAnsi="Times New Roman"/>
          <w:sz w:val="24"/>
          <w:szCs w:val="24"/>
        </w:rPr>
        <w:lastRenderedPageBreak/>
        <w:t>17 grudnia 2013 r. w sprawie wsparcia rozwoju obszarów wiejskich przez Europejski Fundusz Rolny na rzecz Rozwoju Obszarów Wiejskich (EFRROW) i uchylającego rozporządzenia Rady (WE) nr 1698/2005 (Dz. Urz. UE L 347 z 20.12.2013 r., str. 487).</w:t>
      </w:r>
    </w:p>
    <w:p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 xml:space="preserve">Stowarzyszenie jest partnerstwem na rzecz wzrostu zatrudnienia i spójności społecznej. Celem Stowarzyszenia jako Lokalnej Grupy Działania (LGD), jest działanie na rzecz zrównoważonego rozwoju obszarów wiejskich gmin wchodzących w skład LGD Centrum Inicjatyw Wiejskich, a w szczególności: </w:t>
      </w:r>
    </w:p>
    <w:p w:rsidR="00FE1D8C" w:rsidRPr="000668C3" w:rsidRDefault="00FE1D8C" w:rsidP="006A798C">
      <w:pPr>
        <w:pStyle w:val="Bezodstpw"/>
        <w:numPr>
          <w:ilvl w:val="0"/>
          <w:numId w:val="13"/>
        </w:numPr>
        <w:jc w:val="both"/>
        <w:rPr>
          <w:rFonts w:ascii="Times New Roman" w:hAnsi="Times New Roman"/>
          <w:sz w:val="24"/>
          <w:szCs w:val="24"/>
        </w:rPr>
      </w:pPr>
      <w:r w:rsidRPr="000668C3">
        <w:rPr>
          <w:rFonts w:ascii="Times New Roman" w:hAnsi="Times New Roman"/>
          <w:sz w:val="24"/>
          <w:szCs w:val="24"/>
        </w:rPr>
        <w:t>Aktywizowanie ludności wiejskiej,</w:t>
      </w:r>
    </w:p>
    <w:p w:rsidR="00FE1D8C" w:rsidRPr="000668C3" w:rsidRDefault="00FE1D8C" w:rsidP="006A798C">
      <w:pPr>
        <w:pStyle w:val="Bezodstpw"/>
        <w:numPr>
          <w:ilvl w:val="0"/>
          <w:numId w:val="13"/>
        </w:numPr>
        <w:jc w:val="both"/>
        <w:rPr>
          <w:rFonts w:ascii="Times New Roman" w:hAnsi="Times New Roman"/>
          <w:sz w:val="24"/>
          <w:szCs w:val="24"/>
        </w:rPr>
      </w:pPr>
      <w:r w:rsidRPr="000668C3">
        <w:rPr>
          <w:rFonts w:ascii="Times New Roman" w:hAnsi="Times New Roman"/>
          <w:sz w:val="24"/>
          <w:szCs w:val="24"/>
        </w:rPr>
        <w:t>Realizacja Lokalnej Strategii Rozwoju opracowanej przez Lokalną Grupę Działania,</w:t>
      </w:r>
    </w:p>
    <w:p w:rsidR="00FE1D8C" w:rsidRPr="000668C3" w:rsidRDefault="00FE1D8C" w:rsidP="006A798C">
      <w:pPr>
        <w:pStyle w:val="Bezodstpw"/>
        <w:numPr>
          <w:ilvl w:val="0"/>
          <w:numId w:val="13"/>
        </w:numPr>
        <w:jc w:val="both"/>
        <w:rPr>
          <w:rFonts w:ascii="Times New Roman" w:hAnsi="Times New Roman"/>
          <w:sz w:val="24"/>
          <w:szCs w:val="24"/>
        </w:rPr>
      </w:pPr>
      <w:r w:rsidRPr="000668C3">
        <w:rPr>
          <w:rFonts w:ascii="Times New Roman" w:hAnsi="Times New Roman"/>
          <w:sz w:val="24"/>
          <w:szCs w:val="24"/>
        </w:rPr>
        <w:t>Promocja obszarów wiejskich w zakresie rozwoju turystyki, gospodarki, kultury i sportu,</w:t>
      </w:r>
    </w:p>
    <w:p w:rsidR="00FE1D8C" w:rsidRPr="000668C3" w:rsidRDefault="00FE1D8C" w:rsidP="006A798C">
      <w:pPr>
        <w:pStyle w:val="Bezodstpw"/>
        <w:numPr>
          <w:ilvl w:val="0"/>
          <w:numId w:val="13"/>
        </w:numPr>
        <w:jc w:val="both"/>
        <w:rPr>
          <w:rFonts w:ascii="Times New Roman" w:hAnsi="Times New Roman"/>
          <w:sz w:val="24"/>
          <w:szCs w:val="24"/>
        </w:rPr>
      </w:pPr>
      <w:r w:rsidRPr="000668C3">
        <w:rPr>
          <w:rFonts w:ascii="Times New Roman" w:hAnsi="Times New Roman"/>
          <w:sz w:val="24"/>
          <w:szCs w:val="24"/>
        </w:rPr>
        <w:t>Upowszechnianie i wymiana informacji o inicjatywach związanych z aktywizacją ludności na obszarach wiejskich,</w:t>
      </w:r>
    </w:p>
    <w:p w:rsidR="00FE1D8C" w:rsidRPr="000668C3" w:rsidRDefault="00FE1D8C" w:rsidP="006A798C">
      <w:pPr>
        <w:pStyle w:val="Bezodstpw"/>
        <w:numPr>
          <w:ilvl w:val="0"/>
          <w:numId w:val="13"/>
        </w:numPr>
        <w:jc w:val="both"/>
        <w:rPr>
          <w:rFonts w:ascii="Times New Roman" w:hAnsi="Times New Roman"/>
          <w:sz w:val="24"/>
          <w:szCs w:val="24"/>
        </w:rPr>
      </w:pPr>
      <w:r w:rsidRPr="000668C3">
        <w:rPr>
          <w:rFonts w:ascii="Times New Roman" w:hAnsi="Times New Roman"/>
          <w:sz w:val="24"/>
          <w:szCs w:val="24"/>
        </w:rPr>
        <w:t>Stymulowanie i wspieranie lokalnych i regionalnych inicjatyw społeczno-gospodarczych,</w:t>
      </w:r>
    </w:p>
    <w:p w:rsidR="00FE1D8C" w:rsidRPr="000668C3" w:rsidRDefault="00FE1D8C" w:rsidP="006A798C">
      <w:pPr>
        <w:pStyle w:val="Bezodstpw"/>
        <w:numPr>
          <w:ilvl w:val="0"/>
          <w:numId w:val="13"/>
        </w:numPr>
        <w:jc w:val="both"/>
        <w:rPr>
          <w:rFonts w:ascii="Times New Roman" w:hAnsi="Times New Roman"/>
          <w:sz w:val="24"/>
          <w:szCs w:val="24"/>
        </w:rPr>
      </w:pPr>
      <w:r w:rsidRPr="000668C3">
        <w:rPr>
          <w:rFonts w:ascii="Times New Roman" w:hAnsi="Times New Roman"/>
          <w:sz w:val="24"/>
          <w:szCs w:val="24"/>
        </w:rPr>
        <w:t>Wspomaganie inicjatyw lokalnych i regionalnych w zakresie rozwoju myśli naukowo – technicznej oraz informacji, doradztwa i szkolenia,</w:t>
      </w:r>
    </w:p>
    <w:p w:rsidR="00FE1D8C" w:rsidRPr="000668C3" w:rsidRDefault="00FE1D8C" w:rsidP="006A798C">
      <w:pPr>
        <w:pStyle w:val="Bezodstpw"/>
        <w:numPr>
          <w:ilvl w:val="0"/>
          <w:numId w:val="13"/>
        </w:numPr>
        <w:jc w:val="both"/>
        <w:rPr>
          <w:rFonts w:ascii="Times New Roman" w:hAnsi="Times New Roman"/>
          <w:sz w:val="24"/>
          <w:szCs w:val="24"/>
        </w:rPr>
      </w:pPr>
      <w:r w:rsidRPr="000668C3">
        <w:rPr>
          <w:rFonts w:ascii="Times New Roman" w:hAnsi="Times New Roman"/>
          <w:sz w:val="24"/>
          <w:szCs w:val="24"/>
        </w:rPr>
        <w:t>Wspieranie przedsięwzięć gospodarczych, kulturalnych i oświatowych mających na celu rozwój i aktywizowanie gmin,</w:t>
      </w:r>
    </w:p>
    <w:p w:rsidR="00FE1D8C" w:rsidRPr="000668C3" w:rsidRDefault="00FE1D8C" w:rsidP="006A798C">
      <w:pPr>
        <w:pStyle w:val="Bezodstpw"/>
        <w:numPr>
          <w:ilvl w:val="0"/>
          <w:numId w:val="13"/>
        </w:numPr>
        <w:jc w:val="both"/>
        <w:rPr>
          <w:rFonts w:ascii="Times New Roman" w:hAnsi="Times New Roman"/>
          <w:sz w:val="24"/>
          <w:szCs w:val="24"/>
        </w:rPr>
      </w:pPr>
      <w:r w:rsidRPr="000668C3">
        <w:rPr>
          <w:rFonts w:ascii="Times New Roman" w:hAnsi="Times New Roman"/>
          <w:sz w:val="24"/>
          <w:szCs w:val="24"/>
        </w:rPr>
        <w:t>Skupianie wokół idei Stowarzyszenia osób zainteresowanych rozwojem gmin i regionu, inicjatywami w dziedzinie przedsiębiorczości, zgodnych z lokalnymi i regionalnymi potrzebami,</w:t>
      </w:r>
    </w:p>
    <w:p w:rsidR="00FE1D8C" w:rsidRPr="000668C3" w:rsidRDefault="00FE1D8C" w:rsidP="006A798C">
      <w:pPr>
        <w:pStyle w:val="Bezodstpw"/>
        <w:numPr>
          <w:ilvl w:val="0"/>
          <w:numId w:val="13"/>
        </w:numPr>
        <w:jc w:val="both"/>
        <w:rPr>
          <w:rFonts w:ascii="Times New Roman" w:hAnsi="Times New Roman"/>
          <w:sz w:val="24"/>
          <w:szCs w:val="24"/>
        </w:rPr>
      </w:pPr>
      <w:r w:rsidRPr="000668C3">
        <w:rPr>
          <w:rFonts w:ascii="Times New Roman" w:hAnsi="Times New Roman"/>
          <w:sz w:val="24"/>
          <w:szCs w:val="24"/>
        </w:rPr>
        <w:t>Wspieranie działalności naukowej, naukowo – technicznej, oświatowej, kulturalnej w zakresie kultury fizycznej i sportu, ochrony środowiska i pomocy społecznej, rehabilitacji i integracji zawodowej i społecznej osób niepełnosprawnych.</w:t>
      </w:r>
    </w:p>
    <w:p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Lokalna Grupa Działania Centrum Inicjatyw Wiejskich powstała w 2008 roku w celu realizacji LSR w okresie programowania 2007 – 2013 na podstawie umowy o warunkach i sposobie realizacji, na obszarze pięciu gmin powiatu łobeskiego.</w:t>
      </w:r>
    </w:p>
    <w:p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 xml:space="preserve">Osoby i podmioty, które były członkami  LGD Centrum Inicjatyw Wiejskich w okresie programowania 2007 – 2013 aktualnie nadal są jej członkami. </w:t>
      </w:r>
    </w:p>
    <w:p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W celu przystąpienia do opracowania i realizacji nowej LSR na okres 2014-2020 wszystkie gminy solidarnie podpisały List Intencyjny w maju 2015 roku, w którym zadeklarowały dalszą współpracę w ramach LGD.</w:t>
      </w:r>
    </w:p>
    <w:p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 xml:space="preserve">W skład Zarządu LGD Centrum Inicjatyw Wiejskich wchodzi dwanaście osób z pięciu gmin członkowskich. Zarząd posiada doświadczenie w realizacji LSR, wdrażając  na swoim obszarze środki w ramach podejścia  LEADER programu PROW 2007-2013, co jest niezbędne do zarządzania LGD w nowym okresie programowania. Ogółem, dzięki pozyskanym dotacjom, o które ubiegali się przedstawiciele trzech sektorów, obszar tych pięciu gmin doinwestowany został kwotą ponad 3.157.000,00 zł. Środki te przyczyniły się do podniesienia atrakcyjności obszaru, rozwoju infrastruktury sportowej i rekreacyjnej, rozwoju działalności gospodarczych i wzrostu zatrudnienia oraz do podniesienia jakości życia mieszkańców. </w:t>
      </w:r>
    </w:p>
    <w:p w:rsidR="00FE1D8C" w:rsidRPr="000668C3" w:rsidRDefault="00FE1D8C" w:rsidP="00FE1D8C">
      <w:pPr>
        <w:pStyle w:val="Bezodstpw"/>
        <w:jc w:val="both"/>
        <w:rPr>
          <w:rFonts w:ascii="Times New Roman" w:hAnsi="Times New Roman"/>
          <w:sz w:val="24"/>
          <w:szCs w:val="24"/>
        </w:rPr>
      </w:pPr>
    </w:p>
    <w:p w:rsidR="00FE1D8C" w:rsidRPr="000668C3" w:rsidRDefault="00FE1D8C" w:rsidP="006A798C">
      <w:pPr>
        <w:pStyle w:val="Bezodstpw"/>
        <w:numPr>
          <w:ilvl w:val="0"/>
          <w:numId w:val="18"/>
        </w:numPr>
        <w:jc w:val="both"/>
        <w:rPr>
          <w:rFonts w:ascii="Times New Roman" w:hAnsi="Times New Roman"/>
          <w:b/>
          <w:sz w:val="24"/>
          <w:szCs w:val="24"/>
        </w:rPr>
      </w:pPr>
      <w:r w:rsidRPr="000668C3">
        <w:rPr>
          <w:rFonts w:ascii="Times New Roman" w:hAnsi="Times New Roman"/>
          <w:b/>
          <w:sz w:val="24"/>
          <w:szCs w:val="24"/>
        </w:rPr>
        <w:t>Opis struktury LGD i charakterystyka członków</w:t>
      </w:r>
    </w:p>
    <w:p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LGD jest partnerstwem trójsektorowym.</w:t>
      </w:r>
      <w:r w:rsidR="009F0B92" w:rsidRPr="000668C3">
        <w:rPr>
          <w:rFonts w:ascii="Times New Roman" w:hAnsi="Times New Roman"/>
          <w:sz w:val="24"/>
          <w:szCs w:val="24"/>
        </w:rPr>
        <w:t xml:space="preserve"> </w:t>
      </w:r>
      <w:r w:rsidRPr="000668C3">
        <w:rPr>
          <w:rFonts w:ascii="Times New Roman" w:hAnsi="Times New Roman"/>
          <w:sz w:val="24"/>
          <w:szCs w:val="24"/>
        </w:rPr>
        <w:t>Budowanie takiego partnerstwa oraz tworzenie strategii polega na stopniowym włączaniu nowych grup interesów, środowisk społecznych i zawodowych.</w:t>
      </w:r>
    </w:p>
    <w:p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Na dzień 08.12.2015 r.  LGD Centrum Inicjatyw Wiejskich liczy 151 członków. W skład LGD wchodzi 6 podmiotów reprezentujących sektor publiczny. Są to gminy: Łobez, Dobra, Radowo Małe, Resko, Węgorzyno oraz Powiat Łobeski.</w:t>
      </w:r>
    </w:p>
    <w:p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Sektor społeczny reprezentuje 30 stowarzyszeń, których głównym profilem działalności jest wspieranie grup potrzebujących, wykluczonych społecznie, wyrównywanie szans życiowych mieszkańców, sport i edukacja, integracja, podejmowanie inicjatyw lokalnych oraz rozwój turystyczny obszaru.</w:t>
      </w:r>
    </w:p>
    <w:p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 xml:space="preserve">Sektor gospodarczy reprezentowany jest przez 44 podmioty o różnym profilu działalności. </w:t>
      </w:r>
    </w:p>
    <w:p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Najliczniejszą grupę stanowią mieszkańcy. Są to osoby zamieszkujące obszar objęty strategią.</w:t>
      </w:r>
    </w:p>
    <w:p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Część osób reprezentuje jednocześnie dwa sektory np. mieszkaniec i przedstawiciel sektora społecznego lub mieszkaniec i przedsiębiorca.</w:t>
      </w:r>
    </w:p>
    <w:p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lastRenderedPageBreak/>
        <w:t xml:space="preserve">Partnerstwo wielosektorowe ma niebagatelny wpływ na niwelowanie głównych problemów, z jakimi borykają się grupy </w:t>
      </w:r>
      <w:proofErr w:type="spellStart"/>
      <w:r w:rsidRPr="000668C3">
        <w:rPr>
          <w:rFonts w:ascii="Times New Roman" w:hAnsi="Times New Roman"/>
          <w:sz w:val="24"/>
          <w:szCs w:val="24"/>
        </w:rPr>
        <w:t>defaworyzowane</w:t>
      </w:r>
      <w:proofErr w:type="spellEnd"/>
      <w:r w:rsidRPr="000668C3">
        <w:rPr>
          <w:rFonts w:ascii="Times New Roman" w:hAnsi="Times New Roman"/>
          <w:sz w:val="24"/>
          <w:szCs w:val="24"/>
        </w:rPr>
        <w:t>, zdefiniowane na podstawie badania ankietowego oraz analizy SWOT.</w:t>
      </w:r>
    </w:p>
    <w:p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 xml:space="preserve">Badania wykazały, iż na obszarze objętym LSR grupą </w:t>
      </w:r>
      <w:proofErr w:type="spellStart"/>
      <w:r w:rsidRPr="000668C3">
        <w:rPr>
          <w:rFonts w:ascii="Times New Roman" w:hAnsi="Times New Roman"/>
          <w:sz w:val="24"/>
          <w:szCs w:val="24"/>
        </w:rPr>
        <w:t>defaworyzowaną</w:t>
      </w:r>
      <w:proofErr w:type="spellEnd"/>
      <w:r w:rsidRPr="000668C3">
        <w:rPr>
          <w:rFonts w:ascii="Times New Roman" w:hAnsi="Times New Roman"/>
          <w:sz w:val="24"/>
          <w:szCs w:val="24"/>
        </w:rPr>
        <w:t xml:space="preserve"> ze względu na dostęp do rynku pracy są głównie osoby po 50 roku życia, osoby do 35 roku życia, kobiety i osoby niepełnosprawne.</w:t>
      </w:r>
    </w:p>
    <w:p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 xml:space="preserve">LGD jako inicjator działań zmierzających do tworzenia warunków dla prawidłowego funkcjonowania grup </w:t>
      </w:r>
      <w:proofErr w:type="spellStart"/>
      <w:r w:rsidRPr="000668C3">
        <w:rPr>
          <w:rFonts w:ascii="Times New Roman" w:hAnsi="Times New Roman"/>
          <w:sz w:val="24"/>
          <w:szCs w:val="24"/>
        </w:rPr>
        <w:t>defaworyzowanych</w:t>
      </w:r>
      <w:proofErr w:type="spellEnd"/>
      <w:r w:rsidRPr="000668C3">
        <w:rPr>
          <w:rFonts w:ascii="Times New Roman" w:hAnsi="Times New Roman"/>
          <w:sz w:val="24"/>
          <w:szCs w:val="24"/>
        </w:rPr>
        <w:t xml:space="preserve"> przygotowuje i przeprowadza spotkania oraz analizy. Zebrane w ten sposób informacje stanowią podstawę do konstruowania planów działań na kolejny okres.  </w:t>
      </w:r>
    </w:p>
    <w:p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Oprócz operacji ukierunkowanych głównie na tworzenie miejsc pracy, LGD zamierza dedykować tym grupom również operacje, których konsekwencją będzie aktywizacja i integracja.</w:t>
      </w:r>
    </w:p>
    <w:p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Szczególną rolę w tym zakresie pełnić będą partnerzy reprezentujący podmioty ekonomii społecznej.</w:t>
      </w:r>
    </w:p>
    <w:p w:rsidR="00FE1D8C" w:rsidRPr="000668C3" w:rsidRDefault="00FE1D8C" w:rsidP="00FE1D8C">
      <w:pPr>
        <w:pStyle w:val="Bezodstpw"/>
        <w:jc w:val="both"/>
        <w:rPr>
          <w:rFonts w:ascii="Times New Roman" w:hAnsi="Times New Roman"/>
          <w:sz w:val="24"/>
          <w:szCs w:val="24"/>
        </w:rPr>
      </w:pPr>
    </w:p>
    <w:p w:rsidR="00FE1D8C" w:rsidRPr="000668C3" w:rsidRDefault="00FE1D8C" w:rsidP="006A798C">
      <w:pPr>
        <w:pStyle w:val="Bezodstpw"/>
        <w:numPr>
          <w:ilvl w:val="0"/>
          <w:numId w:val="18"/>
        </w:numPr>
        <w:rPr>
          <w:rFonts w:ascii="Times New Roman" w:hAnsi="Times New Roman"/>
          <w:b/>
          <w:sz w:val="24"/>
          <w:szCs w:val="24"/>
        </w:rPr>
      </w:pPr>
      <w:r w:rsidRPr="000668C3">
        <w:rPr>
          <w:rFonts w:ascii="Times New Roman" w:hAnsi="Times New Roman"/>
          <w:b/>
          <w:sz w:val="24"/>
          <w:szCs w:val="24"/>
        </w:rPr>
        <w:t xml:space="preserve">Charakterystyka rozwiązań stosowanych w procesie decyzyjnym </w:t>
      </w:r>
    </w:p>
    <w:p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Rada jako organ decyzyjny, o którym mowa w art. 32 ust.2 lit. b rozporządzenia 1303/2013 odpowiedzialna jest za wybór operacji na poziomie lokalnym i ma zapewnić, że wybrane operacje są zgodne ze strategią.  Proces decyzyjny w LGD nie jest zdominowany przez władze publiczne, ani żadną z grup interesu.</w:t>
      </w:r>
    </w:p>
    <w:p w:rsidR="004E1904" w:rsidRPr="004E1904" w:rsidRDefault="00FE1D8C" w:rsidP="00FE1D8C">
      <w:pPr>
        <w:pStyle w:val="Bezodstpw"/>
        <w:jc w:val="both"/>
        <w:rPr>
          <w:rFonts w:ascii="Times New Roman" w:hAnsi="Times New Roman"/>
          <w:b/>
          <w:sz w:val="24"/>
          <w:szCs w:val="24"/>
        </w:rPr>
      </w:pPr>
      <w:r w:rsidRPr="004E1904">
        <w:rPr>
          <w:rFonts w:ascii="Times New Roman" w:hAnsi="Times New Roman"/>
          <w:b/>
          <w:sz w:val="24"/>
          <w:szCs w:val="24"/>
        </w:rPr>
        <w:t>Skład organu</w:t>
      </w:r>
      <w:r w:rsidR="004E1904" w:rsidRPr="004E1904">
        <w:rPr>
          <w:rFonts w:ascii="Times New Roman" w:hAnsi="Times New Roman"/>
          <w:b/>
          <w:sz w:val="24"/>
          <w:szCs w:val="24"/>
        </w:rPr>
        <w:t>:</w:t>
      </w:r>
    </w:p>
    <w:p w:rsidR="004E1904" w:rsidRPr="008D1AEF" w:rsidRDefault="004E1904" w:rsidP="006A798C">
      <w:pPr>
        <w:pStyle w:val="Bezodstpw"/>
        <w:numPr>
          <w:ilvl w:val="0"/>
          <w:numId w:val="34"/>
        </w:numPr>
        <w:jc w:val="both"/>
        <w:rPr>
          <w:rFonts w:ascii="Times New Roman" w:hAnsi="Times New Roman"/>
          <w:color w:val="000000"/>
          <w:sz w:val="24"/>
          <w:szCs w:val="24"/>
        </w:rPr>
      </w:pPr>
      <w:r w:rsidRPr="008D1AEF">
        <w:rPr>
          <w:rFonts w:ascii="Times New Roman" w:hAnsi="Times New Roman"/>
          <w:color w:val="000000"/>
          <w:sz w:val="24"/>
          <w:szCs w:val="24"/>
        </w:rPr>
        <w:t>Rada składa się z 15 członków</w:t>
      </w:r>
      <w:r w:rsidR="00ED757A" w:rsidRPr="008D1AEF">
        <w:rPr>
          <w:rFonts w:ascii="Times New Roman" w:hAnsi="Times New Roman"/>
          <w:color w:val="000000"/>
          <w:sz w:val="24"/>
          <w:szCs w:val="24"/>
        </w:rPr>
        <w:t xml:space="preserve"> – 4 członków z sektora publ</w:t>
      </w:r>
      <w:r w:rsidR="003E65DF" w:rsidRPr="008D1AEF">
        <w:rPr>
          <w:rFonts w:ascii="Times New Roman" w:hAnsi="Times New Roman"/>
          <w:color w:val="000000"/>
          <w:sz w:val="24"/>
          <w:szCs w:val="24"/>
        </w:rPr>
        <w:t>icznego i 11 członków reprezentujących sektory: społeczny, gospodarczy oraz mieszkańców. W skład Rady wchodzi przynajmniej: jedna osoba do 35 roku życia i jedna kobieta przy czym,</w:t>
      </w:r>
      <w:r w:rsidR="00ED757A" w:rsidRPr="008D1AEF">
        <w:rPr>
          <w:rFonts w:ascii="Times New Roman" w:hAnsi="Times New Roman"/>
          <w:color w:val="000000"/>
          <w:sz w:val="24"/>
          <w:szCs w:val="24"/>
        </w:rPr>
        <w:t xml:space="preserve"> </w:t>
      </w:r>
    </w:p>
    <w:p w:rsidR="00FE1D8C" w:rsidRPr="000668C3" w:rsidRDefault="00FE1D8C" w:rsidP="006A798C">
      <w:pPr>
        <w:pStyle w:val="Bezodstpw"/>
        <w:numPr>
          <w:ilvl w:val="0"/>
          <w:numId w:val="34"/>
        </w:numPr>
        <w:jc w:val="both"/>
        <w:rPr>
          <w:rFonts w:ascii="Times New Roman" w:hAnsi="Times New Roman"/>
          <w:sz w:val="24"/>
          <w:szCs w:val="24"/>
        </w:rPr>
      </w:pPr>
      <w:r w:rsidRPr="000668C3">
        <w:rPr>
          <w:rFonts w:ascii="Times New Roman" w:hAnsi="Times New Roman"/>
          <w:sz w:val="24"/>
          <w:szCs w:val="24"/>
        </w:rPr>
        <w:t>ani władze publiczne, ani żadna pojedyncza grupa interesu, nie mogą mieć więcej niż 49% praw głosów podejmowaniu decyzji przez organ decyzyjny. Parytet ten zachowany zostaje każdorazowo na etapie glosowania.</w:t>
      </w:r>
      <w:r w:rsidR="008B05E7" w:rsidRPr="000668C3">
        <w:rPr>
          <w:rFonts w:ascii="Times New Roman" w:hAnsi="Times New Roman"/>
          <w:sz w:val="24"/>
          <w:szCs w:val="24"/>
        </w:rPr>
        <w:t xml:space="preserve"> </w:t>
      </w:r>
      <w:r w:rsidRPr="000668C3">
        <w:rPr>
          <w:rFonts w:ascii="Times New Roman" w:hAnsi="Times New Roman"/>
          <w:sz w:val="24"/>
          <w:szCs w:val="24"/>
        </w:rPr>
        <w:t>Dodatkowe rekomendacje w zakresie zapewnienia wyboru operacji bez dominacji jakiejkolwiek grupy interesu w organie decyzyjnym, jak również w zakresie prawidłowości wyboru dokonywanego przez członków organu decyzyjnego, szczegółowo opisane zostały  w Regulaminie Rady.</w:t>
      </w:r>
    </w:p>
    <w:p w:rsidR="00FE1D8C" w:rsidRPr="000668C3" w:rsidRDefault="00FE1D8C" w:rsidP="00FE1D8C">
      <w:pPr>
        <w:pStyle w:val="Bezodstpw"/>
        <w:ind w:left="360"/>
        <w:jc w:val="both"/>
        <w:rPr>
          <w:rFonts w:ascii="Times New Roman" w:hAnsi="Times New Roman"/>
          <w:b/>
          <w:sz w:val="24"/>
          <w:szCs w:val="24"/>
        </w:rPr>
      </w:pPr>
    </w:p>
    <w:p w:rsidR="00FE1D8C" w:rsidRPr="000668C3" w:rsidRDefault="00FE1D8C" w:rsidP="006A798C">
      <w:pPr>
        <w:pStyle w:val="Bezodstpw"/>
        <w:numPr>
          <w:ilvl w:val="0"/>
          <w:numId w:val="18"/>
        </w:numPr>
        <w:jc w:val="both"/>
        <w:rPr>
          <w:rFonts w:ascii="Times New Roman" w:hAnsi="Times New Roman"/>
          <w:b/>
          <w:sz w:val="24"/>
          <w:szCs w:val="24"/>
        </w:rPr>
      </w:pPr>
      <w:r w:rsidRPr="000668C3">
        <w:rPr>
          <w:rFonts w:ascii="Times New Roman" w:hAnsi="Times New Roman"/>
          <w:b/>
          <w:sz w:val="24"/>
          <w:szCs w:val="24"/>
        </w:rPr>
        <w:t>Dokumenty regulujące funkcjonowanie LGD</w:t>
      </w:r>
    </w:p>
    <w:p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Działania LGD Centrum Inicjatyw Wiejskich  regulują dokumenty wewnętrzne, wśród których najważniejszym jest Statut, którego szczegółowość decyduje o  wprowadzeniu dokumentów niższego rzędu. Dokumentami niższego rzędu są regulaminy:</w:t>
      </w:r>
    </w:p>
    <w:p w:rsidR="00FE1D8C" w:rsidRPr="000668C3" w:rsidRDefault="00FE1D8C" w:rsidP="006A798C">
      <w:pPr>
        <w:pStyle w:val="Bezodstpw"/>
        <w:numPr>
          <w:ilvl w:val="0"/>
          <w:numId w:val="12"/>
        </w:numPr>
        <w:jc w:val="both"/>
        <w:rPr>
          <w:rFonts w:ascii="Times New Roman" w:hAnsi="Times New Roman"/>
          <w:sz w:val="24"/>
          <w:szCs w:val="24"/>
        </w:rPr>
      </w:pPr>
      <w:r w:rsidRPr="000668C3">
        <w:rPr>
          <w:rFonts w:ascii="Times New Roman" w:hAnsi="Times New Roman"/>
          <w:sz w:val="24"/>
          <w:szCs w:val="24"/>
        </w:rPr>
        <w:t>Zarządu LGD</w:t>
      </w:r>
    </w:p>
    <w:p w:rsidR="00FE1D8C" w:rsidRPr="000668C3" w:rsidRDefault="00FE1D8C" w:rsidP="006A798C">
      <w:pPr>
        <w:pStyle w:val="Bezodstpw"/>
        <w:numPr>
          <w:ilvl w:val="0"/>
          <w:numId w:val="12"/>
        </w:numPr>
        <w:jc w:val="both"/>
        <w:rPr>
          <w:rFonts w:ascii="Times New Roman" w:hAnsi="Times New Roman"/>
          <w:sz w:val="24"/>
          <w:szCs w:val="24"/>
        </w:rPr>
      </w:pPr>
      <w:r w:rsidRPr="000668C3">
        <w:rPr>
          <w:rFonts w:ascii="Times New Roman" w:hAnsi="Times New Roman"/>
          <w:sz w:val="24"/>
          <w:szCs w:val="24"/>
        </w:rPr>
        <w:t xml:space="preserve">Komisji Rewizyjnej </w:t>
      </w:r>
    </w:p>
    <w:p w:rsidR="00FE1D8C" w:rsidRPr="000668C3" w:rsidRDefault="00FE1D8C" w:rsidP="006A798C">
      <w:pPr>
        <w:pStyle w:val="Bezodstpw"/>
        <w:numPr>
          <w:ilvl w:val="0"/>
          <w:numId w:val="12"/>
        </w:numPr>
        <w:jc w:val="both"/>
        <w:rPr>
          <w:rFonts w:ascii="Times New Roman" w:hAnsi="Times New Roman"/>
          <w:sz w:val="24"/>
          <w:szCs w:val="24"/>
        </w:rPr>
      </w:pPr>
      <w:r w:rsidRPr="000668C3">
        <w:rPr>
          <w:rFonts w:ascii="Times New Roman" w:hAnsi="Times New Roman"/>
          <w:sz w:val="24"/>
          <w:szCs w:val="24"/>
        </w:rPr>
        <w:t>Rady LGD</w:t>
      </w:r>
    </w:p>
    <w:p w:rsidR="00FE1D8C" w:rsidRPr="000668C3" w:rsidRDefault="00FE1D8C" w:rsidP="006A798C">
      <w:pPr>
        <w:pStyle w:val="Akapitzlist"/>
        <w:numPr>
          <w:ilvl w:val="0"/>
          <w:numId w:val="12"/>
        </w:numPr>
        <w:spacing w:after="0" w:line="240" w:lineRule="auto"/>
        <w:rPr>
          <w:rFonts w:ascii="Times New Roman" w:hAnsi="Times New Roman"/>
          <w:sz w:val="24"/>
          <w:szCs w:val="24"/>
        </w:rPr>
      </w:pPr>
      <w:r w:rsidRPr="000668C3">
        <w:rPr>
          <w:rFonts w:ascii="Times New Roman" w:hAnsi="Times New Roman"/>
          <w:sz w:val="24"/>
          <w:szCs w:val="24"/>
        </w:rPr>
        <w:t>Walnego Zebrania Członków</w:t>
      </w:r>
    </w:p>
    <w:p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Uchwalanie i zmiany wyżej wymienionych dokumentów należą do wyłącznej dyspozycji Walnego Zebrania Członków Stowarzyszenia.</w:t>
      </w:r>
    </w:p>
    <w:p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Dodatkowo w stowarzyszeniu funkcjonuje Regulamin Biura LGD. Regulamin ten uchwalany jest oraz zmieniany przez Zarząd LGD zgodnie z zapisami w Regulaminie Zarządu.</w:t>
      </w:r>
    </w:p>
    <w:p w:rsidR="00FE1D8C" w:rsidRPr="000668C3" w:rsidRDefault="00FE1D8C" w:rsidP="00FE1D8C">
      <w:pPr>
        <w:pStyle w:val="Bezodstpw"/>
        <w:jc w:val="both"/>
        <w:rPr>
          <w:rFonts w:ascii="Times New Roman" w:hAnsi="Times New Roman"/>
          <w:b/>
          <w:sz w:val="24"/>
          <w:szCs w:val="24"/>
        </w:rPr>
      </w:pPr>
    </w:p>
    <w:p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Wszystkie osoby zaangażowane w pracę na rzecz LGD zgodnie z zasadą podejścia RLKS stanowiącą, że to partnerstwo jest odpowiedzialne za wybór operacji powinny mieć odpowiednie kompetencje i zasoby do tworzenia i zarządzania procesami rozwoju na poziomie lokalnym. Wiedza i doświadczenie osób pełniących funkcje w organach stowarzyszenia, jak również w biurze, odpowiadają zakresowi merytorycznemu LSR.</w:t>
      </w:r>
    </w:p>
    <w:p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Szczegółowe informacje dotyczące wymaganych kompetencji na poszczególnych stanowiskach w organie decyzyjnym, w zarządzie (o ile na danym stanowisku przewidziane jest wynagrodzenie) oraz w biurze LGD, jak też wskazanie rozwiązań jakie będą stosowane przez LGD dla zapewnienia spełnienia tych wymagań, zawarte zostały w poszczególnych regulaminach.</w:t>
      </w:r>
    </w:p>
    <w:p w:rsidR="000B6D7C" w:rsidRPr="000668C3" w:rsidRDefault="000B6D7C">
      <w:pPr>
        <w:rPr>
          <w:rFonts w:ascii="Times New Roman" w:hAnsi="Times New Roman"/>
          <w:sz w:val="24"/>
          <w:szCs w:val="24"/>
        </w:rPr>
      </w:pPr>
    </w:p>
    <w:p w:rsidR="00117322" w:rsidRPr="00F35C97" w:rsidRDefault="004A61C0" w:rsidP="004A61C0">
      <w:pPr>
        <w:rPr>
          <w:rFonts w:ascii="Times New Roman" w:hAnsi="Times New Roman"/>
          <w:sz w:val="24"/>
          <w:szCs w:val="24"/>
          <w:highlight w:val="yellow"/>
        </w:rPr>
      </w:pPr>
      <w:r>
        <w:rPr>
          <w:rFonts w:ascii="Times New Roman" w:hAnsi="Times New Roman"/>
          <w:sz w:val="24"/>
          <w:szCs w:val="24"/>
        </w:rPr>
        <w:t xml:space="preserve">                                       </w:t>
      </w:r>
      <w:r w:rsidR="00770492" w:rsidRPr="00F35C97">
        <w:rPr>
          <w:rFonts w:ascii="Times New Roman" w:hAnsi="Times New Roman"/>
          <w:b/>
          <w:sz w:val="24"/>
          <w:szCs w:val="24"/>
        </w:rPr>
        <w:t>II</w:t>
      </w:r>
      <w:r w:rsidR="000605EB" w:rsidRPr="00F35C97">
        <w:rPr>
          <w:rFonts w:ascii="Times New Roman" w:hAnsi="Times New Roman"/>
          <w:b/>
          <w:sz w:val="24"/>
          <w:szCs w:val="24"/>
        </w:rPr>
        <w:t>.</w:t>
      </w:r>
      <w:r w:rsidR="00770492" w:rsidRPr="00F35C97">
        <w:rPr>
          <w:rFonts w:ascii="Times New Roman" w:hAnsi="Times New Roman"/>
          <w:b/>
          <w:sz w:val="24"/>
          <w:szCs w:val="24"/>
        </w:rPr>
        <w:t xml:space="preserve"> PARTYCYPACYJNY CHARAKTER  LSR</w:t>
      </w:r>
    </w:p>
    <w:p w:rsidR="0020206A" w:rsidRPr="00F35C97" w:rsidRDefault="0020206A" w:rsidP="009F0B92">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44"/>
        <w:ind w:left="12" w:hanging="12"/>
        <w:jc w:val="both"/>
        <w:rPr>
          <w:szCs w:val="24"/>
        </w:rPr>
      </w:pPr>
      <w:r w:rsidRPr="00F35C97">
        <w:rPr>
          <w:szCs w:val="24"/>
        </w:rPr>
        <w:t>Tworzenie strategii odbywało się przy użyciu wielu metod partycypacyjnych, które pozwoliły zaangażować społeczność lokalną w proces</w:t>
      </w:r>
      <w:r w:rsidR="004A61C0">
        <w:rPr>
          <w:szCs w:val="24"/>
        </w:rPr>
        <w:t xml:space="preserve"> tworzenia LSR (w tym grupy </w:t>
      </w:r>
      <w:proofErr w:type="spellStart"/>
      <w:r w:rsidR="004A61C0">
        <w:rPr>
          <w:szCs w:val="24"/>
        </w:rPr>
        <w:t>defa</w:t>
      </w:r>
      <w:r w:rsidRPr="00F35C97">
        <w:rPr>
          <w:szCs w:val="24"/>
        </w:rPr>
        <w:t>woryzowane</w:t>
      </w:r>
      <w:proofErr w:type="spellEnd"/>
      <w:r w:rsidRPr="00F35C97">
        <w:rPr>
          <w:szCs w:val="24"/>
        </w:rPr>
        <w:t xml:space="preserve">). W </w:t>
      </w:r>
      <w:r w:rsidRPr="00F35C97">
        <w:rPr>
          <w:szCs w:val="24"/>
        </w:rPr>
        <w:lastRenderedPageBreak/>
        <w:t xml:space="preserve">procesie konsultacji społecznych LGD korzystała z pomocy zewnętrznych moderatorów, wykorzystano także wyniki badań własnych. Zróżnicowane metody i techniki zostały wykorzystane na wszystkich kluczowych etapach opracowania LSR, </w:t>
      </w:r>
      <w:proofErr w:type="spellStart"/>
      <w:r w:rsidRPr="00F35C97">
        <w:rPr>
          <w:szCs w:val="24"/>
        </w:rPr>
        <w:t>tj</w:t>
      </w:r>
      <w:proofErr w:type="spellEnd"/>
      <w:r w:rsidRPr="00F35C97">
        <w:rPr>
          <w:szCs w:val="24"/>
        </w:rPr>
        <w:t>:</w:t>
      </w:r>
    </w:p>
    <w:p w:rsidR="0020206A" w:rsidRPr="00F35C97" w:rsidRDefault="00775FB2" w:rsidP="00837E47">
      <w:pPr>
        <w:pStyle w:val="Normalny1"/>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44"/>
        <w:jc w:val="both"/>
        <w:rPr>
          <w:szCs w:val="24"/>
        </w:rPr>
      </w:pPr>
      <w:r w:rsidRPr="00F35C97">
        <w:rPr>
          <w:szCs w:val="24"/>
        </w:rPr>
        <w:t>Diagnozy i analizy SWOT,</w:t>
      </w:r>
    </w:p>
    <w:p w:rsidR="00775FB2" w:rsidRPr="00F35C97" w:rsidRDefault="00775FB2" w:rsidP="00837E47">
      <w:pPr>
        <w:pStyle w:val="Normalny1"/>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44"/>
        <w:jc w:val="both"/>
        <w:rPr>
          <w:szCs w:val="24"/>
        </w:rPr>
      </w:pPr>
      <w:r w:rsidRPr="00F35C97">
        <w:rPr>
          <w:szCs w:val="24"/>
        </w:rPr>
        <w:t>Celów, wskaźników i planu działania,</w:t>
      </w:r>
    </w:p>
    <w:p w:rsidR="00775FB2" w:rsidRPr="00F35C97" w:rsidRDefault="00775FB2" w:rsidP="00837E47">
      <w:pPr>
        <w:pStyle w:val="Normalny1"/>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44"/>
        <w:jc w:val="both"/>
        <w:rPr>
          <w:szCs w:val="24"/>
        </w:rPr>
      </w:pPr>
      <w:r w:rsidRPr="00F35C97">
        <w:rPr>
          <w:szCs w:val="24"/>
        </w:rPr>
        <w:t>Zasad wyboru operacji i ustalania kryteriów wyboru,</w:t>
      </w:r>
    </w:p>
    <w:p w:rsidR="00775FB2" w:rsidRPr="00F35C97" w:rsidRDefault="00775FB2" w:rsidP="00837E47">
      <w:pPr>
        <w:pStyle w:val="Normalny1"/>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44"/>
        <w:jc w:val="both"/>
        <w:rPr>
          <w:szCs w:val="24"/>
        </w:rPr>
      </w:pPr>
      <w:r w:rsidRPr="00F35C97">
        <w:rPr>
          <w:szCs w:val="24"/>
        </w:rPr>
        <w:t>Monitoringu i ewaluacji,</w:t>
      </w:r>
    </w:p>
    <w:p w:rsidR="00775FB2" w:rsidRPr="00F35C97" w:rsidRDefault="00775FB2" w:rsidP="00837E47">
      <w:pPr>
        <w:pStyle w:val="Normalny1"/>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44"/>
        <w:jc w:val="both"/>
        <w:rPr>
          <w:szCs w:val="24"/>
        </w:rPr>
      </w:pPr>
      <w:r w:rsidRPr="00F35C97">
        <w:rPr>
          <w:szCs w:val="24"/>
        </w:rPr>
        <w:t>Planu komunikacji.</w:t>
      </w:r>
    </w:p>
    <w:p w:rsidR="008B05E7" w:rsidRPr="00F35C97" w:rsidRDefault="0020206A" w:rsidP="00AB713F">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both"/>
        <w:rPr>
          <w:szCs w:val="24"/>
        </w:rPr>
      </w:pPr>
      <w:r w:rsidRPr="00F35C97">
        <w:rPr>
          <w:szCs w:val="24"/>
        </w:rPr>
        <w:t xml:space="preserve">Przy tworzeniu LSR </w:t>
      </w:r>
      <w:r w:rsidR="00A1381E" w:rsidRPr="00F35C97">
        <w:rPr>
          <w:szCs w:val="24"/>
        </w:rPr>
        <w:t xml:space="preserve">zastosowano </w:t>
      </w:r>
      <w:r w:rsidRPr="00F35C97">
        <w:rPr>
          <w:szCs w:val="24"/>
        </w:rPr>
        <w:t>poniżej opisane metody partycypacyjne</w:t>
      </w:r>
      <w:r w:rsidR="008B05E7" w:rsidRPr="00F35C97">
        <w:rPr>
          <w:szCs w:val="24"/>
        </w:rPr>
        <w:t>:</w:t>
      </w:r>
    </w:p>
    <w:tbl>
      <w:tblPr>
        <w:tblW w:w="10065" w:type="dxa"/>
        <w:tblInd w:w="-467" w:type="dxa"/>
        <w:shd w:val="clear" w:color="auto" w:fill="FFFFFF"/>
        <w:tblLayout w:type="fixed"/>
        <w:tblLook w:val="0000"/>
      </w:tblPr>
      <w:tblGrid>
        <w:gridCol w:w="1134"/>
        <w:gridCol w:w="6663"/>
        <w:gridCol w:w="567"/>
        <w:gridCol w:w="425"/>
        <w:gridCol w:w="425"/>
        <w:gridCol w:w="425"/>
        <w:gridCol w:w="426"/>
      </w:tblGrid>
      <w:tr w:rsidR="0020206A" w:rsidRPr="00D40C9C" w:rsidTr="00A6432C">
        <w:trPr>
          <w:cantSplit/>
          <w:trHeight w:val="298"/>
          <w:tblHeader/>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rsidR="0020206A" w:rsidRPr="00F35C97" w:rsidRDefault="0020206A" w:rsidP="00775FB2">
            <w:pPr>
              <w:pStyle w:val="Nagwek21"/>
              <w:spacing w:before="60"/>
              <w:jc w:val="center"/>
              <w:rPr>
                <w:rFonts w:ascii="Times New Roman" w:hAnsi="Times New Roman"/>
                <w:szCs w:val="24"/>
              </w:rPr>
            </w:pPr>
            <w:r w:rsidRPr="00F35C97">
              <w:rPr>
                <w:rFonts w:ascii="Times New Roman" w:hAnsi="Times New Roman"/>
                <w:szCs w:val="24"/>
              </w:rPr>
              <w:t>Metoda</w:t>
            </w:r>
          </w:p>
        </w:tc>
        <w:tc>
          <w:tcPr>
            <w:tcW w:w="6663" w:type="dxa"/>
            <w:vMerge w:val="restart"/>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rsidR="0020206A" w:rsidRPr="00F35C97" w:rsidRDefault="0020206A" w:rsidP="00775FB2">
            <w:pPr>
              <w:pStyle w:val="Nagwek21"/>
              <w:spacing w:before="60"/>
              <w:jc w:val="center"/>
              <w:rPr>
                <w:rFonts w:ascii="Times New Roman" w:hAnsi="Times New Roman"/>
                <w:szCs w:val="24"/>
              </w:rPr>
            </w:pPr>
            <w:r w:rsidRPr="00F35C97">
              <w:rPr>
                <w:rFonts w:ascii="Times New Roman" w:hAnsi="Times New Roman"/>
                <w:szCs w:val="24"/>
              </w:rPr>
              <w:t>Opis</w:t>
            </w:r>
          </w:p>
        </w:tc>
        <w:tc>
          <w:tcPr>
            <w:tcW w:w="2268" w:type="dxa"/>
            <w:gridSpan w:val="5"/>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vAlign w:val="center"/>
          </w:tcPr>
          <w:p w:rsidR="0020206A" w:rsidRPr="00F35C97" w:rsidRDefault="0020206A" w:rsidP="00775FB2">
            <w:pPr>
              <w:pStyle w:val="Czgw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center"/>
              <w:rPr>
                <w:rFonts w:ascii="Times New Roman" w:hAnsi="Times New Roman"/>
                <w:b/>
                <w:szCs w:val="24"/>
              </w:rPr>
            </w:pPr>
            <w:r w:rsidRPr="00F35C97">
              <w:rPr>
                <w:rFonts w:ascii="Times New Roman" w:hAnsi="Times New Roman"/>
                <w:b/>
                <w:szCs w:val="24"/>
              </w:rPr>
              <w:t>Etap opracowania LSR</w:t>
            </w:r>
          </w:p>
        </w:tc>
      </w:tr>
      <w:tr w:rsidR="0020206A" w:rsidRPr="00D40C9C" w:rsidTr="00A6432C">
        <w:trPr>
          <w:cantSplit/>
          <w:trHeight w:val="108"/>
          <w:tblHeader/>
        </w:trPr>
        <w:tc>
          <w:tcPr>
            <w:tcW w:w="1134" w:type="dxa"/>
            <w:vMerge/>
            <w:tcBorders>
              <w:top w:val="single" w:sz="8" w:space="0" w:color="000000"/>
              <w:left w:val="single" w:sz="8" w:space="0" w:color="000000"/>
              <w:bottom w:val="single" w:sz="8" w:space="0" w:color="000000"/>
              <w:right w:val="single" w:sz="8" w:space="0" w:color="000000"/>
            </w:tcBorders>
            <w:shd w:val="clear" w:color="auto" w:fill="B0B3B2"/>
            <w:tcMar>
              <w:top w:w="100" w:type="dxa"/>
              <w:left w:w="0" w:type="dxa"/>
              <w:bottom w:w="100" w:type="dxa"/>
              <w:right w:w="0" w:type="dxa"/>
            </w:tcMar>
            <w:vAlign w:val="center"/>
          </w:tcPr>
          <w:p w:rsidR="0020206A" w:rsidRPr="00F35C97" w:rsidRDefault="0020206A" w:rsidP="00775FB2">
            <w:pPr>
              <w:pStyle w:val="Nagwek21"/>
              <w:spacing w:before="60"/>
              <w:jc w:val="center"/>
              <w:rPr>
                <w:rFonts w:ascii="Times New Roman" w:hAnsi="Times New Roman"/>
                <w:szCs w:val="24"/>
              </w:rPr>
            </w:pPr>
          </w:p>
        </w:tc>
        <w:tc>
          <w:tcPr>
            <w:tcW w:w="6663" w:type="dxa"/>
            <w:vMerge/>
            <w:tcBorders>
              <w:top w:val="single" w:sz="8" w:space="0" w:color="000000"/>
              <w:left w:val="single" w:sz="8" w:space="0" w:color="000000"/>
              <w:bottom w:val="single" w:sz="8" w:space="0" w:color="000000"/>
              <w:right w:val="single" w:sz="8" w:space="0" w:color="000000"/>
            </w:tcBorders>
            <w:shd w:val="clear" w:color="auto" w:fill="B0B3B2"/>
            <w:tcMar>
              <w:top w:w="100" w:type="dxa"/>
              <w:left w:w="0" w:type="dxa"/>
              <w:bottom w:w="100" w:type="dxa"/>
              <w:right w:w="0" w:type="dxa"/>
            </w:tcMar>
            <w:vAlign w:val="center"/>
          </w:tcPr>
          <w:p w:rsidR="0020206A" w:rsidRPr="00F35C97" w:rsidRDefault="0020206A" w:rsidP="00775FB2">
            <w:pPr>
              <w:pStyle w:val="Nagwek21"/>
              <w:spacing w:before="60"/>
              <w:jc w:val="center"/>
              <w:rPr>
                <w:rFonts w:ascii="Times New Roman" w:hAnsi="Times New Roman"/>
                <w:szCs w:val="24"/>
              </w:rPr>
            </w:pPr>
          </w:p>
        </w:tc>
        <w:tc>
          <w:tcPr>
            <w:tcW w:w="567"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vAlign w:val="center"/>
          </w:tcPr>
          <w:p w:rsidR="0020206A" w:rsidRPr="00F35C97" w:rsidRDefault="00775FB2" w:rsidP="00775FB2">
            <w:pPr>
              <w:pStyle w:val="Czgw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center"/>
              <w:rPr>
                <w:rFonts w:ascii="Times New Roman" w:hAnsi="Times New Roman"/>
                <w:b/>
                <w:szCs w:val="24"/>
              </w:rPr>
            </w:pPr>
            <w:r w:rsidRPr="00F35C97">
              <w:rPr>
                <w:rFonts w:ascii="Times New Roman" w:hAnsi="Times New Roman"/>
                <w:b/>
                <w:szCs w:val="24"/>
              </w:rPr>
              <w:t>1</w:t>
            </w:r>
          </w:p>
        </w:tc>
        <w:tc>
          <w:tcPr>
            <w:tcW w:w="425"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vAlign w:val="center"/>
          </w:tcPr>
          <w:p w:rsidR="0020206A" w:rsidRPr="00F35C97" w:rsidRDefault="00775FB2" w:rsidP="00775FB2">
            <w:pPr>
              <w:pStyle w:val="Czgw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center"/>
              <w:rPr>
                <w:rFonts w:ascii="Times New Roman" w:hAnsi="Times New Roman"/>
                <w:b/>
                <w:szCs w:val="24"/>
              </w:rPr>
            </w:pPr>
            <w:r w:rsidRPr="00F35C97">
              <w:rPr>
                <w:rFonts w:ascii="Times New Roman" w:hAnsi="Times New Roman"/>
                <w:b/>
                <w:szCs w:val="24"/>
              </w:rPr>
              <w:t>2</w:t>
            </w:r>
          </w:p>
        </w:tc>
        <w:tc>
          <w:tcPr>
            <w:tcW w:w="425"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vAlign w:val="center"/>
          </w:tcPr>
          <w:p w:rsidR="0020206A" w:rsidRPr="00F35C97" w:rsidRDefault="00775FB2" w:rsidP="00775FB2">
            <w:pPr>
              <w:pStyle w:val="Czgw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center"/>
              <w:rPr>
                <w:rFonts w:ascii="Times New Roman" w:hAnsi="Times New Roman"/>
                <w:b/>
                <w:szCs w:val="24"/>
              </w:rPr>
            </w:pPr>
            <w:r w:rsidRPr="00F35C97">
              <w:rPr>
                <w:rFonts w:ascii="Times New Roman" w:hAnsi="Times New Roman"/>
                <w:b/>
                <w:szCs w:val="24"/>
              </w:rPr>
              <w:t>3</w:t>
            </w:r>
          </w:p>
        </w:tc>
        <w:tc>
          <w:tcPr>
            <w:tcW w:w="425"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vAlign w:val="center"/>
          </w:tcPr>
          <w:p w:rsidR="0020206A" w:rsidRPr="00F35C97" w:rsidRDefault="00775FB2" w:rsidP="00775FB2">
            <w:pPr>
              <w:pStyle w:val="Czgw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center"/>
              <w:rPr>
                <w:rFonts w:ascii="Times New Roman" w:hAnsi="Times New Roman"/>
                <w:b/>
                <w:szCs w:val="24"/>
              </w:rPr>
            </w:pPr>
            <w:r w:rsidRPr="00F35C97">
              <w:rPr>
                <w:rFonts w:ascii="Times New Roman" w:hAnsi="Times New Roman"/>
                <w:b/>
                <w:szCs w:val="24"/>
              </w:rPr>
              <w:t>4</w:t>
            </w:r>
          </w:p>
        </w:tc>
        <w:tc>
          <w:tcPr>
            <w:tcW w:w="426"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vAlign w:val="center"/>
          </w:tcPr>
          <w:p w:rsidR="0020206A" w:rsidRPr="00F35C97" w:rsidRDefault="00775FB2" w:rsidP="00775FB2">
            <w:pPr>
              <w:pStyle w:val="Czgw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center"/>
              <w:rPr>
                <w:rFonts w:ascii="Times New Roman" w:hAnsi="Times New Roman"/>
                <w:b/>
                <w:szCs w:val="24"/>
              </w:rPr>
            </w:pPr>
            <w:r w:rsidRPr="00F35C97">
              <w:rPr>
                <w:rFonts w:ascii="Times New Roman" w:hAnsi="Times New Roman"/>
                <w:b/>
                <w:szCs w:val="24"/>
              </w:rPr>
              <w:t>5</w:t>
            </w:r>
          </w:p>
        </w:tc>
      </w:tr>
      <w:tr w:rsidR="0020206A" w:rsidRPr="00D40C9C" w:rsidTr="00A6432C">
        <w:trPr>
          <w:cantSplit/>
          <w:trHeight w:val="187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0206A" w:rsidRPr="00F35C97" w:rsidRDefault="0020206A" w:rsidP="00775FB2">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center"/>
              <w:rPr>
                <w:b/>
                <w:szCs w:val="24"/>
              </w:rPr>
            </w:pPr>
            <w:r w:rsidRPr="00F35C97">
              <w:rPr>
                <w:b/>
                <w:szCs w:val="24"/>
              </w:rPr>
              <w:t xml:space="preserve">Badanie ankietowe </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1381E" w:rsidRPr="00F35C97" w:rsidRDefault="0020206A" w:rsidP="00A1381E">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both"/>
              <w:rPr>
                <w:szCs w:val="24"/>
              </w:rPr>
            </w:pPr>
            <w:r w:rsidRPr="00F35C97">
              <w:rPr>
                <w:szCs w:val="24"/>
              </w:rPr>
              <w:t>Początkowym etapem tworzenia LSR były własne badania ankietowe przeprowadzone na mieszkańcach obszaru</w:t>
            </w:r>
            <w:r w:rsidR="00775FB2" w:rsidRPr="00F35C97">
              <w:rPr>
                <w:szCs w:val="24"/>
              </w:rPr>
              <w:t xml:space="preserve"> (w 2014 r.)</w:t>
            </w:r>
            <w:r w:rsidRPr="00F35C97">
              <w:rPr>
                <w:szCs w:val="24"/>
              </w:rPr>
              <w:t xml:space="preserve">. Ankieta </w:t>
            </w:r>
            <w:r w:rsidR="00A1381E" w:rsidRPr="00F35C97">
              <w:rPr>
                <w:szCs w:val="24"/>
              </w:rPr>
              <w:t>obejmowała 6 pytań dotyczących zadowolenia z jakości życia, oceny kierunku zmian na obszarze, oceny zadowolenia z 13 głównych kategorii tematycznych (np. rynek pracy, turystyka, estetyka miejscowości), planów migracyjnych osób młod</w:t>
            </w:r>
            <w:r w:rsidR="00FA3D67" w:rsidRPr="00F35C97">
              <w:rPr>
                <w:szCs w:val="24"/>
              </w:rPr>
              <w:t xml:space="preserve">ych oraz preferowanych kanałów </w:t>
            </w:r>
            <w:r w:rsidR="00A1381E" w:rsidRPr="00F35C97">
              <w:rPr>
                <w:szCs w:val="24"/>
              </w:rPr>
              <w:t xml:space="preserve">i środków komunikacji z mieszkańcami. </w:t>
            </w:r>
            <w:r w:rsidRPr="00F35C97">
              <w:rPr>
                <w:szCs w:val="24"/>
              </w:rPr>
              <w:t xml:space="preserve"> </w:t>
            </w:r>
          </w:p>
          <w:p w:rsidR="0020206A" w:rsidRPr="00F35C97" w:rsidRDefault="0020206A" w:rsidP="00A1381E">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both"/>
              <w:rPr>
                <w:szCs w:val="24"/>
              </w:rPr>
            </w:pPr>
            <w:r w:rsidRPr="00F35C97">
              <w:rPr>
                <w:szCs w:val="24"/>
              </w:rPr>
              <w:t xml:space="preserve">W trakcie badania zgromadzono ponad </w:t>
            </w:r>
            <w:r w:rsidR="00A1381E" w:rsidRPr="00F35C97">
              <w:rPr>
                <w:szCs w:val="24"/>
              </w:rPr>
              <w:t xml:space="preserve">130 </w:t>
            </w:r>
            <w:r w:rsidRPr="00F35C97">
              <w:rPr>
                <w:szCs w:val="24"/>
              </w:rPr>
              <w:t>ankiet, z czego znaczna ilość pochodziła od przedst</w:t>
            </w:r>
            <w:r w:rsidR="00B11807" w:rsidRPr="00F35C97">
              <w:rPr>
                <w:szCs w:val="24"/>
              </w:rPr>
              <w:t xml:space="preserve">awicieli grup </w:t>
            </w:r>
            <w:proofErr w:type="spellStart"/>
            <w:r w:rsidR="00B11807" w:rsidRPr="00F35C97">
              <w:rPr>
                <w:szCs w:val="24"/>
              </w:rPr>
              <w:t>defaworyzowanych</w:t>
            </w:r>
            <w:proofErr w:type="spellEnd"/>
            <w:r w:rsidR="00B11807" w:rsidRPr="00F35C97">
              <w:rPr>
                <w:szCs w:val="24"/>
              </w:rPr>
              <w:t>.</w:t>
            </w:r>
            <w:r w:rsidR="008D17BC" w:rsidRPr="00F35C97">
              <w:rPr>
                <w:szCs w:val="24"/>
              </w:rPr>
              <w:t xml:space="preserve"> </w:t>
            </w:r>
            <w:r w:rsidRPr="00F35C97">
              <w:rPr>
                <w:szCs w:val="24"/>
              </w:rPr>
              <w:t xml:space="preserve">Wnioski </w:t>
            </w:r>
            <w:r w:rsidR="00A1381E" w:rsidRPr="00F35C97">
              <w:rPr>
                <w:szCs w:val="24"/>
              </w:rPr>
              <w:t>z</w:t>
            </w:r>
            <w:r w:rsidRPr="00F35C97">
              <w:rPr>
                <w:szCs w:val="24"/>
              </w:rPr>
              <w:t xml:space="preserve"> badania zostały wykorzystane na wszystkich kluczowych etapach opracowania LSR.</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0206A" w:rsidRPr="00F35C97" w:rsidRDefault="0020206A" w:rsidP="00775FB2">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0206A" w:rsidRPr="00F35C97" w:rsidRDefault="0020206A" w:rsidP="00775FB2">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0206A" w:rsidRPr="00F35C97" w:rsidRDefault="0020206A" w:rsidP="00775FB2">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0206A" w:rsidRPr="00F35C97" w:rsidRDefault="0020206A" w:rsidP="00775FB2">
            <w:pPr>
              <w:pStyle w:val="CzgwnaA"/>
              <w:spacing w:before="60"/>
              <w:jc w:val="center"/>
              <w:rPr>
                <w:rFonts w:ascii="Times New Roman" w:hAnsi="Times New Roman"/>
                <w:b/>
                <w:szCs w:val="24"/>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0206A" w:rsidRPr="00F35C97" w:rsidRDefault="0020206A" w:rsidP="00775FB2">
            <w:pPr>
              <w:pStyle w:val="CzgwnaA"/>
              <w:spacing w:before="60"/>
              <w:jc w:val="center"/>
              <w:rPr>
                <w:rFonts w:ascii="Times New Roman" w:hAnsi="Times New Roman"/>
                <w:b/>
                <w:szCs w:val="24"/>
              </w:rPr>
            </w:pPr>
            <w:r w:rsidRPr="00F35C97">
              <w:rPr>
                <w:rFonts w:ascii="Times New Roman" w:hAnsi="Times New Roman"/>
                <w:b/>
                <w:szCs w:val="24"/>
              </w:rPr>
              <w:t>X</w:t>
            </w:r>
          </w:p>
        </w:tc>
      </w:tr>
      <w:tr w:rsidR="0020206A" w:rsidRPr="00D40C9C" w:rsidTr="00A6432C">
        <w:trPr>
          <w:cantSplit/>
          <w:trHeight w:val="220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0206A" w:rsidRPr="00F35C97" w:rsidRDefault="00D13108" w:rsidP="00775FB2">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center"/>
              <w:rPr>
                <w:b/>
                <w:szCs w:val="24"/>
              </w:rPr>
            </w:pPr>
            <w:r w:rsidRPr="00F35C97">
              <w:rPr>
                <w:b/>
                <w:szCs w:val="24"/>
              </w:rPr>
              <w:t>Zespół roboczy</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0206A" w:rsidRPr="00F35C97" w:rsidRDefault="00D13108" w:rsidP="00585853">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both"/>
              <w:rPr>
                <w:szCs w:val="24"/>
              </w:rPr>
            </w:pPr>
            <w:r w:rsidRPr="00F35C97">
              <w:rPr>
                <w:szCs w:val="24"/>
              </w:rPr>
              <w:t xml:space="preserve">Do pracy nad strategią, celem wypracowania kluczowych elementów strategii powołano zespół roboczy, w jego skład weszli przedstawiciele stowarzyszenia i pracownicy biura. Do jego głównych zadań należało: stworzenie </w:t>
            </w:r>
            <w:r w:rsidR="00585853" w:rsidRPr="00F35C97">
              <w:rPr>
                <w:szCs w:val="24"/>
              </w:rPr>
              <w:t>harmonogramu prac nad</w:t>
            </w:r>
            <w:r w:rsidRPr="00F35C97">
              <w:rPr>
                <w:szCs w:val="24"/>
              </w:rPr>
              <w:t xml:space="preserve"> LSR, wybór zewnętrznych moderatorów procesu konsultacji społecznych, opracowanie propozycji poszczególnych części LSR, ustosunkowanie się do uwag zgłoszonych </w:t>
            </w:r>
            <w:r w:rsidR="00585853" w:rsidRPr="00F35C97">
              <w:rPr>
                <w:szCs w:val="24"/>
              </w:rPr>
              <w:br/>
            </w:r>
            <w:r w:rsidRPr="00F35C97">
              <w:rPr>
                <w:szCs w:val="24"/>
              </w:rPr>
              <w:t>w konsultacjach społecznych, opracowanie zaktualizowanych fragmentów strategii i opracowanie osta</w:t>
            </w:r>
            <w:r w:rsidR="00585853" w:rsidRPr="00F35C97">
              <w:rPr>
                <w:szCs w:val="24"/>
              </w:rPr>
              <w:t>tecznej wersji dokumentu. Wypra</w:t>
            </w:r>
            <w:r w:rsidRPr="00F35C97">
              <w:rPr>
                <w:szCs w:val="24"/>
              </w:rPr>
              <w:t xml:space="preserve">cowane przez zespół elementy były dalej omawiane </w:t>
            </w:r>
            <w:r w:rsidR="00585853" w:rsidRPr="00F35C97">
              <w:rPr>
                <w:szCs w:val="24"/>
              </w:rPr>
              <w:br/>
            </w:r>
            <w:r w:rsidRPr="00F35C97">
              <w:rPr>
                <w:szCs w:val="24"/>
              </w:rPr>
              <w:t>na warsztatach konsultacyjnych.</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0206A" w:rsidRPr="00F35C97" w:rsidRDefault="00585853" w:rsidP="00775FB2">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0206A" w:rsidRPr="00F35C97" w:rsidRDefault="00585853" w:rsidP="00775FB2">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0206A" w:rsidRPr="00F35C97" w:rsidRDefault="00585853" w:rsidP="00775FB2">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0206A" w:rsidRPr="00F35C97" w:rsidRDefault="00585853" w:rsidP="00775FB2">
            <w:pPr>
              <w:pStyle w:val="CzgwnaA"/>
              <w:spacing w:before="60"/>
              <w:jc w:val="center"/>
              <w:rPr>
                <w:rFonts w:ascii="Times New Roman" w:hAnsi="Times New Roman"/>
                <w:b/>
                <w:szCs w:val="24"/>
              </w:rPr>
            </w:pPr>
            <w:r w:rsidRPr="00F35C97">
              <w:rPr>
                <w:rFonts w:ascii="Times New Roman" w:hAnsi="Times New Roman"/>
                <w:b/>
                <w:szCs w:val="24"/>
              </w:rPr>
              <w:t>X</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0206A" w:rsidRPr="00F35C97" w:rsidRDefault="00585853" w:rsidP="00775FB2">
            <w:pPr>
              <w:pStyle w:val="CzgwnaA"/>
              <w:spacing w:before="60"/>
              <w:jc w:val="center"/>
              <w:rPr>
                <w:rFonts w:ascii="Times New Roman" w:hAnsi="Times New Roman"/>
                <w:b/>
                <w:szCs w:val="24"/>
              </w:rPr>
            </w:pPr>
            <w:r w:rsidRPr="00F35C97">
              <w:rPr>
                <w:rFonts w:ascii="Times New Roman" w:hAnsi="Times New Roman"/>
                <w:b/>
                <w:szCs w:val="24"/>
              </w:rPr>
              <w:t>X</w:t>
            </w:r>
          </w:p>
        </w:tc>
      </w:tr>
      <w:tr w:rsidR="00585853" w:rsidRPr="00D40C9C" w:rsidTr="00A6432C">
        <w:trPr>
          <w:cantSplit/>
          <w:trHeight w:val="330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85853" w:rsidRPr="00F35C97" w:rsidRDefault="00585853" w:rsidP="00585853">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center"/>
              <w:rPr>
                <w:b/>
                <w:szCs w:val="24"/>
              </w:rPr>
            </w:pPr>
            <w:r w:rsidRPr="00F35C97">
              <w:rPr>
                <w:b/>
                <w:szCs w:val="24"/>
              </w:rPr>
              <w:lastRenderedPageBreak/>
              <w:t xml:space="preserve">Warsztaty </w:t>
            </w:r>
            <w:proofErr w:type="spellStart"/>
            <w:r w:rsidRPr="00F35C97">
              <w:rPr>
                <w:b/>
                <w:szCs w:val="24"/>
              </w:rPr>
              <w:t>konsulta-cyjne</w:t>
            </w:r>
            <w:proofErr w:type="spellEnd"/>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85853" w:rsidRPr="00F35C97" w:rsidRDefault="00585853" w:rsidP="00A45BB9">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both"/>
              <w:rPr>
                <w:szCs w:val="24"/>
              </w:rPr>
            </w:pPr>
            <w:r w:rsidRPr="00F35C97">
              <w:rPr>
                <w:szCs w:val="24"/>
              </w:rPr>
              <w:t>Warsztaty konsultacyjne, wykorzystujące też metodę grup wielokrotnych, były kolejną metodą zastosowaną przy opracowaniu strategii. Zewnętrzni eksperci przeprowadzili cykl czterech dwudniowych warsztatów konsultacyjnych. Dzięki tym warsztatom członkowie wypracowali pierwsze propozycje kluczowych części strategii. W trakcie spotkań d</w:t>
            </w:r>
            <w:r w:rsidR="008D17BC" w:rsidRPr="00F35C97">
              <w:rPr>
                <w:szCs w:val="24"/>
              </w:rPr>
              <w:t xml:space="preserve">yskutowano nad doświadczeniami </w:t>
            </w:r>
            <w:r w:rsidRPr="00F35C97">
              <w:rPr>
                <w:szCs w:val="24"/>
              </w:rPr>
              <w:t>z poprzedniego okresu programowania pod kątem projektowana nowej strategii. Rozwiązanie to pozwoliło na zaangażowanie w prace nad nową strategią aktywnych członków stowarzyszenia, reprezentację poszczególnych sektorów i obszarów wszystkich gmin członkowskich. Uzyskano dzięki tym warsztatom możliwie szerokie spojrzenie na problemy i szanse obszaru stowarzyszenia. W trakcie warsztatów omawiane były kwestie związane ze wszystkimi kluczowymi etapami opracowania LSR. Warsztaty zostały przeprowadzone w dniach</w:t>
            </w:r>
            <w:r w:rsidR="00FA3D67" w:rsidRPr="00F35C97">
              <w:rPr>
                <w:szCs w:val="24"/>
                <w:shd w:val="clear" w:color="auto" w:fill="FFFF00"/>
              </w:rPr>
              <w:t xml:space="preserve"> </w:t>
            </w:r>
            <w:r w:rsidR="00FA3D67" w:rsidRPr="00D1393B">
              <w:rPr>
                <w:color w:val="auto"/>
                <w:szCs w:val="24"/>
                <w:shd w:val="clear" w:color="auto" w:fill="FFFF00"/>
              </w:rPr>
              <w:t>27-28.07.2015, 28-29.08.2015, 26-27.09.2015, 07-08.11.2015</w:t>
            </w:r>
            <w:r w:rsidRPr="00D1393B">
              <w:rPr>
                <w:color w:val="auto"/>
                <w:szCs w:val="24"/>
              </w:rPr>
              <w:t xml:space="preserve">, łącznie wzięło w nich udział </w:t>
            </w:r>
            <w:r w:rsidR="00A45BB9" w:rsidRPr="00D1393B">
              <w:rPr>
                <w:color w:val="auto"/>
                <w:szCs w:val="24"/>
                <w:shd w:val="clear" w:color="auto" w:fill="FFFF00"/>
              </w:rPr>
              <w:t>60</w:t>
            </w:r>
            <w:r w:rsidRPr="00D1393B">
              <w:rPr>
                <w:color w:val="auto"/>
                <w:szCs w:val="24"/>
              </w:rPr>
              <w:t xml:space="preserve"> </w:t>
            </w:r>
            <w:r w:rsidRPr="00F35C97">
              <w:rPr>
                <w:szCs w:val="24"/>
              </w:rPr>
              <w:t>osób.</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85853" w:rsidRPr="00F35C97" w:rsidRDefault="00585853" w:rsidP="00585853">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85853" w:rsidRPr="00F35C97" w:rsidRDefault="00585853" w:rsidP="00585853">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85853" w:rsidRPr="00F35C97" w:rsidRDefault="00585853" w:rsidP="00585853">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85853" w:rsidRPr="00F35C97" w:rsidRDefault="00585853" w:rsidP="00585853">
            <w:pPr>
              <w:pStyle w:val="CzgwnaA"/>
              <w:spacing w:before="60"/>
              <w:jc w:val="center"/>
              <w:rPr>
                <w:rFonts w:ascii="Times New Roman" w:hAnsi="Times New Roman"/>
                <w:b/>
                <w:szCs w:val="24"/>
              </w:rPr>
            </w:pPr>
            <w:r w:rsidRPr="00F35C97">
              <w:rPr>
                <w:rFonts w:ascii="Times New Roman" w:hAnsi="Times New Roman"/>
                <w:b/>
                <w:szCs w:val="24"/>
              </w:rPr>
              <w:t>X</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85853" w:rsidRPr="00F35C97" w:rsidRDefault="00585853" w:rsidP="00585853">
            <w:pPr>
              <w:pStyle w:val="CzgwnaA"/>
              <w:spacing w:before="60"/>
              <w:jc w:val="center"/>
              <w:rPr>
                <w:rFonts w:ascii="Times New Roman" w:hAnsi="Times New Roman"/>
                <w:b/>
                <w:szCs w:val="24"/>
              </w:rPr>
            </w:pPr>
            <w:r w:rsidRPr="00F35C97">
              <w:rPr>
                <w:rFonts w:ascii="Times New Roman" w:hAnsi="Times New Roman"/>
                <w:b/>
                <w:szCs w:val="24"/>
              </w:rPr>
              <w:t>X</w:t>
            </w:r>
          </w:p>
        </w:tc>
      </w:tr>
      <w:tr w:rsidR="00585853" w:rsidRPr="00D40C9C" w:rsidTr="00A6432C">
        <w:trPr>
          <w:cantSplit/>
          <w:trHeight w:val="506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85853" w:rsidRPr="00F35C97" w:rsidRDefault="00585853" w:rsidP="00585853">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center"/>
              <w:rPr>
                <w:b/>
                <w:szCs w:val="24"/>
              </w:rPr>
            </w:pPr>
            <w:r w:rsidRPr="00F35C97">
              <w:rPr>
                <w:b/>
                <w:szCs w:val="24"/>
              </w:rPr>
              <w:t xml:space="preserve">Spotkania </w:t>
            </w:r>
            <w:proofErr w:type="spellStart"/>
            <w:r w:rsidRPr="00F35C97">
              <w:rPr>
                <w:b/>
                <w:szCs w:val="24"/>
              </w:rPr>
              <w:t>konsulta-cyjne</w:t>
            </w:r>
            <w:proofErr w:type="spellEnd"/>
            <w:r w:rsidRPr="00F35C97">
              <w:rPr>
                <w:b/>
                <w:szCs w:val="24"/>
              </w:rPr>
              <w:t xml:space="preserve"> </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85853" w:rsidRPr="00F35C97" w:rsidRDefault="00585853" w:rsidP="00585853">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both"/>
              <w:rPr>
                <w:szCs w:val="24"/>
              </w:rPr>
            </w:pPr>
            <w:r w:rsidRPr="00F35C97">
              <w:rPr>
                <w:szCs w:val="24"/>
              </w:rPr>
              <w:t xml:space="preserve">Zorganizowano otwarte spotkania </w:t>
            </w:r>
            <w:r w:rsidR="008D17BC" w:rsidRPr="00F35C97">
              <w:rPr>
                <w:szCs w:val="24"/>
              </w:rPr>
              <w:t xml:space="preserve">konsultacyjne w dwóch cyklach, </w:t>
            </w:r>
            <w:r w:rsidRPr="00F35C97">
              <w:rPr>
                <w:szCs w:val="24"/>
              </w:rPr>
              <w:t xml:space="preserve">po jednym spotkaniu na terenie każdej gminy członkowskiej (w sierpniu i listopadzie 2015 r.). Do udziału w nich zaproszeni zostali wszyscy mieszkańcy, zadbano by pojawili się przedstawiciele sektora publicznego, gospodarczego i społecznego oraz osoby reprezentujące grupy </w:t>
            </w:r>
            <w:proofErr w:type="spellStart"/>
            <w:r w:rsidRPr="00F35C97">
              <w:rPr>
                <w:szCs w:val="24"/>
              </w:rPr>
              <w:t>defaworyzowane</w:t>
            </w:r>
            <w:proofErr w:type="spellEnd"/>
            <w:r w:rsidRPr="00F35C97">
              <w:rPr>
                <w:szCs w:val="24"/>
              </w:rPr>
              <w:t xml:space="preserve"> (ponad 50% uczestników). </w:t>
            </w:r>
          </w:p>
          <w:p w:rsidR="00585853" w:rsidRPr="00F35C97" w:rsidRDefault="00585853" w:rsidP="00585853">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both"/>
              <w:rPr>
                <w:szCs w:val="24"/>
              </w:rPr>
            </w:pPr>
            <w:r w:rsidRPr="00F35C97">
              <w:rPr>
                <w:szCs w:val="24"/>
              </w:rPr>
              <w:t xml:space="preserve">Na spotkaniach gromadzono uwagi i opinie w odniesieniu do diagnozy obszaru, analizy SWOT, celów LSR oraz planowanych działań komunikacyjnych. Drugi cykl spotkań wzbogacił wiedzę uczestników o wskaźniki LSR, plan działania, zasady wyboru operacji i założenia procedury monitoringu i ewaluacji. Nadrzędnym celem spotkań było zebranie uwag, komentarzy i opinii mieszkańców na temat projektu elementów strategii wypracowanych na warsztatach i poprzez grupę roboczą. Uwagi zgłoszone w trakcie spotkań konsultacyjnych zostały zgromadzone przez moderatorów, grupa w odniesieniu do każdej uwagi dokonała analizy możliwości wprowadzenia postulowanej zmiany oraz przekazała uczestnikom spotkań informację zwrotną na temat sposobu dalszego postępowania z ich wnioskami. </w:t>
            </w:r>
          </w:p>
          <w:p w:rsidR="00585853" w:rsidRPr="00F35C97" w:rsidRDefault="00585853" w:rsidP="00EB2E09">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both"/>
              <w:rPr>
                <w:szCs w:val="24"/>
              </w:rPr>
            </w:pPr>
            <w:r w:rsidRPr="00F35C97">
              <w:rPr>
                <w:szCs w:val="24"/>
              </w:rPr>
              <w:t>Łącznie w spotkaniach udział wzięło</w:t>
            </w:r>
            <w:r w:rsidR="00EB2E09" w:rsidRPr="00F35C97">
              <w:rPr>
                <w:szCs w:val="24"/>
              </w:rPr>
              <w:t xml:space="preserve"> 200</w:t>
            </w:r>
            <w:r w:rsidRPr="00F35C97">
              <w:rPr>
                <w:szCs w:val="24"/>
              </w:rPr>
              <w:t xml:space="preserve">  osób, które zgłosiły </w:t>
            </w:r>
            <w:r w:rsidR="007C48F4" w:rsidRPr="00D1393B">
              <w:rPr>
                <w:szCs w:val="24"/>
                <w:shd w:val="clear" w:color="auto" w:fill="FFFF00"/>
              </w:rPr>
              <w:t>ok. 30</w:t>
            </w:r>
            <w:r w:rsidR="007C48F4" w:rsidRPr="00F35C97">
              <w:rPr>
                <w:szCs w:val="24"/>
                <w:shd w:val="clear" w:color="auto" w:fill="FFFF00"/>
              </w:rPr>
              <w:t xml:space="preserve"> </w:t>
            </w:r>
            <w:r w:rsidRPr="00F35C97">
              <w:rPr>
                <w:szCs w:val="24"/>
              </w:rPr>
              <w:t>uwag (zespół ds. opraco</w:t>
            </w:r>
            <w:r w:rsidR="007C48F4" w:rsidRPr="00F35C97">
              <w:rPr>
                <w:szCs w:val="24"/>
              </w:rPr>
              <w:t>wania LSR postanowił uwzględnić zgłoszone</w:t>
            </w:r>
            <w:r w:rsidRPr="00F35C97">
              <w:rPr>
                <w:szCs w:val="24"/>
              </w:rPr>
              <w:t xml:space="preserve"> propo</w:t>
            </w:r>
            <w:r w:rsidR="007C48F4" w:rsidRPr="00F35C97">
              <w:rPr>
                <w:szCs w:val="24"/>
              </w:rPr>
              <w:t>zycje</w:t>
            </w:r>
            <w:r w:rsidRPr="00F35C97">
              <w:rPr>
                <w:szCs w:val="24"/>
              </w:rPr>
              <w:t xml:space="preserve"> zmian). </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85853" w:rsidRPr="00F35C97" w:rsidRDefault="00585853" w:rsidP="00585853">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85853" w:rsidRPr="00F35C97" w:rsidRDefault="00585853" w:rsidP="00585853">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85853" w:rsidRPr="00F35C97" w:rsidRDefault="00585853" w:rsidP="00585853">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85853" w:rsidRPr="00F35C97" w:rsidRDefault="00585853" w:rsidP="00585853">
            <w:pPr>
              <w:pStyle w:val="CzgwnaA"/>
              <w:spacing w:before="60"/>
              <w:jc w:val="center"/>
              <w:rPr>
                <w:rFonts w:ascii="Times New Roman" w:hAnsi="Times New Roman"/>
                <w:b/>
                <w:szCs w:val="24"/>
              </w:rPr>
            </w:pPr>
            <w:r w:rsidRPr="00F35C97">
              <w:rPr>
                <w:rFonts w:ascii="Times New Roman" w:hAnsi="Times New Roman"/>
                <w:b/>
                <w:szCs w:val="24"/>
              </w:rPr>
              <w:t>X</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85853" w:rsidRPr="00F35C97" w:rsidRDefault="00585853" w:rsidP="00585853">
            <w:pPr>
              <w:pStyle w:val="CzgwnaA"/>
              <w:spacing w:before="60"/>
              <w:jc w:val="center"/>
              <w:rPr>
                <w:rFonts w:ascii="Times New Roman" w:hAnsi="Times New Roman"/>
                <w:b/>
                <w:szCs w:val="24"/>
              </w:rPr>
            </w:pPr>
            <w:r w:rsidRPr="00F35C97">
              <w:rPr>
                <w:rFonts w:ascii="Times New Roman" w:hAnsi="Times New Roman"/>
                <w:b/>
                <w:szCs w:val="24"/>
              </w:rPr>
              <w:t>X</w:t>
            </w:r>
          </w:p>
        </w:tc>
      </w:tr>
      <w:tr w:rsidR="00585853" w:rsidRPr="00D40C9C" w:rsidTr="00A6432C">
        <w:trPr>
          <w:cantSplit/>
          <w:trHeight w:val="1173"/>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85853" w:rsidRPr="00F35C97" w:rsidRDefault="00585853" w:rsidP="00775FB2">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center"/>
              <w:rPr>
                <w:b/>
                <w:szCs w:val="24"/>
              </w:rPr>
            </w:pPr>
            <w:r w:rsidRPr="00F35C97">
              <w:rPr>
                <w:b/>
                <w:szCs w:val="24"/>
              </w:rPr>
              <w:lastRenderedPageBreak/>
              <w:t>Fokusy</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D3395" w:rsidRPr="00F35C97" w:rsidRDefault="00585853" w:rsidP="007A51B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both"/>
              <w:rPr>
                <w:szCs w:val="24"/>
              </w:rPr>
            </w:pPr>
            <w:r w:rsidRPr="00F35C97">
              <w:rPr>
                <w:szCs w:val="24"/>
              </w:rPr>
              <w:t xml:space="preserve">Aby pogłębić informacje na temat problemów grup </w:t>
            </w:r>
            <w:proofErr w:type="spellStart"/>
            <w:r w:rsidRPr="00F35C97">
              <w:rPr>
                <w:szCs w:val="24"/>
              </w:rPr>
              <w:t>defaworyzowanych</w:t>
            </w:r>
            <w:proofErr w:type="spellEnd"/>
            <w:r w:rsidRPr="00F35C97">
              <w:rPr>
                <w:szCs w:val="24"/>
              </w:rPr>
              <w:t xml:space="preserve">, zorganizowano dwa fokusy z ich reprezentantami. Wywiady zostały przeprowadzone </w:t>
            </w:r>
            <w:r w:rsidR="00555797" w:rsidRPr="00F35C97">
              <w:rPr>
                <w:szCs w:val="24"/>
              </w:rPr>
              <w:t xml:space="preserve">w dniu 25.09.2015 r., wzięło w nich udział </w:t>
            </w:r>
            <w:r w:rsidR="00EB2E09" w:rsidRPr="00F35C97">
              <w:rPr>
                <w:szCs w:val="24"/>
              </w:rPr>
              <w:t>69</w:t>
            </w:r>
            <w:r w:rsidR="00555797" w:rsidRPr="00F35C97">
              <w:rPr>
                <w:szCs w:val="24"/>
              </w:rPr>
              <w:t xml:space="preserve"> osób. W trakcie spotkań zgromadzono uwagi i propozycje wykorzystane przez LGD do opracowania ostatecznej wersji LSR.</w:t>
            </w:r>
            <w:r w:rsidR="007A51BB" w:rsidRPr="00F35C97">
              <w:rPr>
                <w:szCs w:val="24"/>
              </w:rPr>
              <w:t xml:space="preserve"> </w:t>
            </w:r>
            <w:r w:rsidR="00ED3395" w:rsidRPr="00F35C97">
              <w:rPr>
                <w:szCs w:val="24"/>
              </w:rPr>
              <w:t>Dodatkowo przeprowadzono też dwa spotkania z przedstawicielami sektora publicznego, w celu do</w:t>
            </w:r>
            <w:r w:rsidR="007A51BB" w:rsidRPr="00F35C97">
              <w:rPr>
                <w:szCs w:val="24"/>
              </w:rPr>
              <w:t xml:space="preserve">precyzowania celów, wskaźników </w:t>
            </w:r>
            <w:r w:rsidR="00ED3395" w:rsidRPr="00F35C97">
              <w:rPr>
                <w:szCs w:val="24"/>
              </w:rPr>
              <w:t>i budżetu, w odniesieniu do działań adresowanych do JST.</w:t>
            </w:r>
            <w:r w:rsidR="00A00F7E" w:rsidRPr="00F35C97">
              <w:rPr>
                <w:szCs w:val="24"/>
              </w:rPr>
              <w:t xml:space="preserve"> Wzięło w nich udział </w:t>
            </w:r>
            <w:r w:rsidR="00EB2E09" w:rsidRPr="00F35C97">
              <w:rPr>
                <w:szCs w:val="24"/>
              </w:rPr>
              <w:t>9</w:t>
            </w:r>
            <w:r w:rsidR="00A00F7E" w:rsidRPr="00F35C97">
              <w:rPr>
                <w:szCs w:val="24"/>
              </w:rPr>
              <w:t xml:space="preserve"> osób.</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85853" w:rsidRPr="00F35C97" w:rsidRDefault="00555797" w:rsidP="00775FB2">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85853" w:rsidRPr="00F35C97" w:rsidRDefault="00555797" w:rsidP="00775FB2">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85853" w:rsidRPr="00F35C97" w:rsidRDefault="00555797" w:rsidP="00775FB2">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85853" w:rsidRPr="00F35C97" w:rsidRDefault="00555797" w:rsidP="00775FB2">
            <w:pPr>
              <w:pStyle w:val="CzgwnaA"/>
              <w:spacing w:before="60"/>
              <w:jc w:val="center"/>
              <w:rPr>
                <w:rFonts w:ascii="Times New Roman" w:hAnsi="Times New Roman"/>
                <w:b/>
                <w:szCs w:val="24"/>
              </w:rPr>
            </w:pPr>
            <w:r w:rsidRPr="00F35C97">
              <w:rPr>
                <w:rFonts w:ascii="Times New Roman" w:hAnsi="Times New Roman"/>
                <w:b/>
                <w:szCs w:val="24"/>
              </w:rPr>
              <w:t>X</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85853" w:rsidRPr="00F35C97" w:rsidRDefault="00555797" w:rsidP="00775FB2">
            <w:pPr>
              <w:pStyle w:val="CzgwnaA"/>
              <w:spacing w:before="60"/>
              <w:jc w:val="center"/>
              <w:rPr>
                <w:rFonts w:ascii="Times New Roman" w:hAnsi="Times New Roman"/>
                <w:b/>
                <w:szCs w:val="24"/>
              </w:rPr>
            </w:pPr>
            <w:r w:rsidRPr="00F35C97">
              <w:rPr>
                <w:rFonts w:ascii="Times New Roman" w:hAnsi="Times New Roman"/>
                <w:b/>
                <w:szCs w:val="24"/>
              </w:rPr>
              <w:t>X</w:t>
            </w:r>
          </w:p>
        </w:tc>
      </w:tr>
      <w:tr w:rsidR="00A00F7E" w:rsidRPr="00D40C9C" w:rsidTr="00A6432C">
        <w:trPr>
          <w:cantSplit/>
          <w:trHeight w:val="1173"/>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A00F7E" w:rsidRPr="00F35C97" w:rsidRDefault="00A00F7E" w:rsidP="00A00F7E">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center"/>
              <w:rPr>
                <w:b/>
                <w:szCs w:val="24"/>
              </w:rPr>
            </w:pPr>
            <w:r w:rsidRPr="00F35C97">
              <w:rPr>
                <w:b/>
                <w:szCs w:val="24"/>
              </w:rPr>
              <w:t xml:space="preserve">Wywiady </w:t>
            </w:r>
            <w:proofErr w:type="spellStart"/>
            <w:r w:rsidRPr="00F35C97">
              <w:rPr>
                <w:b/>
                <w:szCs w:val="24"/>
              </w:rPr>
              <w:t>indywi-dualne</w:t>
            </w:r>
            <w:proofErr w:type="spellEnd"/>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00F7E" w:rsidRPr="00F35C97" w:rsidRDefault="00A00F7E" w:rsidP="007A51B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both"/>
              <w:rPr>
                <w:szCs w:val="24"/>
              </w:rPr>
            </w:pPr>
            <w:r w:rsidRPr="00F35C97">
              <w:rPr>
                <w:szCs w:val="24"/>
              </w:rPr>
              <w:t xml:space="preserve">Pracownicy LGD i członkowie zespołu roboczego w trakcie prac nad strategią przeprowadzili szereg wywiadów indywidualnych </w:t>
            </w:r>
            <w:r w:rsidRPr="00F35C97">
              <w:rPr>
                <w:szCs w:val="24"/>
              </w:rPr>
              <w:br/>
              <w:t xml:space="preserve">z wójtami/burmistrzami, dyrektorami instytucji </w:t>
            </w:r>
            <w:r w:rsidR="008B72E1" w:rsidRPr="00F35C97">
              <w:rPr>
                <w:szCs w:val="24"/>
              </w:rPr>
              <w:t xml:space="preserve">kultury, </w:t>
            </w:r>
            <w:r w:rsidRPr="00F35C97">
              <w:rPr>
                <w:szCs w:val="24"/>
              </w:rPr>
              <w:t>przedstawicielami organizacji pozarządowych, sołtysami, członkami rad sołeckich i rad gminy/miasta, przedsiębiorcami i mieszkańcami, którzy są aktywni społecznie.</w:t>
            </w:r>
            <w:r w:rsidR="008B72E1" w:rsidRPr="00F35C97">
              <w:rPr>
                <w:szCs w:val="24"/>
              </w:rPr>
              <w:t xml:space="preserve"> </w:t>
            </w:r>
            <w:r w:rsidR="007A51BB" w:rsidRPr="00F35C97">
              <w:rPr>
                <w:szCs w:val="24"/>
              </w:rPr>
              <w:t xml:space="preserve">W </w:t>
            </w:r>
            <w:r w:rsidRPr="00F35C97">
              <w:rPr>
                <w:szCs w:val="24"/>
              </w:rPr>
              <w:t>trakcie wywiadów respondenci proszeni byli o ocenę zaproponowanych rozwiązań i pomysłów, które zostały przygotowane przez zespół roboczy, albo pojawiły się w trakcie warsztatów i spotkań konsultacyjnych. Dzięki temu znacząco zwiększono grono osób zaangażowanych w prace nad L</w:t>
            </w:r>
            <w:r w:rsidR="007A51BB" w:rsidRPr="00F35C97">
              <w:rPr>
                <w:szCs w:val="24"/>
              </w:rPr>
              <w:t xml:space="preserve">SR i uzyskano cenne informacje </w:t>
            </w:r>
            <w:r w:rsidRPr="00F35C97">
              <w:rPr>
                <w:szCs w:val="24"/>
              </w:rPr>
              <w:t xml:space="preserve">od reprezentantów różnych sektorów i grup interesu. </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A00F7E" w:rsidRPr="00F35C97" w:rsidRDefault="00A00F7E" w:rsidP="00A00F7E">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A00F7E" w:rsidRPr="00F35C97" w:rsidRDefault="00A00F7E" w:rsidP="00A00F7E">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A00F7E" w:rsidRPr="00F35C97" w:rsidRDefault="00A00F7E" w:rsidP="00A00F7E">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A00F7E" w:rsidRPr="00F35C97" w:rsidRDefault="00A00F7E" w:rsidP="00A00F7E">
            <w:pPr>
              <w:pStyle w:val="CzgwnaA"/>
              <w:spacing w:before="60"/>
              <w:jc w:val="center"/>
              <w:rPr>
                <w:rFonts w:ascii="Times New Roman" w:hAnsi="Times New Roman"/>
                <w:b/>
                <w:szCs w:val="24"/>
              </w:rPr>
            </w:pPr>
            <w:r w:rsidRPr="00F35C97">
              <w:rPr>
                <w:rFonts w:ascii="Times New Roman" w:hAnsi="Times New Roman"/>
                <w:b/>
                <w:szCs w:val="24"/>
              </w:rPr>
              <w:t>X</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A00F7E" w:rsidRPr="00F35C97" w:rsidRDefault="00A00F7E" w:rsidP="00A00F7E">
            <w:pPr>
              <w:pStyle w:val="CzgwnaA"/>
              <w:spacing w:before="60"/>
              <w:jc w:val="center"/>
              <w:rPr>
                <w:rFonts w:ascii="Times New Roman" w:hAnsi="Times New Roman"/>
                <w:b/>
                <w:szCs w:val="24"/>
              </w:rPr>
            </w:pPr>
            <w:r w:rsidRPr="00F35C97">
              <w:rPr>
                <w:rFonts w:ascii="Times New Roman" w:hAnsi="Times New Roman"/>
                <w:b/>
                <w:szCs w:val="24"/>
              </w:rPr>
              <w:t>X</w:t>
            </w:r>
          </w:p>
        </w:tc>
      </w:tr>
      <w:tr w:rsidR="0020206A" w:rsidRPr="00D40C9C" w:rsidTr="00A6432C">
        <w:trPr>
          <w:cantSplit/>
          <w:trHeight w:val="1845"/>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0206A" w:rsidRPr="00F35C97" w:rsidRDefault="00A00F7E" w:rsidP="00775FB2">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center"/>
              <w:rPr>
                <w:b/>
                <w:szCs w:val="24"/>
              </w:rPr>
            </w:pPr>
            <w:r w:rsidRPr="00F35C97">
              <w:rPr>
                <w:b/>
                <w:szCs w:val="24"/>
              </w:rPr>
              <w:t xml:space="preserve">Punkt </w:t>
            </w:r>
            <w:proofErr w:type="spellStart"/>
            <w:r w:rsidRPr="00F35C97">
              <w:rPr>
                <w:b/>
                <w:szCs w:val="24"/>
              </w:rPr>
              <w:t>konsulta-cyjny</w:t>
            </w:r>
            <w:proofErr w:type="spellEnd"/>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0206A" w:rsidRPr="00F35C97" w:rsidRDefault="0020206A" w:rsidP="00A00F7E">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both"/>
              <w:rPr>
                <w:szCs w:val="24"/>
              </w:rPr>
            </w:pPr>
            <w:r w:rsidRPr="00F35C97">
              <w:rPr>
                <w:szCs w:val="24"/>
              </w:rPr>
              <w:t>W ramach uzupełnienia działań partycypacyjnych stowarzyszenia powołano do życia punkt</w:t>
            </w:r>
            <w:r w:rsidR="00A00F7E" w:rsidRPr="00F35C97">
              <w:rPr>
                <w:szCs w:val="24"/>
              </w:rPr>
              <w:t xml:space="preserve"> konsultacyjny</w:t>
            </w:r>
            <w:r w:rsidRPr="00F35C97">
              <w:rPr>
                <w:szCs w:val="24"/>
              </w:rPr>
              <w:t xml:space="preserve">, który funkcjonował </w:t>
            </w:r>
            <w:r w:rsidR="00A00F7E" w:rsidRPr="00F35C97">
              <w:rPr>
                <w:szCs w:val="24"/>
              </w:rPr>
              <w:t xml:space="preserve">w biurze LGD </w:t>
            </w:r>
            <w:r w:rsidRPr="00F35C97">
              <w:rPr>
                <w:szCs w:val="24"/>
              </w:rPr>
              <w:t>od lipca 2015 roku. Pod</w:t>
            </w:r>
            <w:r w:rsidR="00A00F7E" w:rsidRPr="00F35C97">
              <w:rPr>
                <w:szCs w:val="24"/>
              </w:rPr>
              <w:t xml:space="preserve">czas spotkań </w:t>
            </w:r>
            <w:r w:rsidRPr="00F35C97">
              <w:rPr>
                <w:szCs w:val="24"/>
              </w:rPr>
              <w:t xml:space="preserve">zainteresowani mieszkańcy mogli otrzymać informacje na temat założeń strategii oraz postępów w pracach nad jej strategii. Podczas tych spotkań wszyscy mogli zgłosić swoje uwagi, postulaty i komentarze. </w:t>
            </w:r>
            <w:r w:rsidR="00A00F7E" w:rsidRPr="00F35C97">
              <w:rPr>
                <w:szCs w:val="24"/>
              </w:rPr>
              <w:t>Zostały one wykorzystane na wszystkich etapach opracowania LSR.</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0206A" w:rsidRPr="00F35C97" w:rsidRDefault="0020206A" w:rsidP="00775FB2">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0206A" w:rsidRPr="00F35C97" w:rsidRDefault="0020206A" w:rsidP="00775FB2">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0206A" w:rsidRPr="00F35C97" w:rsidRDefault="0020206A" w:rsidP="00775FB2">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0206A" w:rsidRPr="00F35C97" w:rsidRDefault="0020206A" w:rsidP="00775FB2">
            <w:pPr>
              <w:pStyle w:val="CzgwnaA"/>
              <w:spacing w:before="60"/>
              <w:jc w:val="center"/>
              <w:rPr>
                <w:rFonts w:ascii="Times New Roman" w:hAnsi="Times New Roman"/>
                <w:b/>
                <w:szCs w:val="24"/>
              </w:rPr>
            </w:pPr>
            <w:r w:rsidRPr="00F35C97">
              <w:rPr>
                <w:rFonts w:ascii="Times New Roman" w:hAnsi="Times New Roman"/>
                <w:b/>
                <w:szCs w:val="24"/>
              </w:rPr>
              <w:t>X</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0206A" w:rsidRPr="00F35C97" w:rsidRDefault="0020206A" w:rsidP="00775FB2">
            <w:pPr>
              <w:pStyle w:val="CzgwnaA"/>
              <w:spacing w:before="60"/>
              <w:jc w:val="center"/>
              <w:rPr>
                <w:rFonts w:ascii="Times New Roman" w:hAnsi="Times New Roman"/>
                <w:b/>
                <w:szCs w:val="24"/>
              </w:rPr>
            </w:pPr>
            <w:r w:rsidRPr="00F35C97">
              <w:rPr>
                <w:rFonts w:ascii="Times New Roman" w:hAnsi="Times New Roman"/>
                <w:b/>
                <w:szCs w:val="24"/>
              </w:rPr>
              <w:t>X</w:t>
            </w:r>
          </w:p>
        </w:tc>
      </w:tr>
      <w:tr w:rsidR="0020206A" w:rsidRPr="00D40C9C" w:rsidTr="00A6432C">
        <w:trPr>
          <w:cantSplit/>
          <w:trHeight w:val="1645"/>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0206A" w:rsidRPr="00F35C97" w:rsidRDefault="00A00F7E" w:rsidP="00775FB2">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center"/>
              <w:rPr>
                <w:b/>
                <w:szCs w:val="24"/>
              </w:rPr>
            </w:pPr>
            <w:r w:rsidRPr="00F35C97">
              <w:rPr>
                <w:b/>
                <w:szCs w:val="24"/>
              </w:rPr>
              <w:t xml:space="preserve">Idea </w:t>
            </w:r>
            <w:proofErr w:type="spellStart"/>
            <w:r w:rsidRPr="00F35C97">
              <w:rPr>
                <w:b/>
                <w:szCs w:val="24"/>
              </w:rPr>
              <w:t>box</w:t>
            </w:r>
            <w:proofErr w:type="spellEnd"/>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0206A" w:rsidRPr="00F35C97" w:rsidRDefault="0020206A" w:rsidP="00775FB2">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both"/>
              <w:rPr>
                <w:szCs w:val="24"/>
              </w:rPr>
            </w:pPr>
            <w:r w:rsidRPr="00F35C97">
              <w:rPr>
                <w:szCs w:val="24"/>
              </w:rPr>
              <w:t>W trakcie tworzenia strategii poinformowano mieszkańców obszaru, że trwa zbieranie ich pomysłów na projekty, jakie będą chcieli realizować w nadchodzącym okresie p</w:t>
            </w:r>
            <w:r w:rsidR="00A00F7E" w:rsidRPr="00F35C97">
              <w:rPr>
                <w:szCs w:val="24"/>
              </w:rPr>
              <w:t xml:space="preserve">rogramowania (z wykorzystaniem metody Idea </w:t>
            </w:r>
            <w:proofErr w:type="spellStart"/>
            <w:r w:rsidR="00A00F7E" w:rsidRPr="00F35C97">
              <w:rPr>
                <w:szCs w:val="24"/>
              </w:rPr>
              <w:t>Box</w:t>
            </w:r>
            <w:proofErr w:type="spellEnd"/>
            <w:r w:rsidR="00A00F7E" w:rsidRPr="00F35C97">
              <w:rPr>
                <w:szCs w:val="24"/>
              </w:rPr>
              <w:t xml:space="preserve">, </w:t>
            </w:r>
            <w:r w:rsidRPr="00F35C97">
              <w:rPr>
                <w:szCs w:val="24"/>
              </w:rPr>
              <w:t>w formie fiszek projektowych</w:t>
            </w:r>
            <w:r w:rsidR="00A00F7E" w:rsidRPr="00F35C97">
              <w:rPr>
                <w:szCs w:val="24"/>
              </w:rPr>
              <w:t>)</w:t>
            </w:r>
            <w:r w:rsidRPr="00F35C97">
              <w:rPr>
                <w:szCs w:val="24"/>
              </w:rPr>
              <w:t>. Dzięki temu stowarzyszenie mogło ocenić realnie założenia oraz wskaźniki dla strategii i wprowadzić korekty w budżecie i planie działania.</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0206A" w:rsidRPr="00F35C97" w:rsidRDefault="0020206A" w:rsidP="00775FB2">
            <w:pPr>
              <w:pStyle w:val="CzgwnaA"/>
              <w:spacing w:before="60"/>
              <w:jc w:val="center"/>
              <w:rPr>
                <w:rFonts w:ascii="Times New Roman" w:hAnsi="Times New Roman"/>
                <w:b/>
                <w:szCs w:val="24"/>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0206A" w:rsidRPr="00F35C97" w:rsidRDefault="0020206A" w:rsidP="00775FB2">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0206A" w:rsidRPr="00F35C97" w:rsidRDefault="0020206A" w:rsidP="00775FB2">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0206A" w:rsidRPr="00F35C97" w:rsidRDefault="0020206A" w:rsidP="00775FB2">
            <w:pPr>
              <w:pStyle w:val="CzgwnaA"/>
              <w:spacing w:before="60"/>
              <w:jc w:val="center"/>
              <w:rPr>
                <w:rFonts w:ascii="Times New Roman" w:hAnsi="Times New Roman"/>
                <w:szCs w:val="24"/>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0206A" w:rsidRPr="00F35C97" w:rsidRDefault="0020206A" w:rsidP="00775FB2">
            <w:pPr>
              <w:pStyle w:val="CzgwnaA"/>
              <w:spacing w:before="60"/>
              <w:jc w:val="center"/>
              <w:rPr>
                <w:rFonts w:ascii="Times New Roman" w:hAnsi="Times New Roman"/>
                <w:b/>
                <w:szCs w:val="24"/>
              </w:rPr>
            </w:pPr>
          </w:p>
        </w:tc>
      </w:tr>
    </w:tbl>
    <w:p w:rsidR="0020206A" w:rsidRPr="00F35C97" w:rsidRDefault="00A00F7E" w:rsidP="00C81C23">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jc w:val="both"/>
        <w:rPr>
          <w:szCs w:val="24"/>
        </w:rPr>
      </w:pPr>
      <w:r w:rsidRPr="00F35C97">
        <w:rPr>
          <w:szCs w:val="24"/>
        </w:rPr>
        <w:t>Harmonogram konsultacji społecznych został szeroko rozpowszechniony za poś</w:t>
      </w:r>
      <w:r w:rsidR="008B72E1" w:rsidRPr="00F35C97">
        <w:rPr>
          <w:szCs w:val="24"/>
        </w:rPr>
        <w:t xml:space="preserve">rednictwem stron internetowych </w:t>
      </w:r>
      <w:r w:rsidRPr="00F35C97">
        <w:rPr>
          <w:szCs w:val="24"/>
        </w:rPr>
        <w:t xml:space="preserve">i aktywnych członków LGD. </w:t>
      </w:r>
      <w:r w:rsidR="00A079CD" w:rsidRPr="00F35C97">
        <w:rPr>
          <w:szCs w:val="24"/>
        </w:rPr>
        <w:t>Cały proces konsultacji prowadzony był zgodnie z Kodeksem Konsultacji.</w:t>
      </w:r>
      <w:r w:rsidR="00C81C23" w:rsidRPr="00F35C97">
        <w:rPr>
          <w:szCs w:val="24"/>
        </w:rPr>
        <w:t xml:space="preserve"> </w:t>
      </w:r>
      <w:r w:rsidR="0020206A" w:rsidRPr="00F35C97">
        <w:rPr>
          <w:szCs w:val="24"/>
        </w:rPr>
        <w:t>Do opracowania strat</w:t>
      </w:r>
      <w:r w:rsidRPr="00F35C97">
        <w:rPr>
          <w:szCs w:val="24"/>
        </w:rPr>
        <w:t>egii stowarzyszenie wykorzystało następujące</w:t>
      </w:r>
      <w:r w:rsidR="0020206A" w:rsidRPr="00F35C97">
        <w:rPr>
          <w:szCs w:val="24"/>
        </w:rPr>
        <w:t xml:space="preserve"> dokumenty, wypracowane podcza</w:t>
      </w:r>
      <w:r w:rsidR="00A079CD" w:rsidRPr="00F35C97">
        <w:rPr>
          <w:szCs w:val="24"/>
        </w:rPr>
        <w:t xml:space="preserve">s </w:t>
      </w:r>
      <w:r w:rsidRPr="00F35C97">
        <w:rPr>
          <w:szCs w:val="24"/>
        </w:rPr>
        <w:t>przeprowadzonych konsultacji społecznych</w:t>
      </w:r>
      <w:r w:rsidR="0020206A" w:rsidRPr="00F35C97">
        <w:rPr>
          <w:szCs w:val="24"/>
        </w:rPr>
        <w:t xml:space="preserve">: </w:t>
      </w:r>
    </w:p>
    <w:p w:rsidR="0020206A" w:rsidRPr="00F35C97" w:rsidRDefault="00A00F7E" w:rsidP="00837E47">
      <w:pPr>
        <w:pStyle w:val="Normalny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46" w:hanging="146"/>
        <w:jc w:val="both"/>
        <w:rPr>
          <w:szCs w:val="24"/>
        </w:rPr>
      </w:pPr>
      <w:r w:rsidRPr="00F35C97">
        <w:rPr>
          <w:szCs w:val="24"/>
        </w:rPr>
        <w:t>raport</w:t>
      </w:r>
      <w:r w:rsidR="0020206A" w:rsidRPr="00F35C97">
        <w:rPr>
          <w:szCs w:val="24"/>
        </w:rPr>
        <w:t xml:space="preserve"> z badania ankietowego, </w:t>
      </w:r>
    </w:p>
    <w:p w:rsidR="0020206A" w:rsidRPr="00F35C97" w:rsidRDefault="0020206A" w:rsidP="00837E47">
      <w:pPr>
        <w:pStyle w:val="Normalny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46" w:hanging="146"/>
        <w:jc w:val="both"/>
        <w:rPr>
          <w:szCs w:val="24"/>
        </w:rPr>
      </w:pPr>
      <w:r w:rsidRPr="00F35C97">
        <w:rPr>
          <w:szCs w:val="24"/>
        </w:rPr>
        <w:t xml:space="preserve">skrypt ze spotkań zespołu roboczego, </w:t>
      </w:r>
    </w:p>
    <w:p w:rsidR="0020206A" w:rsidRPr="00F35C97" w:rsidRDefault="0020206A" w:rsidP="00837E47">
      <w:pPr>
        <w:pStyle w:val="Normalny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46" w:hanging="146"/>
        <w:jc w:val="both"/>
        <w:rPr>
          <w:szCs w:val="24"/>
        </w:rPr>
      </w:pPr>
      <w:r w:rsidRPr="00F35C97">
        <w:rPr>
          <w:szCs w:val="24"/>
        </w:rPr>
        <w:t xml:space="preserve">notatki prowadzone podczas warsztatów konsultacyjnych, </w:t>
      </w:r>
    </w:p>
    <w:p w:rsidR="0020206A" w:rsidRPr="00F35C97" w:rsidRDefault="0020206A" w:rsidP="00837E47">
      <w:pPr>
        <w:pStyle w:val="Normalny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46" w:hanging="146"/>
        <w:jc w:val="both"/>
        <w:rPr>
          <w:szCs w:val="24"/>
        </w:rPr>
      </w:pPr>
      <w:r w:rsidRPr="00F35C97">
        <w:rPr>
          <w:szCs w:val="24"/>
        </w:rPr>
        <w:t xml:space="preserve">lista uwag mieszkańców zgłoszonych w trakcie spotkań konsultacyjnych, </w:t>
      </w:r>
    </w:p>
    <w:p w:rsidR="0020206A" w:rsidRPr="00F35C97" w:rsidRDefault="0020206A" w:rsidP="00837E47">
      <w:pPr>
        <w:pStyle w:val="Normalny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46" w:hanging="146"/>
        <w:jc w:val="both"/>
        <w:rPr>
          <w:szCs w:val="24"/>
        </w:rPr>
      </w:pPr>
      <w:r w:rsidRPr="00F35C97">
        <w:rPr>
          <w:szCs w:val="24"/>
        </w:rPr>
        <w:t xml:space="preserve">zestawienie fiszek projektowych, </w:t>
      </w:r>
    </w:p>
    <w:p w:rsidR="0020206A" w:rsidRPr="00F35C97" w:rsidRDefault="0020206A" w:rsidP="00837E47">
      <w:pPr>
        <w:pStyle w:val="Normalny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46" w:hanging="146"/>
        <w:jc w:val="both"/>
        <w:rPr>
          <w:szCs w:val="24"/>
        </w:rPr>
      </w:pPr>
      <w:r w:rsidRPr="00F35C97">
        <w:rPr>
          <w:szCs w:val="24"/>
        </w:rPr>
        <w:t xml:space="preserve">zestawienie uwag zgłoszonych w punkcie </w:t>
      </w:r>
      <w:r w:rsidR="00A00F7E" w:rsidRPr="00F35C97">
        <w:rPr>
          <w:szCs w:val="24"/>
        </w:rPr>
        <w:t>konsultacyjnym</w:t>
      </w:r>
      <w:r w:rsidRPr="00F35C97">
        <w:rPr>
          <w:szCs w:val="24"/>
        </w:rPr>
        <w:t>,</w:t>
      </w:r>
    </w:p>
    <w:p w:rsidR="0020206A" w:rsidRPr="00F35C97" w:rsidRDefault="00A00F7E" w:rsidP="00A00F7E">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jc w:val="both"/>
        <w:rPr>
          <w:szCs w:val="24"/>
        </w:rPr>
      </w:pPr>
      <w:r w:rsidRPr="00F35C97">
        <w:rPr>
          <w:szCs w:val="24"/>
        </w:rPr>
        <w:lastRenderedPageBreak/>
        <w:t>a także ewaluacje z</w:t>
      </w:r>
      <w:r w:rsidR="0020206A" w:rsidRPr="00F35C97">
        <w:rPr>
          <w:szCs w:val="24"/>
        </w:rPr>
        <w:t xml:space="preserve"> okresu programowania na lata 2007-2013. </w:t>
      </w:r>
    </w:p>
    <w:p w:rsidR="0020206A" w:rsidRPr="00F35C97" w:rsidRDefault="0020206A" w:rsidP="00775FB2">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both"/>
        <w:rPr>
          <w:szCs w:val="24"/>
        </w:rPr>
      </w:pPr>
      <w:r w:rsidRPr="00F35C97">
        <w:rPr>
          <w:szCs w:val="24"/>
        </w:rPr>
        <w:t xml:space="preserve">Na podstawie zebranych treści wprowadzono do strategii zmiany w odniesieniu do podziału środków budżetowych, planowanych wskaźników realizacji LSR, procedury wyboru operacji i planowanych działań komunikacyjnych, skierowanych do lokalnej społeczności. Doprecyzowano diagnozę obszaru; </w:t>
      </w:r>
      <w:r w:rsidR="00A00F7E" w:rsidRPr="00F35C97">
        <w:rPr>
          <w:szCs w:val="24"/>
        </w:rPr>
        <w:t>zmieniono projekt analizy SWOT oraz wprowadzono dodatkowe elementy</w:t>
      </w:r>
      <w:r w:rsidRPr="00F35C97">
        <w:rPr>
          <w:szCs w:val="24"/>
        </w:rPr>
        <w:t>, zgłoszon</w:t>
      </w:r>
      <w:r w:rsidR="00A00F7E" w:rsidRPr="00F35C97">
        <w:rPr>
          <w:szCs w:val="24"/>
        </w:rPr>
        <w:t>e</w:t>
      </w:r>
      <w:r w:rsidRPr="00F35C97">
        <w:rPr>
          <w:szCs w:val="24"/>
        </w:rPr>
        <w:t xml:space="preserve"> przez mieszkańców; rozbudowa</w:t>
      </w:r>
      <w:r w:rsidR="00A00F7E" w:rsidRPr="00F35C97">
        <w:rPr>
          <w:szCs w:val="24"/>
        </w:rPr>
        <w:t>no</w:t>
      </w:r>
      <w:r w:rsidRPr="00F35C97">
        <w:rPr>
          <w:szCs w:val="24"/>
        </w:rPr>
        <w:t xml:space="preserve"> list</w:t>
      </w:r>
      <w:r w:rsidR="00A00F7E" w:rsidRPr="00F35C97">
        <w:rPr>
          <w:szCs w:val="24"/>
        </w:rPr>
        <w:t>ę</w:t>
      </w:r>
      <w:r w:rsidRPr="00F35C97">
        <w:rPr>
          <w:szCs w:val="24"/>
        </w:rPr>
        <w:t xml:space="preserve"> grup </w:t>
      </w:r>
      <w:proofErr w:type="spellStart"/>
      <w:r w:rsidRPr="00F35C97">
        <w:rPr>
          <w:szCs w:val="24"/>
        </w:rPr>
        <w:t>de</w:t>
      </w:r>
      <w:r w:rsidR="00A00F7E" w:rsidRPr="00F35C97">
        <w:rPr>
          <w:szCs w:val="24"/>
        </w:rPr>
        <w:t>faworyzowanych</w:t>
      </w:r>
      <w:proofErr w:type="spellEnd"/>
      <w:r w:rsidR="00A00F7E" w:rsidRPr="00F35C97">
        <w:rPr>
          <w:szCs w:val="24"/>
        </w:rPr>
        <w:t>; przeformułowano pierwotne brzmienie</w:t>
      </w:r>
      <w:r w:rsidRPr="00F35C97">
        <w:rPr>
          <w:szCs w:val="24"/>
        </w:rPr>
        <w:t xml:space="preserve"> celów szczegółowych i przedsięwzięć; </w:t>
      </w:r>
      <w:r w:rsidR="00A00F7E" w:rsidRPr="00F35C97">
        <w:rPr>
          <w:szCs w:val="24"/>
        </w:rPr>
        <w:t xml:space="preserve">wprowadzono </w:t>
      </w:r>
      <w:r w:rsidRPr="00F35C97">
        <w:rPr>
          <w:szCs w:val="24"/>
        </w:rPr>
        <w:t>korekty w podziale środków budżetowych pomiędzy poszczególne cele i przedsięwzięcia</w:t>
      </w:r>
      <w:r w:rsidR="00A00F7E" w:rsidRPr="00F35C97">
        <w:rPr>
          <w:szCs w:val="24"/>
        </w:rPr>
        <w:t xml:space="preserve">; naniesiono </w:t>
      </w:r>
      <w:r w:rsidRPr="00F35C97">
        <w:rPr>
          <w:szCs w:val="24"/>
        </w:rPr>
        <w:t xml:space="preserve">zmiany w brzmieniu i zakładanych wartościach docelowych wskaźników realizacji LSR; </w:t>
      </w:r>
      <w:r w:rsidR="00A00F7E" w:rsidRPr="00F35C97">
        <w:rPr>
          <w:szCs w:val="24"/>
        </w:rPr>
        <w:t xml:space="preserve">wprowadzono </w:t>
      </w:r>
      <w:r w:rsidRPr="00F35C97">
        <w:rPr>
          <w:szCs w:val="24"/>
        </w:rPr>
        <w:t xml:space="preserve">liczne zmiany w brzmieniu kryteriów wyboru operacji oraz wagach punktowych, przypisanych do poszczególnych kryteriów; </w:t>
      </w:r>
      <w:r w:rsidR="00A00F7E" w:rsidRPr="00F35C97">
        <w:rPr>
          <w:szCs w:val="24"/>
        </w:rPr>
        <w:t xml:space="preserve">dodano </w:t>
      </w:r>
      <w:r w:rsidRPr="00F35C97">
        <w:rPr>
          <w:szCs w:val="24"/>
        </w:rPr>
        <w:t>korekty w zakresie procedury monitoringu i ewaluacji; rozbudowa</w:t>
      </w:r>
      <w:r w:rsidR="00A00F7E" w:rsidRPr="00F35C97">
        <w:rPr>
          <w:szCs w:val="24"/>
        </w:rPr>
        <w:t>no plan komunikacji</w:t>
      </w:r>
      <w:r w:rsidRPr="00F35C97">
        <w:rPr>
          <w:szCs w:val="24"/>
        </w:rPr>
        <w:t xml:space="preserve"> (głównie w wyniku uwag osób młodych).</w:t>
      </w:r>
    </w:p>
    <w:p w:rsidR="0020206A" w:rsidRPr="00F35C97" w:rsidRDefault="0020206A" w:rsidP="00A00F7E">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both"/>
        <w:rPr>
          <w:szCs w:val="24"/>
        </w:rPr>
      </w:pPr>
      <w:r w:rsidRPr="00F35C97">
        <w:rPr>
          <w:szCs w:val="24"/>
        </w:rPr>
        <w:t>Etap tworzenia strategii to dopiero początek włączania mieszkańców w proces realizacji strategii. Stowarzyszenie zaplanowało również działania, które za pomocą metod partycypacyjnych będą angażować społeczność w proces samej realizacji LSR</w:t>
      </w:r>
      <w:r w:rsidR="00A00F7E" w:rsidRPr="00F35C97">
        <w:rPr>
          <w:szCs w:val="24"/>
        </w:rPr>
        <w:t xml:space="preserve"> (w szczególności w ramach procesu aktualizacji i ewaluacji LSR</w:t>
      </w:r>
      <w:r w:rsidR="00CD244C" w:rsidRPr="00F35C97">
        <w:rPr>
          <w:szCs w:val="24"/>
        </w:rPr>
        <w:t>, poprzez spotkania, warsztaty, badania ankietowe itp.</w:t>
      </w:r>
      <w:r w:rsidR="00A00F7E" w:rsidRPr="00F35C97">
        <w:rPr>
          <w:szCs w:val="24"/>
        </w:rPr>
        <w:t>)</w:t>
      </w:r>
      <w:r w:rsidRPr="00F35C97">
        <w:rPr>
          <w:szCs w:val="24"/>
        </w:rPr>
        <w:t xml:space="preserve">. </w:t>
      </w:r>
    </w:p>
    <w:p w:rsidR="0020206A" w:rsidRPr="00F35C97" w:rsidRDefault="0020206A" w:rsidP="00775FB2">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both"/>
        <w:rPr>
          <w:szCs w:val="24"/>
        </w:rPr>
      </w:pPr>
      <w:r w:rsidRPr="00F35C97">
        <w:rPr>
          <w:szCs w:val="24"/>
        </w:rPr>
        <w:t xml:space="preserve">W kolejnych rozdziałach LSR zaznaczono elementy, które zostały </w:t>
      </w:r>
      <w:r w:rsidR="00A00F7E" w:rsidRPr="00F35C97">
        <w:rPr>
          <w:szCs w:val="24"/>
        </w:rPr>
        <w:t>zmienione dzięki wykorzystaniu metod partycypacyjnych.</w:t>
      </w:r>
    </w:p>
    <w:p w:rsidR="00F35C97" w:rsidRDefault="00F35C97" w:rsidP="00FE1D8C">
      <w:pPr>
        <w:rPr>
          <w:rFonts w:ascii="Times New Roman" w:eastAsia="ヒラギノ角ゴ Pro W3" w:hAnsi="Times New Roman"/>
          <w:color w:val="000000"/>
          <w:sz w:val="24"/>
          <w:szCs w:val="24"/>
          <w:lang w:eastAsia="pl-PL"/>
        </w:rPr>
      </w:pPr>
    </w:p>
    <w:p w:rsidR="00A76788" w:rsidRDefault="00A76788" w:rsidP="00EB2104">
      <w:pPr>
        <w:jc w:val="center"/>
        <w:rPr>
          <w:rFonts w:ascii="Times New Roman" w:hAnsi="Times New Roman"/>
          <w:b/>
          <w:sz w:val="24"/>
          <w:szCs w:val="24"/>
        </w:rPr>
      </w:pPr>
    </w:p>
    <w:p w:rsidR="00A76788" w:rsidRDefault="00A76788" w:rsidP="00EB2104">
      <w:pPr>
        <w:jc w:val="center"/>
        <w:rPr>
          <w:rFonts w:ascii="Times New Roman" w:hAnsi="Times New Roman"/>
          <w:b/>
          <w:sz w:val="24"/>
          <w:szCs w:val="24"/>
        </w:rPr>
      </w:pPr>
    </w:p>
    <w:p w:rsidR="00E11BB4" w:rsidRPr="00B425A7" w:rsidRDefault="00E11BB4" w:rsidP="00EB2104">
      <w:pPr>
        <w:jc w:val="center"/>
        <w:rPr>
          <w:rFonts w:ascii="Times New Roman" w:hAnsi="Times New Roman"/>
          <w:sz w:val="24"/>
          <w:szCs w:val="24"/>
        </w:rPr>
      </w:pPr>
      <w:r w:rsidRPr="00B425A7">
        <w:rPr>
          <w:rFonts w:ascii="Times New Roman" w:hAnsi="Times New Roman"/>
          <w:b/>
          <w:sz w:val="24"/>
          <w:szCs w:val="24"/>
        </w:rPr>
        <w:t>III</w:t>
      </w:r>
      <w:r w:rsidR="000605EB">
        <w:rPr>
          <w:rFonts w:ascii="Times New Roman" w:hAnsi="Times New Roman"/>
          <w:b/>
          <w:sz w:val="24"/>
          <w:szCs w:val="24"/>
        </w:rPr>
        <w:t>.</w:t>
      </w:r>
      <w:r w:rsidRPr="00B425A7">
        <w:rPr>
          <w:rFonts w:ascii="Times New Roman" w:hAnsi="Times New Roman"/>
          <w:b/>
          <w:sz w:val="24"/>
          <w:szCs w:val="24"/>
        </w:rPr>
        <w:t xml:space="preserve"> </w:t>
      </w:r>
      <w:r w:rsidR="000605EB" w:rsidRPr="00B425A7">
        <w:rPr>
          <w:rFonts w:ascii="Times New Roman" w:hAnsi="Times New Roman"/>
          <w:b/>
          <w:sz w:val="24"/>
          <w:szCs w:val="24"/>
        </w:rPr>
        <w:t>DIAGNOZA – OPIS OBSZARU I LUDNOŚCI</w:t>
      </w:r>
    </w:p>
    <w:p w:rsidR="00E11BB4" w:rsidRPr="00B425A7" w:rsidRDefault="00E11BB4" w:rsidP="00E11BB4">
      <w:pPr>
        <w:suppressAutoHyphens/>
        <w:spacing w:before="60" w:after="0" w:line="240" w:lineRule="auto"/>
        <w:jc w:val="both"/>
        <w:rPr>
          <w:rFonts w:ascii="Times New Roman" w:eastAsia="Times New Roman" w:hAnsi="Times New Roman"/>
          <w:sz w:val="24"/>
          <w:szCs w:val="24"/>
          <w:lang w:eastAsia="ar-SA"/>
        </w:rPr>
      </w:pPr>
    </w:p>
    <w:p w:rsidR="00E11BB4" w:rsidRPr="00B425A7" w:rsidRDefault="00E11BB4" w:rsidP="00E11BB4">
      <w:pPr>
        <w:suppressAutoHyphens/>
        <w:spacing w:before="60" w:after="0" w:line="240" w:lineRule="auto"/>
        <w:jc w:val="both"/>
        <w:rPr>
          <w:rFonts w:ascii="Times New Roman" w:eastAsia="Times New Roman" w:hAnsi="Times New Roman"/>
          <w:sz w:val="24"/>
          <w:szCs w:val="24"/>
          <w:lang w:eastAsia="ar-SA"/>
        </w:rPr>
      </w:pPr>
      <w:r w:rsidRPr="00B425A7">
        <w:rPr>
          <w:rFonts w:ascii="Times New Roman" w:eastAsia="Times New Roman" w:hAnsi="Times New Roman"/>
          <w:sz w:val="24"/>
          <w:szCs w:val="24"/>
          <w:lang w:eastAsia="ar-SA"/>
        </w:rPr>
        <w:t xml:space="preserve">Obszar objęty działaniem LGD CIW jest </w:t>
      </w:r>
      <w:r w:rsidRPr="00B425A7">
        <w:rPr>
          <w:rFonts w:ascii="Times New Roman" w:eastAsia="Times New Roman" w:hAnsi="Times New Roman"/>
          <w:b/>
          <w:sz w:val="24"/>
          <w:szCs w:val="24"/>
          <w:lang w:eastAsia="ar-SA"/>
        </w:rPr>
        <w:t>spójny przestrzennie</w:t>
      </w:r>
      <w:r w:rsidRPr="00B425A7">
        <w:rPr>
          <w:rFonts w:ascii="Times New Roman" w:eastAsia="Times New Roman" w:hAnsi="Times New Roman"/>
          <w:sz w:val="24"/>
          <w:szCs w:val="24"/>
          <w:lang w:eastAsia="ar-SA"/>
        </w:rPr>
        <w:t xml:space="preserve">, obejmuje centralny fragment województwa zachodniopomorskiego o łącznej powierzchni </w:t>
      </w:r>
      <w:r w:rsidRPr="00B425A7">
        <w:rPr>
          <w:rFonts w:ascii="Times New Roman" w:eastAsia="Times New Roman" w:hAnsi="Times New Roman"/>
          <w:b/>
          <w:sz w:val="24"/>
          <w:szCs w:val="24"/>
          <w:lang w:eastAsia="ar-SA"/>
        </w:rPr>
        <w:t xml:space="preserve">1.065 </w:t>
      </w:r>
      <w:proofErr w:type="spellStart"/>
      <w:r w:rsidRPr="00B425A7">
        <w:rPr>
          <w:rFonts w:ascii="Times New Roman" w:eastAsia="Times New Roman" w:hAnsi="Times New Roman"/>
          <w:b/>
          <w:sz w:val="24"/>
          <w:szCs w:val="24"/>
          <w:lang w:eastAsia="ar-SA"/>
        </w:rPr>
        <w:t>km²</w:t>
      </w:r>
      <w:proofErr w:type="spellEnd"/>
      <w:r w:rsidRPr="00B425A7">
        <w:rPr>
          <w:rFonts w:ascii="Times New Roman" w:eastAsia="Times New Roman" w:hAnsi="Times New Roman"/>
          <w:sz w:val="24"/>
          <w:szCs w:val="24"/>
          <w:lang w:eastAsia="ar-SA"/>
        </w:rPr>
        <w:t>.</w:t>
      </w:r>
    </w:p>
    <w:p w:rsidR="00E11BB4" w:rsidRPr="002B4DD9" w:rsidRDefault="00E11BB4" w:rsidP="00E11BB4">
      <w:pPr>
        <w:suppressAutoHyphens/>
        <w:spacing w:before="60" w:after="0" w:line="240" w:lineRule="auto"/>
        <w:jc w:val="both"/>
        <w:rPr>
          <w:rFonts w:ascii="Times New Roman" w:eastAsia="Times New Roman" w:hAnsi="Times New Roman"/>
          <w:lang w:eastAsia="ar-SA"/>
        </w:rPr>
      </w:pPr>
    </w:p>
    <w:p w:rsidR="00E11BB4" w:rsidRPr="002B4DD9" w:rsidRDefault="002C29BC" w:rsidP="00E11BB4">
      <w:pPr>
        <w:suppressAutoHyphens/>
        <w:spacing w:before="60" w:after="0" w:line="240" w:lineRule="auto"/>
        <w:jc w:val="center"/>
        <w:rPr>
          <w:rFonts w:ascii="Times New Roman" w:eastAsia="Times New Roman" w:hAnsi="Times New Roman"/>
          <w:lang w:eastAsia="ar-SA"/>
        </w:rPr>
      </w:pPr>
      <w:r>
        <w:rPr>
          <w:rFonts w:ascii="Times New Roman" w:eastAsia="Times New Roman" w:hAnsi="Times New Roman"/>
          <w:noProof/>
          <w:lang w:eastAsia="pl-PL"/>
        </w:rPr>
        <w:drawing>
          <wp:inline distT="0" distB="0" distL="0" distR="0">
            <wp:extent cx="2562225" cy="2381250"/>
            <wp:effectExtent l="19050" t="0" r="9525" b="0"/>
            <wp:docPr id="7" name="Obraz 2" descr="C:\Users\Anna\Downloads\mapka-ci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nna\Downloads\mapka-ciw.png"/>
                    <pic:cNvPicPr>
                      <a:picLocks noChangeAspect="1" noChangeArrowheads="1"/>
                    </pic:cNvPicPr>
                  </pic:nvPicPr>
                  <pic:blipFill>
                    <a:blip r:embed="rId14" cstate="print"/>
                    <a:srcRect/>
                    <a:stretch>
                      <a:fillRect/>
                    </a:stretch>
                  </pic:blipFill>
                  <pic:spPr bwMode="auto">
                    <a:xfrm>
                      <a:off x="0" y="0"/>
                      <a:ext cx="2562225" cy="2381250"/>
                    </a:xfrm>
                    <a:prstGeom prst="rect">
                      <a:avLst/>
                    </a:prstGeom>
                    <a:noFill/>
                    <a:ln w="9525">
                      <a:noFill/>
                      <a:miter lim="800000"/>
                      <a:headEnd/>
                      <a:tailEnd/>
                    </a:ln>
                  </pic:spPr>
                </pic:pic>
              </a:graphicData>
            </a:graphic>
          </wp:inline>
        </w:drawing>
      </w:r>
    </w:p>
    <w:p w:rsidR="00E11BB4" w:rsidRPr="00B425A7" w:rsidRDefault="00E11BB4" w:rsidP="00E11BB4">
      <w:pPr>
        <w:suppressAutoHyphens/>
        <w:spacing w:before="60" w:after="0" w:line="240" w:lineRule="auto"/>
        <w:jc w:val="both"/>
        <w:rPr>
          <w:rFonts w:ascii="Times New Roman" w:eastAsia="Times New Roman" w:hAnsi="Times New Roman"/>
          <w:sz w:val="24"/>
          <w:szCs w:val="24"/>
          <w:lang w:eastAsia="ar-SA"/>
        </w:rPr>
      </w:pPr>
      <w:r w:rsidRPr="00B425A7">
        <w:rPr>
          <w:rFonts w:ascii="Times New Roman" w:eastAsia="Times New Roman" w:hAnsi="Times New Roman"/>
          <w:sz w:val="24"/>
          <w:szCs w:val="24"/>
          <w:lang w:eastAsia="ar-SA"/>
        </w:rPr>
        <w:t xml:space="preserve">Obszar działania LGD CIW znajduje się poza przebiegiem głównych ciągów komunikacyjnych o znaczeniu krajowym, jedynie część południowa obszaru połączona z drogą krajową nr 20, co daje dostęp do drogowego szlaku komunikacyjnego wschód-zachód. Pomimo stosunkowo peryferyjnego położenia, skomunikowanie z resztą kraju, należy uznać za dobre, w tym uwzględnić należy dostęp do sieci dróg </w:t>
      </w:r>
      <w:r w:rsidRPr="00B425A7">
        <w:rPr>
          <w:rFonts w:ascii="Times New Roman" w:eastAsia="Times New Roman" w:hAnsi="Times New Roman"/>
          <w:color w:val="000000"/>
          <w:sz w:val="24"/>
          <w:szCs w:val="24"/>
          <w:lang w:eastAsia="ar-SA"/>
        </w:rPr>
        <w:t>wojewódz</w:t>
      </w:r>
      <w:r w:rsidR="00D71395">
        <w:rPr>
          <w:rFonts w:ascii="Times New Roman" w:eastAsia="Times New Roman" w:hAnsi="Times New Roman"/>
          <w:color w:val="000000"/>
          <w:sz w:val="24"/>
          <w:szCs w:val="24"/>
          <w:lang w:eastAsia="ar-SA"/>
        </w:rPr>
        <w:t xml:space="preserve">kich, oraz połączeń kolejowych </w:t>
      </w:r>
      <w:r w:rsidRPr="00B425A7">
        <w:rPr>
          <w:rFonts w:ascii="Times New Roman" w:eastAsia="Times New Roman" w:hAnsi="Times New Roman"/>
          <w:color w:val="000000"/>
          <w:sz w:val="24"/>
          <w:szCs w:val="24"/>
          <w:lang w:eastAsia="ar-SA"/>
        </w:rPr>
        <w:t>o zasięgu lokalnym i krajowym.</w:t>
      </w:r>
    </w:p>
    <w:p w:rsidR="00E11BB4" w:rsidRPr="00B425A7" w:rsidRDefault="00E11BB4" w:rsidP="00E11BB4">
      <w:pPr>
        <w:suppressAutoHyphens/>
        <w:spacing w:before="60" w:after="0" w:line="240" w:lineRule="auto"/>
        <w:jc w:val="both"/>
        <w:rPr>
          <w:rFonts w:ascii="Times New Roman" w:eastAsia="Times New Roman" w:hAnsi="Times New Roman"/>
          <w:b/>
          <w:sz w:val="24"/>
          <w:szCs w:val="24"/>
          <w:lang w:eastAsia="ar-SA"/>
        </w:rPr>
      </w:pPr>
    </w:p>
    <w:p w:rsidR="00E11BB4" w:rsidRPr="00B425A7" w:rsidRDefault="00E11BB4" w:rsidP="00E11BB4">
      <w:pPr>
        <w:suppressAutoHyphens/>
        <w:spacing w:before="60" w:after="0" w:line="240" w:lineRule="auto"/>
        <w:jc w:val="both"/>
        <w:rPr>
          <w:rFonts w:ascii="Times New Roman" w:eastAsia="Times New Roman" w:hAnsi="Times New Roman"/>
          <w:sz w:val="24"/>
          <w:szCs w:val="24"/>
          <w:lang w:eastAsia="ar-SA"/>
        </w:rPr>
      </w:pPr>
      <w:r w:rsidRPr="00B425A7">
        <w:rPr>
          <w:rFonts w:ascii="Times New Roman" w:eastAsia="Times New Roman" w:hAnsi="Times New Roman"/>
          <w:b/>
          <w:sz w:val="24"/>
          <w:szCs w:val="24"/>
          <w:lang w:eastAsia="ar-SA"/>
        </w:rPr>
        <w:t>Uwarunkowania geograficzno-przyrodnicze:</w:t>
      </w:r>
    </w:p>
    <w:p w:rsidR="00E11BB4" w:rsidRPr="00B425A7" w:rsidRDefault="00E11BB4" w:rsidP="00E11BB4">
      <w:pPr>
        <w:suppressAutoHyphens/>
        <w:spacing w:before="60" w:after="0" w:line="240" w:lineRule="auto"/>
        <w:jc w:val="both"/>
        <w:rPr>
          <w:rFonts w:ascii="Times New Roman" w:eastAsia="Times New Roman" w:hAnsi="Times New Roman"/>
          <w:sz w:val="24"/>
          <w:szCs w:val="24"/>
          <w:lang w:eastAsia="ar-SA"/>
        </w:rPr>
      </w:pPr>
      <w:r w:rsidRPr="00B425A7">
        <w:rPr>
          <w:rFonts w:ascii="Times New Roman" w:eastAsia="Times New Roman" w:hAnsi="Times New Roman"/>
          <w:sz w:val="24"/>
          <w:szCs w:val="24"/>
          <w:lang w:eastAsia="ar-SA"/>
        </w:rPr>
        <w:t xml:space="preserve">Obszar LGD CIW zaklasyfikowany został (pod względem przynależności do krain geograficznych Polski) jako pas pojezierzy. Bardziej szczegółowy podział autorstwa Jerzego Kondrackiego wskazuje, że na obszarze objętym działaniem LGD występują 3 </w:t>
      </w:r>
      <w:proofErr w:type="spellStart"/>
      <w:r w:rsidRPr="00B425A7">
        <w:rPr>
          <w:rFonts w:ascii="Times New Roman" w:eastAsia="Times New Roman" w:hAnsi="Times New Roman"/>
          <w:sz w:val="24"/>
          <w:szCs w:val="24"/>
          <w:lang w:eastAsia="ar-SA"/>
        </w:rPr>
        <w:t>mezoregiony</w:t>
      </w:r>
      <w:proofErr w:type="spellEnd"/>
      <w:r w:rsidRPr="00B425A7">
        <w:rPr>
          <w:rFonts w:ascii="Times New Roman" w:eastAsia="Times New Roman" w:hAnsi="Times New Roman"/>
          <w:sz w:val="24"/>
          <w:szCs w:val="24"/>
          <w:lang w:eastAsia="ar-SA"/>
        </w:rPr>
        <w:t xml:space="preserve">: Wysoczyzna Łobeska, Pojezierze </w:t>
      </w:r>
      <w:r w:rsidRPr="00B425A7">
        <w:rPr>
          <w:rFonts w:ascii="Times New Roman" w:eastAsia="Times New Roman" w:hAnsi="Times New Roman"/>
          <w:sz w:val="24"/>
          <w:szCs w:val="24"/>
          <w:lang w:eastAsia="ar-SA"/>
        </w:rPr>
        <w:lastRenderedPageBreak/>
        <w:t>Drawskie oraz Pojezierze Ińskie</w:t>
      </w:r>
      <w:r w:rsidRPr="00B425A7">
        <w:rPr>
          <w:rFonts w:ascii="Times New Roman" w:eastAsia="Times New Roman" w:hAnsi="Times New Roman"/>
          <w:sz w:val="24"/>
          <w:szCs w:val="24"/>
          <w:vertAlign w:val="superscript"/>
          <w:lang w:eastAsia="ar-SA"/>
        </w:rPr>
        <w:footnoteReference w:id="1"/>
      </w:r>
      <w:r w:rsidRPr="00B425A7">
        <w:rPr>
          <w:rFonts w:ascii="Times New Roman" w:eastAsia="Times New Roman" w:hAnsi="Times New Roman"/>
          <w:sz w:val="24"/>
          <w:szCs w:val="24"/>
          <w:lang w:eastAsia="ar-SA"/>
        </w:rPr>
        <w:t xml:space="preserve">. Obszar LGD znajduje się w zlewni Regi. Na terenie tym występuje ponad 20 jezior, z których największym jest jezioro Woświn, położone w gminie Węgorzyno (o powierzchni ponad 800 ha). </w:t>
      </w:r>
      <w:r w:rsidRPr="00B425A7">
        <w:rPr>
          <w:rFonts w:ascii="Times New Roman" w:eastAsia="Times New Roman" w:hAnsi="Times New Roman"/>
          <w:b/>
          <w:sz w:val="24"/>
          <w:szCs w:val="24"/>
          <w:lang w:eastAsia="ar-SA"/>
        </w:rPr>
        <w:t>Obszary chronione obejmują niecałe 3% powierzchni obszaru LGD</w:t>
      </w:r>
      <w:r w:rsidRPr="00B425A7">
        <w:rPr>
          <w:rFonts w:ascii="Times New Roman" w:eastAsia="Times New Roman" w:hAnsi="Times New Roman"/>
          <w:sz w:val="24"/>
          <w:szCs w:val="24"/>
          <w:lang w:eastAsia="ar-SA"/>
        </w:rPr>
        <w:t xml:space="preserve">, co jest wynikiem znacznie poniżej średniej dla województwa zachodniopomorskiego (21,7%) i Polski (32,5%). Na analizowanym obszarze występuje </w:t>
      </w:r>
      <w:r w:rsidRPr="00B425A7">
        <w:rPr>
          <w:rFonts w:ascii="Times New Roman" w:eastAsia="Times New Roman" w:hAnsi="Times New Roman"/>
          <w:b/>
          <w:sz w:val="24"/>
          <w:szCs w:val="24"/>
          <w:lang w:eastAsia="ar-SA"/>
        </w:rPr>
        <w:t>7 obszarów cennych przyrodniczo</w:t>
      </w:r>
      <w:r w:rsidRPr="00B425A7">
        <w:rPr>
          <w:rFonts w:ascii="Times New Roman" w:eastAsia="Times New Roman" w:hAnsi="Times New Roman"/>
          <w:sz w:val="24"/>
          <w:szCs w:val="24"/>
          <w:lang w:eastAsia="ar-SA"/>
        </w:rPr>
        <w:t>, w tym: Iński Park Krajobrazowy (gm. Węgorzyno), rezerwaty: Źródliskowe Zbocza (gm. Węgorzyno), Mszar nad jeziorem Piaski i Mszar koło Starej Dobrzycy (gm. Resko), obszar ptasi sieci Natura 2000 „Ostoja Ińsko” (gm. Dobra, gm. Radowo Małe, gm. Węgorzyno, gm. Łobez) oraz obszary siedliskowe sieci Natura 2000: „Brzeźnicka Węgorza” (gm. Węgorzyno) i „Dorzecze Regi” (gm. Węgorzyno, gm. Łobez, gm. Radowo Małe, gm. Resko).</w:t>
      </w:r>
    </w:p>
    <w:p w:rsidR="00E11BB4" w:rsidRPr="00B425A7" w:rsidRDefault="00E11BB4" w:rsidP="00E11BB4">
      <w:pPr>
        <w:spacing w:before="60" w:after="0" w:line="240" w:lineRule="auto"/>
        <w:jc w:val="both"/>
        <w:rPr>
          <w:rFonts w:ascii="Times New Roman" w:hAnsi="Times New Roman"/>
          <w:sz w:val="24"/>
          <w:szCs w:val="24"/>
        </w:rPr>
      </w:pPr>
    </w:p>
    <w:tbl>
      <w:tblPr>
        <w:tblW w:w="9900" w:type="dxa"/>
        <w:jc w:val="center"/>
        <w:tblLayout w:type="fixed"/>
        <w:tblLook w:val="0000"/>
      </w:tblPr>
      <w:tblGrid>
        <w:gridCol w:w="1555"/>
        <w:gridCol w:w="1275"/>
        <w:gridCol w:w="1585"/>
        <w:gridCol w:w="825"/>
        <w:gridCol w:w="827"/>
        <w:gridCol w:w="732"/>
        <w:gridCol w:w="876"/>
        <w:gridCol w:w="684"/>
        <w:gridCol w:w="826"/>
        <w:gridCol w:w="715"/>
      </w:tblGrid>
      <w:tr w:rsidR="00E11BB4" w:rsidRPr="00D40C9C" w:rsidTr="00E11BB4">
        <w:trPr>
          <w:jc w:val="center"/>
        </w:trPr>
        <w:tc>
          <w:tcPr>
            <w:tcW w:w="1555" w:type="dxa"/>
            <w:vMerge w:val="restart"/>
            <w:tcBorders>
              <w:top w:val="single" w:sz="4" w:space="0" w:color="000000"/>
              <w:left w:val="single" w:sz="4" w:space="0" w:color="000000"/>
              <w:bottom w:val="single" w:sz="4" w:space="0" w:color="000000"/>
            </w:tcBorders>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Gmina</w:t>
            </w:r>
          </w:p>
        </w:tc>
        <w:tc>
          <w:tcPr>
            <w:tcW w:w="1275" w:type="dxa"/>
            <w:vMerge w:val="restart"/>
            <w:tcBorders>
              <w:top w:val="single" w:sz="4" w:space="0" w:color="000000"/>
              <w:left w:val="single" w:sz="4" w:space="0" w:color="000000"/>
              <w:bottom w:val="single" w:sz="4" w:space="0" w:color="000000"/>
            </w:tcBorders>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Powierzchnia gminy (w ha)</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bCs/>
              </w:rPr>
              <w:t>Powierzchnia obszarów chronionych</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Rezerwaty przyrody</w:t>
            </w:r>
          </w:p>
        </w:tc>
        <w:tc>
          <w:tcPr>
            <w:tcW w:w="1560" w:type="dxa"/>
            <w:gridSpan w:val="2"/>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Parki krajobrazowe</w:t>
            </w:r>
          </w:p>
        </w:tc>
        <w:tc>
          <w:tcPr>
            <w:tcW w:w="15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b/>
              </w:rPr>
              <w:t>Użytki ekologiczne</w:t>
            </w:r>
          </w:p>
        </w:tc>
      </w:tr>
      <w:tr w:rsidR="00E11BB4" w:rsidRPr="00D40C9C" w:rsidTr="00E11BB4">
        <w:trPr>
          <w:jc w:val="center"/>
        </w:trPr>
        <w:tc>
          <w:tcPr>
            <w:tcW w:w="1555" w:type="dxa"/>
            <w:vMerge/>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napToGrid w:val="0"/>
              <w:spacing w:before="60" w:after="0" w:line="240" w:lineRule="auto"/>
              <w:rPr>
                <w:rFonts w:ascii="Times New Roman" w:hAnsi="Times New Roman"/>
              </w:rPr>
            </w:pPr>
          </w:p>
        </w:tc>
        <w:tc>
          <w:tcPr>
            <w:tcW w:w="1275" w:type="dxa"/>
            <w:vMerge/>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napToGrid w:val="0"/>
              <w:spacing w:before="60" w:after="0" w:line="240" w:lineRule="auto"/>
              <w:rPr>
                <w:rFonts w:ascii="Times New Roman" w:hAnsi="Times New Roman"/>
              </w:rPr>
            </w:pPr>
          </w:p>
        </w:tc>
        <w:tc>
          <w:tcPr>
            <w:tcW w:w="1585" w:type="dxa"/>
            <w:tcBorders>
              <w:top w:val="single" w:sz="4" w:space="0" w:color="000000"/>
              <w:left w:val="single" w:sz="4" w:space="0" w:color="000000"/>
              <w:bottom w:val="single" w:sz="4" w:space="0" w:color="000000"/>
            </w:tcBorders>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w ha</w:t>
            </w:r>
          </w:p>
        </w:tc>
        <w:tc>
          <w:tcPr>
            <w:tcW w:w="825" w:type="dxa"/>
            <w:tcBorders>
              <w:top w:val="single" w:sz="4" w:space="0" w:color="000000"/>
              <w:left w:val="single" w:sz="4" w:space="0" w:color="000000"/>
              <w:bottom w:val="single" w:sz="4" w:space="0" w:color="000000"/>
            </w:tcBorders>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w:t>
            </w:r>
          </w:p>
        </w:tc>
        <w:tc>
          <w:tcPr>
            <w:tcW w:w="827" w:type="dxa"/>
            <w:tcBorders>
              <w:top w:val="single" w:sz="4" w:space="0" w:color="000000"/>
              <w:left w:val="single" w:sz="4" w:space="0" w:color="000000"/>
              <w:bottom w:val="single" w:sz="4" w:space="0" w:color="000000"/>
            </w:tcBorders>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w ha</w:t>
            </w:r>
          </w:p>
        </w:tc>
        <w:tc>
          <w:tcPr>
            <w:tcW w:w="732" w:type="dxa"/>
            <w:tcBorders>
              <w:top w:val="single" w:sz="4" w:space="0" w:color="000000"/>
              <w:left w:val="single" w:sz="4" w:space="0" w:color="000000"/>
              <w:bottom w:val="single" w:sz="4" w:space="0" w:color="000000"/>
            </w:tcBorders>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w:t>
            </w:r>
          </w:p>
        </w:tc>
        <w:tc>
          <w:tcPr>
            <w:tcW w:w="876" w:type="dxa"/>
            <w:tcBorders>
              <w:top w:val="single" w:sz="4" w:space="0" w:color="000000"/>
              <w:left w:val="single" w:sz="4" w:space="0" w:color="000000"/>
              <w:bottom w:val="single" w:sz="4" w:space="0" w:color="000000"/>
            </w:tcBorders>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w ha</w:t>
            </w:r>
          </w:p>
        </w:tc>
        <w:tc>
          <w:tcPr>
            <w:tcW w:w="684" w:type="dxa"/>
            <w:tcBorders>
              <w:top w:val="single" w:sz="4" w:space="0" w:color="000000"/>
              <w:left w:val="single" w:sz="4" w:space="0" w:color="000000"/>
              <w:bottom w:val="single" w:sz="4" w:space="0" w:color="000000"/>
            </w:tcBorders>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w:t>
            </w:r>
          </w:p>
        </w:tc>
        <w:tc>
          <w:tcPr>
            <w:tcW w:w="826" w:type="dxa"/>
            <w:tcBorders>
              <w:top w:val="single" w:sz="4" w:space="0" w:color="000000"/>
              <w:left w:val="single" w:sz="4" w:space="0" w:color="000000"/>
              <w:bottom w:val="single" w:sz="4" w:space="0" w:color="000000"/>
            </w:tcBorders>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w ha</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lang w:eastAsia="ar-SA"/>
              </w:rPr>
            </w:pPr>
            <w:r w:rsidRPr="002B4DD9">
              <w:rPr>
                <w:rFonts w:ascii="Times New Roman" w:eastAsia="Times New Roman" w:hAnsi="Times New Roman"/>
                <w:b/>
                <w:bCs/>
                <w:lang w:eastAsia="ar-SA"/>
              </w:rPr>
              <w:t>%</w:t>
            </w:r>
          </w:p>
        </w:tc>
      </w:tr>
      <w:tr w:rsidR="00E11BB4" w:rsidRPr="00D40C9C" w:rsidTr="00E11BB4">
        <w:trPr>
          <w:jc w:val="center"/>
        </w:trPr>
        <w:tc>
          <w:tcPr>
            <w:tcW w:w="155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t>Dobra</w:t>
            </w:r>
          </w:p>
        </w:tc>
        <w:tc>
          <w:tcPr>
            <w:tcW w:w="127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11.590</w:t>
            </w:r>
          </w:p>
        </w:tc>
        <w:tc>
          <w:tcPr>
            <w:tcW w:w="158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41,10</w:t>
            </w:r>
          </w:p>
        </w:tc>
        <w:tc>
          <w:tcPr>
            <w:tcW w:w="82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0,35</w:t>
            </w:r>
          </w:p>
        </w:tc>
        <w:tc>
          <w:tcPr>
            <w:tcW w:w="827" w:type="dxa"/>
            <w:tcBorders>
              <w:top w:val="single" w:sz="4" w:space="0" w:color="000000"/>
              <w:left w:val="single" w:sz="4" w:space="0" w:color="000000"/>
              <w:bottom w:val="single" w:sz="4" w:space="0" w:color="000000"/>
            </w:tcBorders>
            <w:shd w:val="clear" w:color="auto" w:fill="FFCC99"/>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c>
          <w:tcPr>
            <w:tcW w:w="732" w:type="dxa"/>
            <w:tcBorders>
              <w:top w:val="single" w:sz="4" w:space="0" w:color="000000"/>
              <w:left w:val="single" w:sz="4" w:space="0" w:color="000000"/>
              <w:bottom w:val="single" w:sz="4" w:space="0" w:color="000000"/>
            </w:tcBorders>
            <w:shd w:val="clear" w:color="auto" w:fill="FFCC99"/>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c>
          <w:tcPr>
            <w:tcW w:w="876" w:type="dxa"/>
            <w:tcBorders>
              <w:top w:val="single" w:sz="4" w:space="0" w:color="000000"/>
              <w:left w:val="single" w:sz="4" w:space="0" w:color="000000"/>
              <w:bottom w:val="single" w:sz="4" w:space="0" w:color="000000"/>
            </w:tcBorders>
            <w:shd w:val="clear" w:color="auto" w:fill="FFCC99"/>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c>
          <w:tcPr>
            <w:tcW w:w="684" w:type="dxa"/>
            <w:tcBorders>
              <w:top w:val="single" w:sz="4" w:space="0" w:color="000000"/>
              <w:left w:val="single" w:sz="4" w:space="0" w:color="000000"/>
              <w:bottom w:val="single" w:sz="4" w:space="0" w:color="000000"/>
            </w:tcBorders>
            <w:shd w:val="clear" w:color="auto" w:fill="FFCC99"/>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c>
          <w:tcPr>
            <w:tcW w:w="826"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41,10</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0,35</w:t>
            </w:r>
          </w:p>
        </w:tc>
      </w:tr>
      <w:tr w:rsidR="00E11BB4" w:rsidRPr="00D40C9C" w:rsidTr="00E11BB4">
        <w:trPr>
          <w:jc w:val="center"/>
        </w:trPr>
        <w:tc>
          <w:tcPr>
            <w:tcW w:w="155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t>Łobez</w:t>
            </w:r>
          </w:p>
        </w:tc>
        <w:tc>
          <w:tcPr>
            <w:tcW w:w="127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22.739</w:t>
            </w:r>
          </w:p>
        </w:tc>
        <w:tc>
          <w:tcPr>
            <w:tcW w:w="158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c>
          <w:tcPr>
            <w:tcW w:w="82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c>
          <w:tcPr>
            <w:tcW w:w="827" w:type="dxa"/>
            <w:tcBorders>
              <w:top w:val="single" w:sz="4" w:space="0" w:color="000000"/>
              <w:left w:val="single" w:sz="4" w:space="0" w:color="000000"/>
              <w:bottom w:val="single" w:sz="4" w:space="0" w:color="000000"/>
            </w:tcBorders>
            <w:shd w:val="clear" w:color="auto" w:fill="FFCC99"/>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c>
          <w:tcPr>
            <w:tcW w:w="732" w:type="dxa"/>
            <w:tcBorders>
              <w:top w:val="single" w:sz="4" w:space="0" w:color="000000"/>
              <w:left w:val="single" w:sz="4" w:space="0" w:color="000000"/>
              <w:bottom w:val="single" w:sz="4" w:space="0" w:color="000000"/>
            </w:tcBorders>
            <w:shd w:val="clear" w:color="auto" w:fill="FFCC99"/>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c>
          <w:tcPr>
            <w:tcW w:w="876" w:type="dxa"/>
            <w:tcBorders>
              <w:top w:val="single" w:sz="4" w:space="0" w:color="000000"/>
              <w:left w:val="single" w:sz="4" w:space="0" w:color="000000"/>
              <w:bottom w:val="single" w:sz="4" w:space="0" w:color="000000"/>
            </w:tcBorders>
            <w:shd w:val="clear" w:color="auto" w:fill="FFCC99"/>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c>
          <w:tcPr>
            <w:tcW w:w="684" w:type="dxa"/>
            <w:tcBorders>
              <w:top w:val="single" w:sz="4" w:space="0" w:color="000000"/>
              <w:left w:val="single" w:sz="4" w:space="0" w:color="000000"/>
              <w:bottom w:val="single" w:sz="4" w:space="0" w:color="000000"/>
            </w:tcBorders>
            <w:shd w:val="clear" w:color="auto" w:fill="FFCC99"/>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c>
          <w:tcPr>
            <w:tcW w:w="826" w:type="dxa"/>
            <w:tcBorders>
              <w:top w:val="single" w:sz="4" w:space="0" w:color="000000"/>
              <w:left w:val="single" w:sz="4" w:space="0" w:color="000000"/>
              <w:bottom w:val="single" w:sz="4" w:space="0" w:color="000000"/>
            </w:tcBorders>
            <w:shd w:val="clear" w:color="auto" w:fill="FFCC99"/>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c>
          <w:tcPr>
            <w:tcW w:w="715"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r>
      <w:tr w:rsidR="00E11BB4" w:rsidRPr="00D40C9C" w:rsidTr="00E11BB4">
        <w:trPr>
          <w:jc w:val="center"/>
        </w:trPr>
        <w:tc>
          <w:tcPr>
            <w:tcW w:w="155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t>Radowo Małe</w:t>
            </w:r>
          </w:p>
        </w:tc>
        <w:tc>
          <w:tcPr>
            <w:tcW w:w="127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18.046</w:t>
            </w:r>
          </w:p>
        </w:tc>
        <w:tc>
          <w:tcPr>
            <w:tcW w:w="158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9,70</w:t>
            </w:r>
          </w:p>
        </w:tc>
        <w:tc>
          <w:tcPr>
            <w:tcW w:w="82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0,05</w:t>
            </w:r>
          </w:p>
        </w:tc>
        <w:tc>
          <w:tcPr>
            <w:tcW w:w="827" w:type="dxa"/>
            <w:tcBorders>
              <w:top w:val="single" w:sz="4" w:space="0" w:color="000000"/>
              <w:left w:val="single" w:sz="4" w:space="0" w:color="000000"/>
              <w:bottom w:val="single" w:sz="4" w:space="0" w:color="000000"/>
            </w:tcBorders>
            <w:shd w:val="clear" w:color="auto" w:fill="FFCC99"/>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c>
          <w:tcPr>
            <w:tcW w:w="732" w:type="dxa"/>
            <w:tcBorders>
              <w:top w:val="single" w:sz="4" w:space="0" w:color="000000"/>
              <w:left w:val="single" w:sz="4" w:space="0" w:color="000000"/>
              <w:bottom w:val="single" w:sz="4" w:space="0" w:color="000000"/>
            </w:tcBorders>
            <w:shd w:val="clear" w:color="auto" w:fill="FFCC99"/>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c>
          <w:tcPr>
            <w:tcW w:w="876" w:type="dxa"/>
            <w:tcBorders>
              <w:top w:val="single" w:sz="4" w:space="0" w:color="000000"/>
              <w:left w:val="single" w:sz="4" w:space="0" w:color="000000"/>
              <w:bottom w:val="single" w:sz="4" w:space="0" w:color="000000"/>
            </w:tcBorders>
            <w:shd w:val="clear" w:color="auto" w:fill="FFCC99"/>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c>
          <w:tcPr>
            <w:tcW w:w="684" w:type="dxa"/>
            <w:tcBorders>
              <w:top w:val="single" w:sz="4" w:space="0" w:color="000000"/>
              <w:left w:val="single" w:sz="4" w:space="0" w:color="000000"/>
              <w:bottom w:val="single" w:sz="4" w:space="0" w:color="000000"/>
            </w:tcBorders>
            <w:shd w:val="clear" w:color="auto" w:fill="FFCC99"/>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c>
          <w:tcPr>
            <w:tcW w:w="826"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9,70</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0,05</w:t>
            </w:r>
          </w:p>
        </w:tc>
      </w:tr>
      <w:tr w:rsidR="00E11BB4" w:rsidRPr="00D40C9C" w:rsidTr="00E11BB4">
        <w:trPr>
          <w:jc w:val="center"/>
        </w:trPr>
        <w:tc>
          <w:tcPr>
            <w:tcW w:w="155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t>Resko</w:t>
            </w:r>
          </w:p>
        </w:tc>
        <w:tc>
          <w:tcPr>
            <w:tcW w:w="127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28.520</w:t>
            </w:r>
          </w:p>
        </w:tc>
        <w:tc>
          <w:tcPr>
            <w:tcW w:w="158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126,90</w:t>
            </w:r>
          </w:p>
        </w:tc>
        <w:tc>
          <w:tcPr>
            <w:tcW w:w="82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0,44</w:t>
            </w:r>
          </w:p>
        </w:tc>
        <w:tc>
          <w:tcPr>
            <w:tcW w:w="827"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15,20</w:t>
            </w:r>
          </w:p>
        </w:tc>
        <w:tc>
          <w:tcPr>
            <w:tcW w:w="732"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0,05</w:t>
            </w:r>
          </w:p>
        </w:tc>
        <w:tc>
          <w:tcPr>
            <w:tcW w:w="876" w:type="dxa"/>
            <w:tcBorders>
              <w:top w:val="single" w:sz="4" w:space="0" w:color="000000"/>
              <w:left w:val="single" w:sz="4" w:space="0" w:color="000000"/>
              <w:bottom w:val="single" w:sz="4" w:space="0" w:color="000000"/>
            </w:tcBorders>
            <w:shd w:val="clear" w:color="auto" w:fill="FFCC99"/>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c>
          <w:tcPr>
            <w:tcW w:w="684" w:type="dxa"/>
            <w:tcBorders>
              <w:top w:val="single" w:sz="4" w:space="0" w:color="000000"/>
              <w:left w:val="single" w:sz="4" w:space="0" w:color="000000"/>
              <w:bottom w:val="single" w:sz="4" w:space="0" w:color="000000"/>
            </w:tcBorders>
            <w:shd w:val="clear" w:color="auto" w:fill="FFCC99"/>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c>
          <w:tcPr>
            <w:tcW w:w="826"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111,70</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0,39</w:t>
            </w:r>
          </w:p>
        </w:tc>
      </w:tr>
      <w:tr w:rsidR="00E11BB4" w:rsidRPr="00D40C9C" w:rsidTr="00E11BB4">
        <w:trPr>
          <w:jc w:val="center"/>
        </w:trPr>
        <w:tc>
          <w:tcPr>
            <w:tcW w:w="155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t>Węgorzyno</w:t>
            </w:r>
          </w:p>
        </w:tc>
        <w:tc>
          <w:tcPr>
            <w:tcW w:w="127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25.618</w:t>
            </w:r>
          </w:p>
        </w:tc>
        <w:tc>
          <w:tcPr>
            <w:tcW w:w="1585" w:type="dxa"/>
            <w:tcBorders>
              <w:top w:val="single" w:sz="4" w:space="0" w:color="000000"/>
              <w:left w:val="single" w:sz="4" w:space="0" w:color="000000"/>
              <w:bottom w:val="single" w:sz="4" w:space="0" w:color="000000"/>
            </w:tcBorders>
            <w:shd w:val="clear" w:color="auto" w:fill="99FFCC"/>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2.865,50</w:t>
            </w:r>
          </w:p>
        </w:tc>
        <w:tc>
          <w:tcPr>
            <w:tcW w:w="825" w:type="dxa"/>
            <w:tcBorders>
              <w:top w:val="single" w:sz="4" w:space="0" w:color="000000"/>
              <w:left w:val="single" w:sz="4" w:space="0" w:color="000000"/>
              <w:bottom w:val="single" w:sz="4" w:space="0" w:color="000000"/>
            </w:tcBorders>
            <w:shd w:val="clear" w:color="auto" w:fill="99FFCC"/>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11,19</w:t>
            </w:r>
          </w:p>
        </w:tc>
        <w:tc>
          <w:tcPr>
            <w:tcW w:w="827" w:type="dxa"/>
            <w:tcBorders>
              <w:top w:val="single" w:sz="4" w:space="0" w:color="000000"/>
              <w:left w:val="single" w:sz="4" w:space="0" w:color="000000"/>
              <w:bottom w:val="single" w:sz="4" w:space="0" w:color="000000"/>
            </w:tcBorders>
            <w:shd w:val="clear" w:color="auto" w:fill="99FFCC"/>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21,50</w:t>
            </w:r>
          </w:p>
        </w:tc>
        <w:tc>
          <w:tcPr>
            <w:tcW w:w="732" w:type="dxa"/>
            <w:tcBorders>
              <w:top w:val="single" w:sz="4" w:space="0" w:color="000000"/>
              <w:left w:val="single" w:sz="4" w:space="0" w:color="000000"/>
              <w:bottom w:val="single" w:sz="4" w:space="0" w:color="000000"/>
            </w:tcBorders>
            <w:shd w:val="clear" w:color="auto" w:fill="99FFCC"/>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0,08</w:t>
            </w:r>
          </w:p>
        </w:tc>
        <w:tc>
          <w:tcPr>
            <w:tcW w:w="876" w:type="dxa"/>
            <w:tcBorders>
              <w:top w:val="single" w:sz="4" w:space="0" w:color="000000"/>
              <w:left w:val="single" w:sz="4" w:space="0" w:color="000000"/>
              <w:bottom w:val="single" w:sz="4" w:space="0" w:color="000000"/>
            </w:tcBorders>
            <w:shd w:val="clear" w:color="auto" w:fill="99FFCC"/>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2.738,00</w:t>
            </w:r>
          </w:p>
        </w:tc>
        <w:tc>
          <w:tcPr>
            <w:tcW w:w="684" w:type="dxa"/>
            <w:tcBorders>
              <w:top w:val="single" w:sz="4" w:space="0" w:color="000000"/>
              <w:left w:val="single" w:sz="4" w:space="0" w:color="000000"/>
              <w:bottom w:val="single" w:sz="4" w:space="0" w:color="000000"/>
            </w:tcBorders>
            <w:shd w:val="clear" w:color="auto" w:fill="99FFCC"/>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10,69</w:t>
            </w:r>
          </w:p>
        </w:tc>
        <w:tc>
          <w:tcPr>
            <w:tcW w:w="826" w:type="dxa"/>
            <w:tcBorders>
              <w:top w:val="single" w:sz="4" w:space="0" w:color="000000"/>
              <w:left w:val="single" w:sz="4" w:space="0" w:color="000000"/>
              <w:bottom w:val="single" w:sz="4" w:space="0" w:color="000000"/>
            </w:tcBorders>
            <w:shd w:val="clear" w:color="auto" w:fill="99FFCC"/>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106,00</w:t>
            </w:r>
          </w:p>
        </w:tc>
        <w:tc>
          <w:tcPr>
            <w:tcW w:w="715" w:type="dxa"/>
            <w:tcBorders>
              <w:top w:val="single" w:sz="4" w:space="0" w:color="000000"/>
              <w:left w:val="single" w:sz="4" w:space="0" w:color="000000"/>
              <w:bottom w:val="single" w:sz="4" w:space="0" w:color="000000"/>
              <w:right w:val="single" w:sz="4" w:space="0" w:color="000000"/>
            </w:tcBorders>
            <w:shd w:val="clear" w:color="auto" w:fill="99FFCC"/>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rPr>
              <w:t>0,41</w:t>
            </w:r>
          </w:p>
        </w:tc>
      </w:tr>
      <w:tr w:rsidR="00E11BB4" w:rsidRPr="00D40C9C" w:rsidTr="00E11BB4">
        <w:trPr>
          <w:jc w:val="center"/>
        </w:trPr>
        <w:tc>
          <w:tcPr>
            <w:tcW w:w="155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b/>
              </w:rPr>
            </w:pPr>
            <w:r w:rsidRPr="00D40C9C">
              <w:rPr>
                <w:rFonts w:ascii="Times New Roman" w:hAnsi="Times New Roman"/>
                <w:b/>
              </w:rPr>
              <w:t>Razem</w:t>
            </w:r>
          </w:p>
        </w:tc>
        <w:tc>
          <w:tcPr>
            <w:tcW w:w="127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106.513</w:t>
            </w:r>
          </w:p>
        </w:tc>
        <w:tc>
          <w:tcPr>
            <w:tcW w:w="158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3.043</w:t>
            </w:r>
          </w:p>
        </w:tc>
        <w:tc>
          <w:tcPr>
            <w:tcW w:w="82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2,86</w:t>
            </w:r>
          </w:p>
        </w:tc>
        <w:tc>
          <w:tcPr>
            <w:tcW w:w="827"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37</w:t>
            </w:r>
          </w:p>
        </w:tc>
        <w:tc>
          <w:tcPr>
            <w:tcW w:w="732"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0,03</w:t>
            </w:r>
          </w:p>
        </w:tc>
        <w:tc>
          <w:tcPr>
            <w:tcW w:w="876"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2.738</w:t>
            </w:r>
          </w:p>
        </w:tc>
        <w:tc>
          <w:tcPr>
            <w:tcW w:w="68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2,57</w:t>
            </w:r>
          </w:p>
        </w:tc>
        <w:tc>
          <w:tcPr>
            <w:tcW w:w="826"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269</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0,25</w:t>
            </w:r>
          </w:p>
        </w:tc>
      </w:tr>
    </w:tbl>
    <w:p w:rsidR="00E11BB4" w:rsidRPr="00B425A7" w:rsidRDefault="00E11BB4" w:rsidP="00E11BB4">
      <w:pPr>
        <w:spacing w:before="60" w:after="0" w:line="240" w:lineRule="auto"/>
        <w:jc w:val="both"/>
        <w:rPr>
          <w:rFonts w:ascii="Times New Roman" w:hAnsi="Times New Roman"/>
          <w:sz w:val="24"/>
          <w:szCs w:val="24"/>
        </w:rPr>
      </w:pPr>
      <w:r w:rsidRPr="00B425A7">
        <w:rPr>
          <w:rFonts w:ascii="Times New Roman" w:hAnsi="Times New Roman"/>
          <w:sz w:val="24"/>
          <w:szCs w:val="24"/>
        </w:rPr>
        <w:t>Wśród gmin wchodzących w skład LGD CIW największy udział w powierzchni ma</w:t>
      </w:r>
      <w:r w:rsidR="00D71395">
        <w:rPr>
          <w:rFonts w:ascii="Times New Roman" w:hAnsi="Times New Roman"/>
          <w:sz w:val="24"/>
          <w:szCs w:val="24"/>
        </w:rPr>
        <w:t xml:space="preserve">ją parki krajobrazowe (2,57%), </w:t>
      </w:r>
      <w:r w:rsidRPr="00B425A7">
        <w:rPr>
          <w:rFonts w:ascii="Times New Roman" w:hAnsi="Times New Roman"/>
          <w:sz w:val="24"/>
          <w:szCs w:val="24"/>
        </w:rPr>
        <w:t>w przypadku rezerwatów i użytków ekologicznych odsetek ten wynosi poniżej 0,3% całkowitej powierzchni. Największy udział obszarów chronionych w powierzchni gminy występuje w przypadku gminy Węgorzyno (11,19%), w pozostałych gminach odsetek ten jest znikomy i nie przekracza 0,5%. Na analizow</w:t>
      </w:r>
      <w:r w:rsidR="00D71395">
        <w:rPr>
          <w:rFonts w:ascii="Times New Roman" w:hAnsi="Times New Roman"/>
          <w:sz w:val="24"/>
          <w:szCs w:val="24"/>
        </w:rPr>
        <w:t xml:space="preserve">anym terenie, zgodnie z danymi </w:t>
      </w:r>
      <w:r w:rsidRPr="00B425A7">
        <w:rPr>
          <w:rFonts w:ascii="Times New Roman" w:hAnsi="Times New Roman"/>
          <w:sz w:val="24"/>
          <w:szCs w:val="24"/>
        </w:rPr>
        <w:t xml:space="preserve">z Banku Danych Lokalnych GUS istnieją zaledwie </w:t>
      </w:r>
      <w:r w:rsidRPr="00B425A7">
        <w:rPr>
          <w:rFonts w:ascii="Times New Roman" w:hAnsi="Times New Roman"/>
          <w:b/>
          <w:bCs/>
          <w:sz w:val="24"/>
          <w:szCs w:val="24"/>
        </w:rPr>
        <w:t xml:space="preserve">24 pomniki przyrody </w:t>
      </w:r>
      <w:r w:rsidRPr="00B425A7">
        <w:rPr>
          <w:rFonts w:ascii="Times New Roman" w:hAnsi="Times New Roman"/>
          <w:sz w:val="24"/>
          <w:szCs w:val="24"/>
        </w:rPr>
        <w:t>(0,008% wszystkich pomników przyrody w województwie zachodniopomorskim). Najwięcej tego typu obiektów zlokalizowanych jest w gminie Resko (16 sztuk), pojedyncze obiekty znajdują się w gminach Dobra, Łobez, Radowo Małe, zaś żadne pomniki przyrody nie występują w gminie Węgorzyno.</w:t>
      </w:r>
    </w:p>
    <w:p w:rsidR="00E11BB4" w:rsidRPr="00B425A7" w:rsidRDefault="00E11BB4" w:rsidP="00E11BB4">
      <w:pPr>
        <w:spacing w:before="60" w:after="0" w:line="240" w:lineRule="auto"/>
        <w:jc w:val="both"/>
        <w:rPr>
          <w:rFonts w:ascii="Times New Roman" w:hAnsi="Times New Roman"/>
          <w:iCs/>
          <w:color w:val="000000"/>
          <w:sz w:val="24"/>
          <w:szCs w:val="24"/>
        </w:rPr>
      </w:pPr>
      <w:r w:rsidRPr="00B425A7">
        <w:rPr>
          <w:rFonts w:ascii="Times New Roman" w:hAnsi="Times New Roman"/>
          <w:b/>
          <w:bCs/>
          <w:iCs/>
          <w:sz w:val="24"/>
          <w:szCs w:val="24"/>
        </w:rPr>
        <w:t>Podsumowanie:</w:t>
      </w:r>
      <w:r w:rsidRPr="00B425A7">
        <w:rPr>
          <w:rFonts w:ascii="Times New Roman" w:hAnsi="Times New Roman"/>
          <w:i/>
          <w:iCs/>
          <w:sz w:val="24"/>
          <w:szCs w:val="24"/>
        </w:rPr>
        <w:t xml:space="preserve"> </w:t>
      </w:r>
      <w:r w:rsidRPr="00B425A7">
        <w:rPr>
          <w:rFonts w:ascii="Times New Roman" w:hAnsi="Times New Roman"/>
          <w:iCs/>
          <w:sz w:val="24"/>
          <w:szCs w:val="24"/>
        </w:rPr>
        <w:t xml:space="preserve">potencjał przyrodniczy obszaru LGD CIW jako całości należy uznać za niewielki. Udział obszarów chronionych w ogólnej </w:t>
      </w:r>
      <w:r w:rsidRPr="00B425A7">
        <w:rPr>
          <w:rFonts w:ascii="Times New Roman" w:hAnsi="Times New Roman"/>
          <w:iCs/>
          <w:color w:val="000000"/>
          <w:sz w:val="24"/>
          <w:szCs w:val="24"/>
        </w:rPr>
        <w:t>powierzchni obszaru jest znikomy, występują ta</w:t>
      </w:r>
      <w:r w:rsidR="00D71395">
        <w:rPr>
          <w:rFonts w:ascii="Times New Roman" w:hAnsi="Times New Roman"/>
          <w:iCs/>
          <w:color w:val="000000"/>
          <w:sz w:val="24"/>
          <w:szCs w:val="24"/>
        </w:rPr>
        <w:t xml:space="preserve">kże nieliczne pomniki przyrody. Wyjątkiem </w:t>
      </w:r>
      <w:r w:rsidRPr="00B425A7">
        <w:rPr>
          <w:rFonts w:ascii="Times New Roman" w:hAnsi="Times New Roman"/>
          <w:iCs/>
          <w:color w:val="000000"/>
          <w:sz w:val="24"/>
          <w:szCs w:val="24"/>
        </w:rPr>
        <w:t>są tutaj południowe krańce gminy Węgorzyno, które stanowią fragment parku krajobrazowego i dodatkowo są objęte siecią Natura 2000. Podkreślić jednak należy występowanie walorów przyrodniczych nieobjętych bezpośrednią ochroną prawną, stanowią jednak cenne zasoby (sieć rzek i jezior oraz wysoka lesistość, na poziomie 31,6% powierzchni obszaru).</w:t>
      </w:r>
    </w:p>
    <w:p w:rsidR="00E11BB4" w:rsidRPr="002B4DD9" w:rsidRDefault="00E11BB4" w:rsidP="00E11BB4">
      <w:pPr>
        <w:spacing w:before="60" w:after="0" w:line="240" w:lineRule="auto"/>
        <w:jc w:val="both"/>
        <w:rPr>
          <w:rFonts w:ascii="Times New Roman" w:hAnsi="Times New Roman"/>
          <w:iCs/>
        </w:rPr>
      </w:pPr>
    </w:p>
    <w:p w:rsidR="00E11BB4" w:rsidRPr="00BB7B77" w:rsidRDefault="00E11BB4" w:rsidP="00E11BB4">
      <w:pPr>
        <w:spacing w:before="60" w:after="0" w:line="240" w:lineRule="auto"/>
        <w:jc w:val="both"/>
        <w:rPr>
          <w:rFonts w:ascii="Times New Roman" w:hAnsi="Times New Roman"/>
          <w:sz w:val="24"/>
          <w:szCs w:val="24"/>
        </w:rPr>
      </w:pPr>
      <w:r w:rsidRPr="00BB7B77">
        <w:rPr>
          <w:rFonts w:ascii="Times New Roman" w:hAnsi="Times New Roman"/>
          <w:b/>
          <w:bCs/>
          <w:sz w:val="24"/>
          <w:szCs w:val="24"/>
        </w:rPr>
        <w:t>Dane demograficzne:</w:t>
      </w:r>
    </w:p>
    <w:p w:rsidR="00E11BB4" w:rsidRPr="00BB7B77" w:rsidRDefault="00E11BB4" w:rsidP="00E11BB4">
      <w:pPr>
        <w:spacing w:before="60" w:after="0" w:line="240" w:lineRule="auto"/>
        <w:jc w:val="both"/>
        <w:rPr>
          <w:rFonts w:ascii="Times New Roman" w:hAnsi="Times New Roman"/>
          <w:sz w:val="24"/>
          <w:szCs w:val="24"/>
        </w:rPr>
      </w:pPr>
      <w:r w:rsidRPr="00BB7B77">
        <w:rPr>
          <w:rFonts w:ascii="Times New Roman" w:hAnsi="Times New Roman"/>
          <w:sz w:val="24"/>
          <w:szCs w:val="24"/>
        </w:rPr>
        <w:t xml:space="preserve">W skład LGD CIW wchodzi 5 gmin (w tym jedna gmina wiejska i cztery gminy miejsko-wiejskie) zamieszkanych przez </w:t>
      </w:r>
      <w:r w:rsidRPr="00BB7B77">
        <w:rPr>
          <w:rFonts w:ascii="Times New Roman" w:hAnsi="Times New Roman"/>
          <w:b/>
          <w:bCs/>
          <w:sz w:val="24"/>
          <w:szCs w:val="24"/>
        </w:rPr>
        <w:t>37.966 osób</w:t>
      </w:r>
      <w:r w:rsidRPr="00BB7B77">
        <w:rPr>
          <w:rFonts w:ascii="Times New Roman" w:hAnsi="Times New Roman"/>
          <w:sz w:val="24"/>
          <w:szCs w:val="24"/>
        </w:rPr>
        <w:t xml:space="preserve"> (wg stanu na 31.12.2013 r.).</w:t>
      </w:r>
    </w:p>
    <w:p w:rsidR="00E11BB4" w:rsidRPr="00BB7B77" w:rsidRDefault="00E11BB4" w:rsidP="00E11BB4">
      <w:pPr>
        <w:spacing w:before="60" w:after="0" w:line="240" w:lineRule="auto"/>
        <w:rPr>
          <w:rFonts w:ascii="Times New Roman" w:hAnsi="Times New Roman"/>
          <w:b/>
          <w:bCs/>
          <w:sz w:val="24"/>
          <w:szCs w:val="24"/>
        </w:rPr>
      </w:pPr>
    </w:p>
    <w:tbl>
      <w:tblPr>
        <w:tblW w:w="0" w:type="auto"/>
        <w:jc w:val="center"/>
        <w:tblLayout w:type="fixed"/>
        <w:tblLook w:val="0000"/>
      </w:tblPr>
      <w:tblGrid>
        <w:gridCol w:w="1555"/>
        <w:gridCol w:w="1701"/>
        <w:gridCol w:w="1701"/>
        <w:gridCol w:w="2412"/>
        <w:gridCol w:w="2265"/>
      </w:tblGrid>
      <w:tr w:rsidR="00E11BB4" w:rsidRPr="00D40C9C" w:rsidTr="003D5994">
        <w:trPr>
          <w:jc w:val="center"/>
        </w:trPr>
        <w:tc>
          <w:tcPr>
            <w:tcW w:w="155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bCs/>
                <w:sz w:val="24"/>
                <w:szCs w:val="24"/>
              </w:rPr>
            </w:pPr>
            <w:r w:rsidRPr="00D40C9C">
              <w:rPr>
                <w:rFonts w:ascii="Times New Roman" w:hAnsi="Times New Roman"/>
                <w:b/>
                <w:bCs/>
                <w:sz w:val="24"/>
                <w:szCs w:val="24"/>
              </w:rPr>
              <w:t>Gmina</w:t>
            </w:r>
          </w:p>
        </w:tc>
        <w:tc>
          <w:tcPr>
            <w:tcW w:w="1701"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sz w:val="24"/>
                <w:szCs w:val="24"/>
              </w:rPr>
            </w:pPr>
            <w:r w:rsidRPr="00D40C9C">
              <w:rPr>
                <w:rFonts w:ascii="Times New Roman" w:hAnsi="Times New Roman"/>
                <w:b/>
                <w:bCs/>
                <w:sz w:val="24"/>
                <w:szCs w:val="24"/>
              </w:rPr>
              <w:t>Status gminy</w:t>
            </w:r>
          </w:p>
        </w:tc>
        <w:tc>
          <w:tcPr>
            <w:tcW w:w="1701"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sz w:val="24"/>
                <w:szCs w:val="24"/>
              </w:rPr>
            </w:pPr>
            <w:r w:rsidRPr="00D40C9C">
              <w:rPr>
                <w:rFonts w:ascii="Times New Roman" w:hAnsi="Times New Roman"/>
                <w:b/>
                <w:bCs/>
                <w:sz w:val="24"/>
                <w:szCs w:val="24"/>
              </w:rPr>
              <w:t>Liczba ludności</w:t>
            </w:r>
          </w:p>
        </w:tc>
        <w:tc>
          <w:tcPr>
            <w:tcW w:w="2412"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bCs/>
                <w:sz w:val="24"/>
                <w:szCs w:val="24"/>
              </w:rPr>
            </w:pPr>
            <w:r w:rsidRPr="00D40C9C">
              <w:rPr>
                <w:rFonts w:ascii="Times New Roman" w:hAnsi="Times New Roman"/>
                <w:b/>
                <w:bCs/>
                <w:sz w:val="24"/>
                <w:szCs w:val="24"/>
              </w:rPr>
              <w:t xml:space="preserve">Powierzchnia (w </w:t>
            </w:r>
            <w:proofErr w:type="spellStart"/>
            <w:r w:rsidRPr="00D40C9C">
              <w:rPr>
                <w:rFonts w:ascii="Times New Roman" w:hAnsi="Times New Roman"/>
                <w:b/>
                <w:bCs/>
                <w:sz w:val="24"/>
                <w:szCs w:val="24"/>
              </w:rPr>
              <w:t>km²</w:t>
            </w:r>
            <w:proofErr w:type="spellEnd"/>
            <w:r w:rsidRPr="00D40C9C">
              <w:rPr>
                <w:rFonts w:ascii="Times New Roman" w:hAnsi="Times New Roman"/>
                <w:b/>
                <w:bCs/>
                <w:sz w:val="24"/>
                <w:szCs w:val="24"/>
              </w:rPr>
              <w:t>)</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sz w:val="24"/>
                <w:szCs w:val="24"/>
              </w:rPr>
            </w:pPr>
            <w:r w:rsidRPr="00D40C9C">
              <w:rPr>
                <w:rFonts w:ascii="Times New Roman" w:hAnsi="Times New Roman"/>
                <w:b/>
                <w:bCs/>
                <w:sz w:val="24"/>
                <w:szCs w:val="24"/>
              </w:rPr>
              <w:t xml:space="preserve">Gęstość zaludnienia (w osobach na </w:t>
            </w:r>
            <w:proofErr w:type="spellStart"/>
            <w:r w:rsidRPr="00D40C9C">
              <w:rPr>
                <w:rFonts w:ascii="Times New Roman" w:hAnsi="Times New Roman"/>
                <w:b/>
                <w:bCs/>
                <w:sz w:val="24"/>
                <w:szCs w:val="24"/>
              </w:rPr>
              <w:t>km²</w:t>
            </w:r>
            <w:proofErr w:type="spellEnd"/>
            <w:r w:rsidRPr="00D40C9C">
              <w:rPr>
                <w:rFonts w:ascii="Times New Roman" w:hAnsi="Times New Roman"/>
                <w:b/>
                <w:bCs/>
                <w:sz w:val="24"/>
                <w:szCs w:val="24"/>
              </w:rPr>
              <w:t>)</w:t>
            </w:r>
          </w:p>
        </w:tc>
      </w:tr>
      <w:tr w:rsidR="00E11BB4" w:rsidRPr="00D40C9C" w:rsidTr="003D5994">
        <w:trPr>
          <w:jc w:val="center"/>
        </w:trPr>
        <w:tc>
          <w:tcPr>
            <w:tcW w:w="155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Dobra</w:t>
            </w:r>
          </w:p>
        </w:tc>
        <w:tc>
          <w:tcPr>
            <w:tcW w:w="1701"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miejsko-wiejska</w:t>
            </w:r>
          </w:p>
        </w:tc>
        <w:tc>
          <w:tcPr>
            <w:tcW w:w="1701"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4.482</w:t>
            </w:r>
          </w:p>
        </w:tc>
        <w:tc>
          <w:tcPr>
            <w:tcW w:w="2412"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116</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39</w:t>
            </w:r>
          </w:p>
        </w:tc>
      </w:tr>
      <w:tr w:rsidR="00E11BB4" w:rsidRPr="00D40C9C" w:rsidTr="003D5994">
        <w:trPr>
          <w:jc w:val="center"/>
        </w:trPr>
        <w:tc>
          <w:tcPr>
            <w:tcW w:w="155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Łobez</w:t>
            </w:r>
          </w:p>
        </w:tc>
        <w:tc>
          <w:tcPr>
            <w:tcW w:w="1701"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miejsko-wiejska</w:t>
            </w:r>
          </w:p>
        </w:tc>
        <w:tc>
          <w:tcPr>
            <w:tcW w:w="1701"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14.356</w:t>
            </w:r>
          </w:p>
        </w:tc>
        <w:tc>
          <w:tcPr>
            <w:tcW w:w="2412"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227</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63</w:t>
            </w:r>
          </w:p>
        </w:tc>
      </w:tr>
      <w:tr w:rsidR="00E11BB4" w:rsidRPr="00D40C9C" w:rsidTr="003D5994">
        <w:trPr>
          <w:jc w:val="center"/>
        </w:trPr>
        <w:tc>
          <w:tcPr>
            <w:tcW w:w="155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Radowo Małe</w:t>
            </w:r>
          </w:p>
        </w:tc>
        <w:tc>
          <w:tcPr>
            <w:tcW w:w="1701" w:type="dxa"/>
            <w:tcBorders>
              <w:top w:val="single" w:sz="4" w:space="0" w:color="000000"/>
              <w:left w:val="single" w:sz="4" w:space="0" w:color="000000"/>
              <w:bottom w:val="single" w:sz="4" w:space="0" w:color="000000"/>
            </w:tcBorders>
            <w:shd w:val="clear" w:color="auto" w:fill="auto"/>
            <w:vAlign w:val="center"/>
          </w:tcPr>
          <w:p w:rsidR="00E11BB4" w:rsidRPr="00D40C9C" w:rsidRDefault="00B149E9"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W</w:t>
            </w:r>
            <w:r w:rsidR="00E11BB4" w:rsidRPr="00D40C9C">
              <w:rPr>
                <w:rFonts w:ascii="Times New Roman" w:hAnsi="Times New Roman"/>
                <w:sz w:val="24"/>
                <w:szCs w:val="24"/>
              </w:rPr>
              <w:t>iejska</w:t>
            </w:r>
          </w:p>
        </w:tc>
        <w:tc>
          <w:tcPr>
            <w:tcW w:w="1701"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3.708</w:t>
            </w:r>
          </w:p>
        </w:tc>
        <w:tc>
          <w:tcPr>
            <w:tcW w:w="2412"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181</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21</w:t>
            </w:r>
          </w:p>
        </w:tc>
      </w:tr>
      <w:tr w:rsidR="00E11BB4" w:rsidRPr="00D40C9C" w:rsidTr="003D5994">
        <w:trPr>
          <w:jc w:val="center"/>
        </w:trPr>
        <w:tc>
          <w:tcPr>
            <w:tcW w:w="155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Resko</w:t>
            </w:r>
          </w:p>
        </w:tc>
        <w:tc>
          <w:tcPr>
            <w:tcW w:w="1701"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miejsko-wiejska</w:t>
            </w:r>
          </w:p>
        </w:tc>
        <w:tc>
          <w:tcPr>
            <w:tcW w:w="1701"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8.229</w:t>
            </w:r>
          </w:p>
        </w:tc>
        <w:tc>
          <w:tcPr>
            <w:tcW w:w="2412"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285</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29</w:t>
            </w:r>
          </w:p>
        </w:tc>
      </w:tr>
      <w:tr w:rsidR="00E11BB4" w:rsidRPr="00D40C9C" w:rsidTr="003D5994">
        <w:trPr>
          <w:jc w:val="center"/>
        </w:trPr>
        <w:tc>
          <w:tcPr>
            <w:tcW w:w="155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lastRenderedPageBreak/>
              <w:t>Węgorzyno</w:t>
            </w:r>
          </w:p>
        </w:tc>
        <w:tc>
          <w:tcPr>
            <w:tcW w:w="1701"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miejsko-wiejska</w:t>
            </w:r>
          </w:p>
        </w:tc>
        <w:tc>
          <w:tcPr>
            <w:tcW w:w="1701"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7.191</w:t>
            </w:r>
          </w:p>
        </w:tc>
        <w:tc>
          <w:tcPr>
            <w:tcW w:w="2412"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256</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sz w:val="24"/>
                <w:szCs w:val="24"/>
              </w:rPr>
              <w:t>28</w:t>
            </w:r>
          </w:p>
        </w:tc>
      </w:tr>
      <w:tr w:rsidR="00E11BB4" w:rsidRPr="00D40C9C" w:rsidTr="003D5994">
        <w:trPr>
          <w:jc w:val="center"/>
        </w:trPr>
        <w:tc>
          <w:tcPr>
            <w:tcW w:w="3256" w:type="dxa"/>
            <w:gridSpan w:val="2"/>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right"/>
              <w:rPr>
                <w:rFonts w:ascii="Times New Roman" w:hAnsi="Times New Roman"/>
                <w:b/>
                <w:sz w:val="24"/>
                <w:szCs w:val="24"/>
              </w:rPr>
            </w:pPr>
            <w:r w:rsidRPr="00D40C9C">
              <w:rPr>
                <w:rFonts w:ascii="Times New Roman" w:hAnsi="Times New Roman"/>
                <w:b/>
                <w:sz w:val="24"/>
                <w:szCs w:val="24"/>
              </w:rPr>
              <w:t>RAZEM</w:t>
            </w:r>
          </w:p>
        </w:tc>
        <w:tc>
          <w:tcPr>
            <w:tcW w:w="1701"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37.966 osób</w:t>
            </w:r>
          </w:p>
        </w:tc>
        <w:tc>
          <w:tcPr>
            <w:tcW w:w="2412"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 xml:space="preserve">1.065 </w:t>
            </w:r>
            <w:proofErr w:type="spellStart"/>
            <w:r w:rsidRPr="00D40C9C">
              <w:rPr>
                <w:rFonts w:ascii="Times New Roman" w:hAnsi="Times New Roman"/>
                <w:b/>
                <w:sz w:val="24"/>
                <w:szCs w:val="24"/>
              </w:rPr>
              <w:t>km²</w:t>
            </w:r>
            <w:proofErr w:type="spellEnd"/>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w:t>
            </w:r>
          </w:p>
        </w:tc>
      </w:tr>
      <w:tr w:rsidR="00E11BB4" w:rsidRPr="00D40C9C" w:rsidTr="003D5994">
        <w:trPr>
          <w:jc w:val="center"/>
        </w:trPr>
        <w:tc>
          <w:tcPr>
            <w:tcW w:w="3256" w:type="dxa"/>
            <w:gridSpan w:val="2"/>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right"/>
              <w:rPr>
                <w:rFonts w:ascii="Times New Roman" w:hAnsi="Times New Roman"/>
                <w:b/>
                <w:sz w:val="24"/>
                <w:szCs w:val="24"/>
              </w:rPr>
            </w:pPr>
            <w:r w:rsidRPr="00D40C9C">
              <w:rPr>
                <w:rFonts w:ascii="Times New Roman" w:hAnsi="Times New Roman"/>
                <w:b/>
                <w:sz w:val="24"/>
                <w:szCs w:val="24"/>
              </w:rPr>
              <w:t>ŚREDNIA dla obszaru</w:t>
            </w:r>
          </w:p>
        </w:tc>
        <w:tc>
          <w:tcPr>
            <w:tcW w:w="1701"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7.593 osób</w:t>
            </w:r>
          </w:p>
        </w:tc>
        <w:tc>
          <w:tcPr>
            <w:tcW w:w="2412"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 xml:space="preserve">213 </w:t>
            </w:r>
            <w:proofErr w:type="spellStart"/>
            <w:r w:rsidRPr="00D40C9C">
              <w:rPr>
                <w:rFonts w:ascii="Times New Roman" w:hAnsi="Times New Roman"/>
                <w:b/>
                <w:sz w:val="24"/>
                <w:szCs w:val="24"/>
              </w:rPr>
              <w:t>km²</w:t>
            </w:r>
            <w:proofErr w:type="spellEnd"/>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i/>
                <w:iCs/>
                <w:sz w:val="24"/>
                <w:szCs w:val="24"/>
              </w:rPr>
            </w:pPr>
            <w:r w:rsidRPr="00D40C9C">
              <w:rPr>
                <w:rFonts w:ascii="Times New Roman" w:hAnsi="Times New Roman"/>
                <w:b/>
                <w:sz w:val="24"/>
                <w:szCs w:val="24"/>
              </w:rPr>
              <w:t>36</w:t>
            </w:r>
          </w:p>
        </w:tc>
      </w:tr>
    </w:tbl>
    <w:p w:rsidR="003D5994" w:rsidRPr="00BB7B77" w:rsidRDefault="003D5994" w:rsidP="00E11BB4">
      <w:pPr>
        <w:spacing w:before="60" w:after="0" w:line="240" w:lineRule="auto"/>
        <w:jc w:val="both"/>
        <w:rPr>
          <w:rFonts w:ascii="Times New Roman" w:hAnsi="Times New Roman"/>
          <w:sz w:val="24"/>
          <w:szCs w:val="24"/>
        </w:rPr>
      </w:pPr>
    </w:p>
    <w:p w:rsidR="00F35C97" w:rsidRPr="00622307" w:rsidRDefault="00E11BB4" w:rsidP="00E11BB4">
      <w:pPr>
        <w:spacing w:before="60" w:after="0" w:line="240" w:lineRule="auto"/>
        <w:jc w:val="both"/>
        <w:rPr>
          <w:rFonts w:ascii="Times New Roman" w:hAnsi="Times New Roman"/>
          <w:sz w:val="24"/>
          <w:szCs w:val="24"/>
        </w:rPr>
      </w:pPr>
      <w:r w:rsidRPr="00BB7B77">
        <w:rPr>
          <w:rFonts w:ascii="Times New Roman" w:hAnsi="Times New Roman"/>
          <w:sz w:val="24"/>
          <w:szCs w:val="24"/>
        </w:rPr>
        <w:t xml:space="preserve">Liczba mieszkańców poszczególnych gmin jest zróżnicowana – od niespełna 4.000 osób (gmina Radowo Małe) do ponad 14.000 osób (gmina Łobez). Średnia powierzchnia gmin wchodzących w skład LGD wyniosła 213 </w:t>
      </w:r>
      <w:proofErr w:type="spellStart"/>
      <w:r w:rsidRPr="00BB7B77">
        <w:rPr>
          <w:rFonts w:ascii="Times New Roman" w:hAnsi="Times New Roman"/>
          <w:sz w:val="24"/>
          <w:szCs w:val="24"/>
        </w:rPr>
        <w:t>km²</w:t>
      </w:r>
      <w:proofErr w:type="spellEnd"/>
      <w:r w:rsidRPr="00BB7B77">
        <w:rPr>
          <w:rFonts w:ascii="Times New Roman" w:hAnsi="Times New Roman"/>
          <w:sz w:val="24"/>
          <w:szCs w:val="24"/>
        </w:rPr>
        <w:t xml:space="preserve"> i jest zbliżona do średniej dla województwa zachodniopomorskiego (201 </w:t>
      </w:r>
      <w:proofErr w:type="spellStart"/>
      <w:r w:rsidRPr="00BB7B77">
        <w:rPr>
          <w:rFonts w:ascii="Times New Roman" w:hAnsi="Times New Roman"/>
          <w:sz w:val="24"/>
          <w:szCs w:val="24"/>
        </w:rPr>
        <w:t>km²</w:t>
      </w:r>
      <w:proofErr w:type="spellEnd"/>
      <w:r w:rsidRPr="00BB7B77">
        <w:rPr>
          <w:rFonts w:ascii="Times New Roman" w:hAnsi="Times New Roman"/>
          <w:sz w:val="24"/>
          <w:szCs w:val="24"/>
        </w:rPr>
        <w:t xml:space="preserve">), ale znacznie przekracza wartość ogólnopolską (126 </w:t>
      </w:r>
      <w:proofErr w:type="spellStart"/>
      <w:r w:rsidRPr="00BB7B77">
        <w:rPr>
          <w:rFonts w:ascii="Times New Roman" w:hAnsi="Times New Roman"/>
          <w:sz w:val="24"/>
          <w:szCs w:val="24"/>
        </w:rPr>
        <w:t>km²</w:t>
      </w:r>
      <w:proofErr w:type="spellEnd"/>
      <w:r w:rsidRPr="00BB7B77">
        <w:rPr>
          <w:rFonts w:ascii="Times New Roman" w:hAnsi="Times New Roman"/>
          <w:sz w:val="24"/>
          <w:szCs w:val="24"/>
        </w:rPr>
        <w:t xml:space="preserve">). Przekłada się to na niewielką gęstość zaludnienia. Dla analizowanego obszaru wynosi ona jedynie 36 osób na </w:t>
      </w:r>
      <w:proofErr w:type="spellStart"/>
      <w:r w:rsidRPr="00BB7B77">
        <w:rPr>
          <w:rFonts w:ascii="Times New Roman" w:hAnsi="Times New Roman"/>
          <w:sz w:val="24"/>
          <w:szCs w:val="24"/>
        </w:rPr>
        <w:t>km²</w:t>
      </w:r>
      <w:proofErr w:type="spellEnd"/>
      <w:r w:rsidRPr="00BB7B77">
        <w:rPr>
          <w:rFonts w:ascii="Times New Roman" w:hAnsi="Times New Roman"/>
          <w:sz w:val="24"/>
          <w:szCs w:val="24"/>
        </w:rPr>
        <w:t xml:space="preserve"> (w woj. zachodniopomorskim wskaźnik ten wynosi 75 osób/</w:t>
      </w:r>
      <w:proofErr w:type="spellStart"/>
      <w:r w:rsidRPr="00BB7B77">
        <w:rPr>
          <w:rFonts w:ascii="Times New Roman" w:hAnsi="Times New Roman"/>
          <w:sz w:val="24"/>
          <w:szCs w:val="24"/>
        </w:rPr>
        <w:t>km²</w:t>
      </w:r>
      <w:proofErr w:type="spellEnd"/>
      <w:r w:rsidRPr="00BB7B77">
        <w:rPr>
          <w:rFonts w:ascii="Times New Roman" w:hAnsi="Times New Roman"/>
          <w:sz w:val="24"/>
          <w:szCs w:val="24"/>
        </w:rPr>
        <w:t>, a w Polsce – 123 osoby/</w:t>
      </w:r>
      <w:proofErr w:type="spellStart"/>
      <w:r w:rsidRPr="00BB7B77">
        <w:rPr>
          <w:rFonts w:ascii="Times New Roman" w:hAnsi="Times New Roman"/>
          <w:sz w:val="24"/>
          <w:szCs w:val="24"/>
        </w:rPr>
        <w:t>km²</w:t>
      </w:r>
      <w:proofErr w:type="spellEnd"/>
      <w:r w:rsidRPr="00BB7B77">
        <w:rPr>
          <w:rFonts w:ascii="Times New Roman" w:hAnsi="Times New Roman"/>
          <w:sz w:val="24"/>
          <w:szCs w:val="24"/>
        </w:rPr>
        <w:t xml:space="preserve">). </w:t>
      </w:r>
    </w:p>
    <w:p w:rsidR="00F35C97" w:rsidRPr="00BB7B77" w:rsidRDefault="00F35C97" w:rsidP="00E11BB4">
      <w:pPr>
        <w:spacing w:before="60" w:after="0" w:line="240" w:lineRule="auto"/>
        <w:jc w:val="both"/>
        <w:rPr>
          <w:rFonts w:ascii="Times New Roman" w:hAnsi="Times New Roman"/>
          <w:b/>
          <w:bCs/>
          <w:sz w:val="24"/>
          <w:szCs w:val="24"/>
        </w:rPr>
      </w:pPr>
    </w:p>
    <w:tbl>
      <w:tblPr>
        <w:tblW w:w="0" w:type="auto"/>
        <w:jc w:val="center"/>
        <w:tblLayout w:type="fixed"/>
        <w:tblLook w:val="0000"/>
      </w:tblPr>
      <w:tblGrid>
        <w:gridCol w:w="1228"/>
        <w:gridCol w:w="884"/>
        <w:gridCol w:w="884"/>
        <w:gridCol w:w="884"/>
        <w:gridCol w:w="885"/>
        <w:gridCol w:w="885"/>
        <w:gridCol w:w="885"/>
        <w:gridCol w:w="885"/>
        <w:gridCol w:w="885"/>
        <w:gridCol w:w="1023"/>
      </w:tblGrid>
      <w:tr w:rsidR="00E11BB4" w:rsidRPr="00D40C9C" w:rsidTr="00E11BB4">
        <w:trPr>
          <w:jc w:val="center"/>
        </w:trPr>
        <w:tc>
          <w:tcPr>
            <w:tcW w:w="1228" w:type="dxa"/>
            <w:vMerge w:val="restart"/>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Gmina</w:t>
            </w:r>
          </w:p>
        </w:tc>
        <w:tc>
          <w:tcPr>
            <w:tcW w:w="7077" w:type="dxa"/>
            <w:gridSpan w:val="8"/>
            <w:tcBorders>
              <w:top w:val="single" w:sz="4" w:space="0" w:color="000000"/>
              <w:left w:val="single" w:sz="4" w:space="0" w:color="000000"/>
              <w:bottom w:val="single" w:sz="4" w:space="0" w:color="000000"/>
            </w:tcBorders>
            <w:shd w:val="clear" w:color="auto" w:fill="auto"/>
            <w:vAlign w:val="center"/>
          </w:tcPr>
          <w:p w:rsidR="00E11BB4" w:rsidRPr="00D40C9C" w:rsidRDefault="00E11BB4" w:rsidP="003D5994">
            <w:pPr>
              <w:spacing w:before="60" w:after="0" w:line="240" w:lineRule="auto"/>
              <w:jc w:val="center"/>
              <w:rPr>
                <w:rFonts w:ascii="Times New Roman" w:hAnsi="Times New Roman"/>
                <w:b/>
                <w:bCs/>
              </w:rPr>
            </w:pPr>
            <w:r w:rsidRPr="00D40C9C">
              <w:rPr>
                <w:rFonts w:ascii="Times New Roman" w:hAnsi="Times New Roman"/>
                <w:b/>
                <w:bCs/>
              </w:rPr>
              <w:t>Liczba mieszkańców gminy wg stanu na 31.12. danego roku</w:t>
            </w:r>
          </w:p>
        </w:tc>
        <w:tc>
          <w:tcPr>
            <w:tcW w:w="10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11BB4" w:rsidRPr="00D40C9C" w:rsidRDefault="00E11BB4" w:rsidP="00E11BB4">
            <w:pPr>
              <w:autoSpaceDE w:val="0"/>
              <w:spacing w:before="60" w:after="0" w:line="240" w:lineRule="auto"/>
              <w:rPr>
                <w:rFonts w:ascii="Times New Roman" w:hAnsi="Times New Roman"/>
              </w:rPr>
            </w:pPr>
            <w:r w:rsidRPr="00D40C9C">
              <w:rPr>
                <w:rFonts w:ascii="Times New Roman" w:hAnsi="Times New Roman"/>
                <w:b/>
                <w:bCs/>
              </w:rPr>
              <w:t>Różnica (2014 -2007)</w:t>
            </w:r>
          </w:p>
        </w:tc>
      </w:tr>
      <w:tr w:rsidR="00E11BB4" w:rsidRPr="00D40C9C" w:rsidTr="00E11BB4">
        <w:trPr>
          <w:jc w:val="center"/>
        </w:trPr>
        <w:tc>
          <w:tcPr>
            <w:tcW w:w="1228" w:type="dxa"/>
            <w:vMerge/>
            <w:tcBorders>
              <w:top w:val="single" w:sz="4" w:space="0" w:color="000000"/>
              <w:left w:val="single" w:sz="4" w:space="0" w:color="000000"/>
              <w:bottom w:val="single" w:sz="4" w:space="0" w:color="000000"/>
            </w:tcBorders>
            <w:shd w:val="clear" w:color="auto" w:fill="auto"/>
          </w:tcPr>
          <w:p w:rsidR="00E11BB4" w:rsidRPr="00D40C9C" w:rsidRDefault="00E11BB4" w:rsidP="00E11BB4">
            <w:pPr>
              <w:snapToGrid w:val="0"/>
              <w:spacing w:before="60" w:after="0" w:line="240" w:lineRule="auto"/>
              <w:rPr>
                <w:rFonts w:ascii="Times New Roman" w:hAnsi="Times New Roman"/>
              </w:rPr>
            </w:pPr>
          </w:p>
        </w:tc>
        <w:tc>
          <w:tcPr>
            <w:tcW w:w="88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2007</w:t>
            </w:r>
          </w:p>
        </w:tc>
        <w:tc>
          <w:tcPr>
            <w:tcW w:w="88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2008</w:t>
            </w:r>
          </w:p>
        </w:tc>
        <w:tc>
          <w:tcPr>
            <w:tcW w:w="88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2009</w:t>
            </w:r>
          </w:p>
        </w:tc>
        <w:tc>
          <w:tcPr>
            <w:tcW w:w="88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2010</w:t>
            </w:r>
          </w:p>
        </w:tc>
        <w:tc>
          <w:tcPr>
            <w:tcW w:w="88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2011</w:t>
            </w:r>
          </w:p>
        </w:tc>
        <w:tc>
          <w:tcPr>
            <w:tcW w:w="88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2012</w:t>
            </w:r>
          </w:p>
        </w:tc>
        <w:tc>
          <w:tcPr>
            <w:tcW w:w="88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2013</w:t>
            </w:r>
          </w:p>
        </w:tc>
        <w:tc>
          <w:tcPr>
            <w:tcW w:w="88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b/>
                <w:bCs/>
              </w:rPr>
              <w:t>2014</w:t>
            </w:r>
          </w:p>
        </w:tc>
        <w:tc>
          <w:tcPr>
            <w:tcW w:w="1023" w:type="dxa"/>
            <w:vMerge/>
            <w:tcBorders>
              <w:top w:val="single" w:sz="4" w:space="0" w:color="000000"/>
              <w:left w:val="single" w:sz="4" w:space="0" w:color="000000"/>
              <w:bottom w:val="single" w:sz="4" w:space="0" w:color="000000"/>
              <w:right w:val="single" w:sz="4" w:space="0" w:color="000000"/>
            </w:tcBorders>
            <w:shd w:val="clear" w:color="auto" w:fill="auto"/>
          </w:tcPr>
          <w:p w:rsidR="00E11BB4" w:rsidRPr="00D40C9C" w:rsidRDefault="00E11BB4" w:rsidP="00E11BB4">
            <w:pPr>
              <w:snapToGrid w:val="0"/>
              <w:spacing w:before="60" w:after="0" w:line="240" w:lineRule="auto"/>
              <w:rPr>
                <w:rFonts w:ascii="Times New Roman" w:hAnsi="Times New Roman"/>
              </w:rPr>
            </w:pPr>
          </w:p>
        </w:tc>
      </w:tr>
      <w:tr w:rsidR="00E11BB4" w:rsidRPr="00D40C9C" w:rsidTr="00E11BB4">
        <w:trPr>
          <w:jc w:val="center"/>
        </w:trPr>
        <w:tc>
          <w:tcPr>
            <w:tcW w:w="122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t>Dobra</w:t>
            </w:r>
          </w:p>
        </w:tc>
        <w:tc>
          <w:tcPr>
            <w:tcW w:w="88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4.443</w:t>
            </w:r>
          </w:p>
        </w:tc>
        <w:tc>
          <w:tcPr>
            <w:tcW w:w="88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4.419</w:t>
            </w:r>
          </w:p>
        </w:tc>
        <w:tc>
          <w:tcPr>
            <w:tcW w:w="88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4.346</w:t>
            </w:r>
          </w:p>
        </w:tc>
        <w:tc>
          <w:tcPr>
            <w:tcW w:w="88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4.551</w:t>
            </w:r>
          </w:p>
        </w:tc>
        <w:tc>
          <w:tcPr>
            <w:tcW w:w="88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4.507</w:t>
            </w:r>
          </w:p>
        </w:tc>
        <w:tc>
          <w:tcPr>
            <w:tcW w:w="88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4.516</w:t>
            </w:r>
          </w:p>
        </w:tc>
        <w:tc>
          <w:tcPr>
            <w:tcW w:w="88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4.482</w:t>
            </w:r>
          </w:p>
        </w:tc>
        <w:tc>
          <w:tcPr>
            <w:tcW w:w="88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color w:val="00B050"/>
              </w:rPr>
            </w:pPr>
            <w:r w:rsidRPr="00D40C9C">
              <w:rPr>
                <w:rFonts w:ascii="Times New Roman" w:hAnsi="Times New Roman"/>
              </w:rPr>
              <w:t>4.478</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b/>
                <w:color w:val="00B050"/>
              </w:rPr>
              <w:t>35</w:t>
            </w:r>
          </w:p>
        </w:tc>
      </w:tr>
      <w:tr w:rsidR="00E11BB4" w:rsidRPr="00D40C9C" w:rsidTr="00E11BB4">
        <w:trPr>
          <w:jc w:val="center"/>
        </w:trPr>
        <w:tc>
          <w:tcPr>
            <w:tcW w:w="122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t>Łobez</w:t>
            </w:r>
          </w:p>
        </w:tc>
        <w:tc>
          <w:tcPr>
            <w:tcW w:w="88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14.376</w:t>
            </w:r>
          </w:p>
        </w:tc>
        <w:tc>
          <w:tcPr>
            <w:tcW w:w="88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14.353</w:t>
            </w:r>
          </w:p>
        </w:tc>
        <w:tc>
          <w:tcPr>
            <w:tcW w:w="88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14.320</w:t>
            </w:r>
          </w:p>
        </w:tc>
        <w:tc>
          <w:tcPr>
            <w:tcW w:w="88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14.540</w:t>
            </w:r>
          </w:p>
        </w:tc>
        <w:tc>
          <w:tcPr>
            <w:tcW w:w="88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14.514</w:t>
            </w:r>
          </w:p>
        </w:tc>
        <w:tc>
          <w:tcPr>
            <w:tcW w:w="88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14.455</w:t>
            </w:r>
          </w:p>
        </w:tc>
        <w:tc>
          <w:tcPr>
            <w:tcW w:w="88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14.356</w:t>
            </w:r>
          </w:p>
        </w:tc>
        <w:tc>
          <w:tcPr>
            <w:tcW w:w="88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color w:val="FF0000"/>
              </w:rPr>
            </w:pPr>
            <w:r w:rsidRPr="00D40C9C">
              <w:rPr>
                <w:rFonts w:ascii="Times New Roman" w:hAnsi="Times New Roman"/>
              </w:rPr>
              <w:t>14.283</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b/>
                <w:color w:val="FF0000"/>
              </w:rPr>
              <w:t>-93</w:t>
            </w:r>
          </w:p>
        </w:tc>
      </w:tr>
      <w:tr w:rsidR="00E11BB4" w:rsidRPr="00D40C9C" w:rsidTr="00E11BB4">
        <w:trPr>
          <w:jc w:val="center"/>
        </w:trPr>
        <w:tc>
          <w:tcPr>
            <w:tcW w:w="122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t>Radowo Małe</w:t>
            </w:r>
          </w:p>
        </w:tc>
        <w:tc>
          <w:tcPr>
            <w:tcW w:w="88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3.757</w:t>
            </w:r>
          </w:p>
        </w:tc>
        <w:tc>
          <w:tcPr>
            <w:tcW w:w="88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3.748</w:t>
            </w:r>
          </w:p>
        </w:tc>
        <w:tc>
          <w:tcPr>
            <w:tcW w:w="88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3.722</w:t>
            </w:r>
          </w:p>
        </w:tc>
        <w:tc>
          <w:tcPr>
            <w:tcW w:w="88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3.764</w:t>
            </w:r>
          </w:p>
        </w:tc>
        <w:tc>
          <w:tcPr>
            <w:tcW w:w="88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3.737</w:t>
            </w:r>
          </w:p>
        </w:tc>
        <w:tc>
          <w:tcPr>
            <w:tcW w:w="88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3.729</w:t>
            </w:r>
          </w:p>
        </w:tc>
        <w:tc>
          <w:tcPr>
            <w:tcW w:w="88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3.708</w:t>
            </w:r>
          </w:p>
        </w:tc>
        <w:tc>
          <w:tcPr>
            <w:tcW w:w="88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color w:val="FF0000"/>
              </w:rPr>
            </w:pPr>
            <w:r w:rsidRPr="00D40C9C">
              <w:rPr>
                <w:rFonts w:ascii="Times New Roman" w:hAnsi="Times New Roman"/>
              </w:rPr>
              <w:t>3.677</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b/>
                <w:color w:val="FF0000"/>
              </w:rPr>
              <w:t>-80</w:t>
            </w:r>
          </w:p>
        </w:tc>
      </w:tr>
      <w:tr w:rsidR="00E11BB4" w:rsidRPr="00D40C9C" w:rsidTr="00E11BB4">
        <w:trPr>
          <w:jc w:val="center"/>
        </w:trPr>
        <w:tc>
          <w:tcPr>
            <w:tcW w:w="122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t>Resko</w:t>
            </w:r>
          </w:p>
        </w:tc>
        <w:tc>
          <w:tcPr>
            <w:tcW w:w="88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8.269</w:t>
            </w:r>
          </w:p>
        </w:tc>
        <w:tc>
          <w:tcPr>
            <w:tcW w:w="88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8.264</w:t>
            </w:r>
          </w:p>
        </w:tc>
        <w:tc>
          <w:tcPr>
            <w:tcW w:w="88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8.278</w:t>
            </w:r>
          </w:p>
        </w:tc>
        <w:tc>
          <w:tcPr>
            <w:tcW w:w="88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8.400</w:t>
            </w:r>
          </w:p>
        </w:tc>
        <w:tc>
          <w:tcPr>
            <w:tcW w:w="88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8.378</w:t>
            </w:r>
          </w:p>
        </w:tc>
        <w:tc>
          <w:tcPr>
            <w:tcW w:w="88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8.311</w:t>
            </w:r>
          </w:p>
        </w:tc>
        <w:tc>
          <w:tcPr>
            <w:tcW w:w="88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8.229</w:t>
            </w:r>
          </w:p>
        </w:tc>
        <w:tc>
          <w:tcPr>
            <w:tcW w:w="88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color w:val="FF0000"/>
              </w:rPr>
            </w:pPr>
            <w:r w:rsidRPr="00D40C9C">
              <w:rPr>
                <w:rFonts w:ascii="Times New Roman" w:hAnsi="Times New Roman"/>
              </w:rPr>
              <w:t>8.196</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b/>
                <w:color w:val="FF0000"/>
              </w:rPr>
              <w:t>-73</w:t>
            </w:r>
          </w:p>
        </w:tc>
      </w:tr>
      <w:tr w:rsidR="00E11BB4" w:rsidRPr="00D40C9C" w:rsidTr="00E11BB4">
        <w:trPr>
          <w:jc w:val="center"/>
        </w:trPr>
        <w:tc>
          <w:tcPr>
            <w:tcW w:w="122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t>Węgorzyno</w:t>
            </w:r>
          </w:p>
        </w:tc>
        <w:tc>
          <w:tcPr>
            <w:tcW w:w="88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7.361</w:t>
            </w:r>
          </w:p>
        </w:tc>
        <w:tc>
          <w:tcPr>
            <w:tcW w:w="88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7.378</w:t>
            </w:r>
          </w:p>
        </w:tc>
        <w:tc>
          <w:tcPr>
            <w:tcW w:w="88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7.397</w:t>
            </w:r>
          </w:p>
        </w:tc>
        <w:tc>
          <w:tcPr>
            <w:tcW w:w="88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7.315</w:t>
            </w:r>
          </w:p>
        </w:tc>
        <w:tc>
          <w:tcPr>
            <w:tcW w:w="88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7.272</w:t>
            </w:r>
          </w:p>
        </w:tc>
        <w:tc>
          <w:tcPr>
            <w:tcW w:w="88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7.200</w:t>
            </w:r>
          </w:p>
        </w:tc>
        <w:tc>
          <w:tcPr>
            <w:tcW w:w="88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7.191</w:t>
            </w:r>
          </w:p>
        </w:tc>
        <w:tc>
          <w:tcPr>
            <w:tcW w:w="88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color w:val="FF0000"/>
              </w:rPr>
            </w:pPr>
            <w:r w:rsidRPr="00D40C9C">
              <w:rPr>
                <w:rFonts w:ascii="Times New Roman" w:hAnsi="Times New Roman"/>
              </w:rPr>
              <w:t>7.170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color w:val="FF0000"/>
              </w:rPr>
              <w:t>-191</w:t>
            </w:r>
          </w:p>
        </w:tc>
      </w:tr>
      <w:tr w:rsidR="00E11BB4" w:rsidRPr="00D40C9C" w:rsidTr="00E11BB4">
        <w:trPr>
          <w:jc w:val="center"/>
        </w:trPr>
        <w:tc>
          <w:tcPr>
            <w:tcW w:w="1228" w:type="dxa"/>
            <w:tcBorders>
              <w:top w:val="single" w:sz="4" w:space="0" w:color="000000"/>
              <w:left w:val="single" w:sz="4" w:space="0" w:color="000000"/>
              <w:bottom w:val="single" w:sz="4" w:space="0" w:color="000000"/>
            </w:tcBorders>
            <w:shd w:val="clear" w:color="auto" w:fill="auto"/>
          </w:tcPr>
          <w:p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RAZEM</w:t>
            </w:r>
          </w:p>
        </w:tc>
        <w:tc>
          <w:tcPr>
            <w:tcW w:w="88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38.206</w:t>
            </w:r>
          </w:p>
        </w:tc>
        <w:tc>
          <w:tcPr>
            <w:tcW w:w="88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38.162</w:t>
            </w:r>
          </w:p>
        </w:tc>
        <w:tc>
          <w:tcPr>
            <w:tcW w:w="88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38.063</w:t>
            </w:r>
          </w:p>
        </w:tc>
        <w:tc>
          <w:tcPr>
            <w:tcW w:w="88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38.570</w:t>
            </w:r>
          </w:p>
        </w:tc>
        <w:tc>
          <w:tcPr>
            <w:tcW w:w="88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38.408</w:t>
            </w:r>
          </w:p>
        </w:tc>
        <w:tc>
          <w:tcPr>
            <w:tcW w:w="88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38.211</w:t>
            </w:r>
          </w:p>
        </w:tc>
        <w:tc>
          <w:tcPr>
            <w:tcW w:w="88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37.966</w:t>
            </w:r>
          </w:p>
        </w:tc>
        <w:tc>
          <w:tcPr>
            <w:tcW w:w="88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color w:val="FF0000"/>
              </w:rPr>
            </w:pPr>
            <w:r w:rsidRPr="00D40C9C">
              <w:rPr>
                <w:rFonts w:ascii="Times New Roman" w:hAnsi="Times New Roman"/>
                <w:b/>
              </w:rPr>
              <w:t>37.804</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i/>
                <w:iCs/>
              </w:rPr>
            </w:pPr>
            <w:r w:rsidRPr="00D40C9C">
              <w:rPr>
                <w:rFonts w:ascii="Times New Roman" w:hAnsi="Times New Roman"/>
                <w:b/>
                <w:color w:val="FF0000"/>
              </w:rPr>
              <w:t>-402</w:t>
            </w:r>
          </w:p>
        </w:tc>
      </w:tr>
    </w:tbl>
    <w:p w:rsidR="003D5994" w:rsidRPr="00BB7B77" w:rsidRDefault="003D5994" w:rsidP="00E11BB4">
      <w:pPr>
        <w:spacing w:before="60" w:after="0" w:line="240" w:lineRule="auto"/>
        <w:jc w:val="both"/>
        <w:rPr>
          <w:rFonts w:ascii="Times New Roman" w:hAnsi="Times New Roman"/>
          <w:iCs/>
          <w:sz w:val="24"/>
          <w:szCs w:val="24"/>
        </w:rPr>
      </w:pPr>
    </w:p>
    <w:p w:rsidR="00E11BB4" w:rsidRPr="00BB7B77" w:rsidRDefault="00E11BB4" w:rsidP="00E11BB4">
      <w:pPr>
        <w:spacing w:before="60" w:after="0" w:line="240" w:lineRule="auto"/>
        <w:jc w:val="both"/>
        <w:rPr>
          <w:rFonts w:ascii="Times New Roman" w:hAnsi="Times New Roman"/>
          <w:iCs/>
          <w:sz w:val="24"/>
          <w:szCs w:val="24"/>
        </w:rPr>
      </w:pPr>
      <w:r w:rsidRPr="00BB7B77">
        <w:rPr>
          <w:rFonts w:ascii="Times New Roman" w:hAnsi="Times New Roman"/>
          <w:iCs/>
          <w:sz w:val="24"/>
          <w:szCs w:val="24"/>
        </w:rPr>
        <w:t xml:space="preserve">W latach 2007-2013 na analizowanym obszarze </w:t>
      </w:r>
      <w:r w:rsidRPr="00BB7B77">
        <w:rPr>
          <w:rFonts w:ascii="Times New Roman" w:hAnsi="Times New Roman"/>
          <w:b/>
          <w:bCs/>
          <w:iCs/>
          <w:sz w:val="24"/>
          <w:szCs w:val="24"/>
        </w:rPr>
        <w:t xml:space="preserve">utrzymywał się trend związany ze spadkiem ogólnej liczby ludności </w:t>
      </w:r>
      <w:r w:rsidRPr="00BB7B77">
        <w:rPr>
          <w:rFonts w:ascii="Times New Roman" w:hAnsi="Times New Roman"/>
          <w:bCs/>
          <w:iCs/>
          <w:sz w:val="24"/>
          <w:szCs w:val="24"/>
        </w:rPr>
        <w:t>(jedynym wyjątkiem był tutaj 2010 rok)</w:t>
      </w:r>
      <w:r w:rsidRPr="00BB7B77">
        <w:rPr>
          <w:rFonts w:ascii="Times New Roman" w:hAnsi="Times New Roman"/>
          <w:iCs/>
          <w:sz w:val="24"/>
          <w:szCs w:val="24"/>
        </w:rPr>
        <w:t xml:space="preserve">. </w:t>
      </w:r>
      <w:r w:rsidRPr="00BB7B77">
        <w:rPr>
          <w:rFonts w:ascii="Times New Roman" w:hAnsi="Times New Roman"/>
          <w:sz w:val="24"/>
          <w:szCs w:val="24"/>
        </w:rPr>
        <w:t xml:space="preserve">Łącznie na przestrzeni analizowanych lat (2007-2014) </w:t>
      </w:r>
      <w:r w:rsidRPr="00BB7B77">
        <w:rPr>
          <w:rFonts w:ascii="Times New Roman" w:hAnsi="Times New Roman"/>
          <w:b/>
          <w:bCs/>
          <w:sz w:val="24"/>
          <w:szCs w:val="24"/>
        </w:rPr>
        <w:t>liczba mieszkańców obszaru LGD CIW zmalała o 402 osoby</w:t>
      </w:r>
      <w:r w:rsidRPr="00BB7B77">
        <w:rPr>
          <w:rFonts w:ascii="Times New Roman" w:hAnsi="Times New Roman"/>
          <w:sz w:val="24"/>
          <w:szCs w:val="24"/>
        </w:rPr>
        <w:t xml:space="preserve"> (0,01% wartości dla roku bazowego). Niewielki przyrost wystąpił jedynie w gminie Dobra (35 osób). </w:t>
      </w:r>
      <w:r w:rsidRPr="00BB7B77">
        <w:rPr>
          <w:rFonts w:ascii="Times New Roman" w:hAnsi="Times New Roman"/>
          <w:iCs/>
          <w:sz w:val="24"/>
          <w:szCs w:val="24"/>
        </w:rPr>
        <w:t>Największy spadek liczby mieszkańców odnotowała gmina Węgorzyno (aż o 191 osób). W pozostałych gminach dotkniętych trendem spadkowym, ubytek liczby mieszkańców wystąpił  na średnim poziomie 80 osób.</w:t>
      </w:r>
    </w:p>
    <w:p w:rsidR="00815C5B" w:rsidRPr="00BB7B77" w:rsidRDefault="00815C5B" w:rsidP="00E11BB4">
      <w:pPr>
        <w:spacing w:before="60" w:after="0" w:line="240" w:lineRule="auto"/>
        <w:rPr>
          <w:rFonts w:ascii="Times New Roman" w:hAnsi="Times New Roman"/>
          <w:b/>
          <w:bCs/>
          <w:sz w:val="24"/>
          <w:szCs w:val="24"/>
        </w:rPr>
      </w:pPr>
    </w:p>
    <w:tbl>
      <w:tblPr>
        <w:tblW w:w="0" w:type="auto"/>
        <w:jc w:val="center"/>
        <w:tblLayout w:type="fixed"/>
        <w:tblLook w:val="0000"/>
      </w:tblPr>
      <w:tblGrid>
        <w:gridCol w:w="2217"/>
        <w:gridCol w:w="688"/>
        <w:gridCol w:w="688"/>
        <w:gridCol w:w="689"/>
        <w:gridCol w:w="689"/>
        <w:gridCol w:w="689"/>
        <w:gridCol w:w="689"/>
        <w:gridCol w:w="689"/>
        <w:gridCol w:w="689"/>
        <w:gridCol w:w="1601"/>
      </w:tblGrid>
      <w:tr w:rsidR="00E11BB4" w:rsidRPr="00D40C9C" w:rsidTr="00E11BB4">
        <w:trPr>
          <w:jc w:val="center"/>
        </w:trPr>
        <w:tc>
          <w:tcPr>
            <w:tcW w:w="2217" w:type="dxa"/>
            <w:vMerge w:val="restart"/>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Gmina</w:t>
            </w:r>
          </w:p>
        </w:tc>
        <w:tc>
          <w:tcPr>
            <w:tcW w:w="5510" w:type="dxa"/>
            <w:gridSpan w:val="8"/>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Przyrost naturalny na 1000 osób wg gmin</w:t>
            </w:r>
          </w:p>
        </w:tc>
        <w:tc>
          <w:tcPr>
            <w:tcW w:w="16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Skumulowany przyrost naturalny na 1000 osób</w:t>
            </w:r>
          </w:p>
        </w:tc>
      </w:tr>
      <w:tr w:rsidR="00E11BB4" w:rsidRPr="00D40C9C" w:rsidTr="00E11BB4">
        <w:trPr>
          <w:jc w:val="center"/>
        </w:trPr>
        <w:tc>
          <w:tcPr>
            <w:tcW w:w="2217" w:type="dxa"/>
            <w:vMerge/>
            <w:tcBorders>
              <w:top w:val="single" w:sz="4" w:space="0" w:color="000000"/>
              <w:left w:val="single" w:sz="4" w:space="0" w:color="000000"/>
              <w:bottom w:val="single" w:sz="4" w:space="0" w:color="000000"/>
            </w:tcBorders>
            <w:shd w:val="clear" w:color="auto" w:fill="auto"/>
          </w:tcPr>
          <w:p w:rsidR="00E11BB4" w:rsidRPr="00D40C9C" w:rsidRDefault="00E11BB4" w:rsidP="00E11BB4">
            <w:pPr>
              <w:snapToGrid w:val="0"/>
              <w:spacing w:before="60" w:after="0" w:line="240" w:lineRule="auto"/>
              <w:rPr>
                <w:rFonts w:ascii="Times New Roman" w:hAnsi="Times New Roman"/>
              </w:rPr>
            </w:pPr>
          </w:p>
        </w:tc>
        <w:tc>
          <w:tcPr>
            <w:tcW w:w="68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2007</w:t>
            </w:r>
          </w:p>
        </w:tc>
        <w:tc>
          <w:tcPr>
            <w:tcW w:w="68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2008</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2009</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2010</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2011</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2012</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2013</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b/>
                <w:bCs/>
              </w:rPr>
              <w:t>2014</w:t>
            </w:r>
          </w:p>
        </w:tc>
        <w:tc>
          <w:tcPr>
            <w:tcW w:w="1601" w:type="dxa"/>
            <w:vMerge/>
            <w:tcBorders>
              <w:top w:val="single" w:sz="4" w:space="0" w:color="000000"/>
              <w:left w:val="single" w:sz="4" w:space="0" w:color="000000"/>
              <w:bottom w:val="single" w:sz="4" w:space="0" w:color="000000"/>
              <w:right w:val="single" w:sz="4" w:space="0" w:color="000000"/>
            </w:tcBorders>
            <w:shd w:val="clear" w:color="auto" w:fill="auto"/>
          </w:tcPr>
          <w:p w:rsidR="00E11BB4" w:rsidRPr="00D40C9C" w:rsidRDefault="00E11BB4" w:rsidP="00E11BB4">
            <w:pPr>
              <w:snapToGrid w:val="0"/>
              <w:spacing w:before="60" w:after="0" w:line="240" w:lineRule="auto"/>
              <w:rPr>
                <w:rFonts w:ascii="Times New Roman" w:hAnsi="Times New Roman"/>
              </w:rPr>
            </w:pPr>
          </w:p>
        </w:tc>
      </w:tr>
      <w:tr w:rsidR="00E11BB4" w:rsidRPr="00D40C9C" w:rsidTr="00E11BB4">
        <w:trPr>
          <w:jc w:val="center"/>
        </w:trPr>
        <w:tc>
          <w:tcPr>
            <w:tcW w:w="2217"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color w:val="FF0000"/>
              </w:rPr>
            </w:pPr>
            <w:r w:rsidRPr="00D40C9C">
              <w:rPr>
                <w:rFonts w:ascii="Times New Roman" w:hAnsi="Times New Roman"/>
              </w:rPr>
              <w:t>Dobra</w:t>
            </w:r>
          </w:p>
        </w:tc>
        <w:tc>
          <w:tcPr>
            <w:tcW w:w="68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color w:val="00B050"/>
              </w:rPr>
            </w:pPr>
            <w:r w:rsidRPr="00D40C9C">
              <w:rPr>
                <w:rFonts w:ascii="Times New Roman" w:hAnsi="Times New Roman"/>
                <w:color w:val="FF0000"/>
              </w:rPr>
              <w:t>-1,8</w:t>
            </w:r>
          </w:p>
        </w:tc>
        <w:tc>
          <w:tcPr>
            <w:tcW w:w="68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color w:val="00B050"/>
              </w:rPr>
              <w:t>4,0</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color w:val="FF0000"/>
              </w:rPr>
              <w:t>-2,9</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rPr>
              <w:t>0,9</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color w:val="FF0000"/>
              </w:rPr>
              <w:t>-3,5</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rPr>
              <w:t>1,3</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color w:val="00B050"/>
              </w:rPr>
            </w:pPr>
            <w:r w:rsidRPr="00D40C9C">
              <w:rPr>
                <w:rFonts w:ascii="Times New Roman" w:hAnsi="Times New Roman"/>
                <w:color w:val="FF0000"/>
              </w:rPr>
              <w:t>-1,8</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color w:val="00B050"/>
              </w:rPr>
              <w:t>3,1</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color w:val="FF0000"/>
              </w:rPr>
              <w:t>-0,7</w:t>
            </w:r>
          </w:p>
        </w:tc>
      </w:tr>
      <w:tr w:rsidR="00E11BB4" w:rsidRPr="00D40C9C" w:rsidTr="00E11BB4">
        <w:trPr>
          <w:jc w:val="center"/>
        </w:trPr>
        <w:tc>
          <w:tcPr>
            <w:tcW w:w="2217"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t>Łobez</w:t>
            </w:r>
          </w:p>
        </w:tc>
        <w:tc>
          <w:tcPr>
            <w:tcW w:w="68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w:t>
            </w:r>
          </w:p>
        </w:tc>
        <w:tc>
          <w:tcPr>
            <w:tcW w:w="68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3,2</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0,6</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rPr>
              <w:t>2,0</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color w:val="FF0000"/>
              </w:rPr>
              <w:t>-1,0</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color w:val="FF0000"/>
              </w:rPr>
              <w:t>-0,8</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color w:val="FF0000"/>
              </w:rPr>
              <w:t>-1,5</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color w:val="FF0000"/>
              </w:rPr>
              <w:t>-0,8</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2,7</w:t>
            </w:r>
          </w:p>
        </w:tc>
      </w:tr>
      <w:tr w:rsidR="00E11BB4" w:rsidRPr="00D40C9C" w:rsidTr="00E11BB4">
        <w:trPr>
          <w:jc w:val="center"/>
        </w:trPr>
        <w:tc>
          <w:tcPr>
            <w:tcW w:w="2217"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t>Radowo Małe</w:t>
            </w:r>
          </w:p>
        </w:tc>
        <w:tc>
          <w:tcPr>
            <w:tcW w:w="68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2,9</w:t>
            </w:r>
          </w:p>
        </w:tc>
        <w:tc>
          <w:tcPr>
            <w:tcW w:w="68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0,3</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color w:val="00B050"/>
              </w:rPr>
            </w:pPr>
            <w:r w:rsidRPr="00D40C9C">
              <w:rPr>
                <w:rFonts w:ascii="Times New Roman" w:hAnsi="Times New Roman"/>
              </w:rPr>
              <w:t>0,5</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color w:val="00B050"/>
              </w:rPr>
              <w:t>3,2</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0,5</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0,8</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color w:val="00B050"/>
              </w:rPr>
            </w:pPr>
            <w:r w:rsidRPr="00D40C9C">
              <w:rPr>
                <w:rFonts w:ascii="Times New Roman" w:hAnsi="Times New Roman"/>
              </w:rPr>
              <w:t>1,6</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color w:val="00B050"/>
              </w:rPr>
              <w:t>11,4</w:t>
            </w:r>
          </w:p>
        </w:tc>
      </w:tr>
      <w:tr w:rsidR="00E11BB4" w:rsidRPr="00D40C9C" w:rsidTr="00E11BB4">
        <w:trPr>
          <w:jc w:val="center"/>
        </w:trPr>
        <w:tc>
          <w:tcPr>
            <w:tcW w:w="2217"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t>Resko</w:t>
            </w:r>
          </w:p>
        </w:tc>
        <w:tc>
          <w:tcPr>
            <w:tcW w:w="68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w:t>
            </w:r>
          </w:p>
        </w:tc>
        <w:tc>
          <w:tcPr>
            <w:tcW w:w="68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color w:val="00B050"/>
              </w:rPr>
            </w:pPr>
            <w:r w:rsidRPr="00D40C9C">
              <w:rPr>
                <w:rFonts w:ascii="Times New Roman" w:hAnsi="Times New Roman"/>
              </w:rPr>
              <w:t>2,0</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color w:val="00B050"/>
              </w:rPr>
              <w:t>4,5</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color w:val="FF0000"/>
              </w:rPr>
              <w:t>-2,5</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rPr>
              <w:t>0,7</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color w:val="FF0000"/>
              </w:rPr>
              <w:t>-2,0</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color w:val="FF0000"/>
              </w:rPr>
              <w:t>-4,6</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color w:val="FF0000"/>
              </w:rPr>
              <w:t>-3,3</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color w:val="FF0000"/>
              </w:rPr>
              <w:t>-4,2</w:t>
            </w:r>
          </w:p>
        </w:tc>
      </w:tr>
      <w:tr w:rsidR="00E11BB4" w:rsidRPr="00D40C9C" w:rsidTr="00E11BB4">
        <w:trPr>
          <w:jc w:val="center"/>
        </w:trPr>
        <w:tc>
          <w:tcPr>
            <w:tcW w:w="2217"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color w:val="FF0000"/>
              </w:rPr>
            </w:pPr>
            <w:r w:rsidRPr="00D40C9C">
              <w:rPr>
                <w:rFonts w:ascii="Times New Roman" w:hAnsi="Times New Roman"/>
              </w:rPr>
              <w:t>Węgorzyno</w:t>
            </w:r>
          </w:p>
        </w:tc>
        <w:tc>
          <w:tcPr>
            <w:tcW w:w="68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color w:val="FF0000"/>
              </w:rPr>
              <w:t>-0,5</w:t>
            </w:r>
          </w:p>
        </w:tc>
        <w:tc>
          <w:tcPr>
            <w:tcW w:w="68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rPr>
              <w:t>3,2</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color w:val="FF0000"/>
              </w:rPr>
              <w:t>-0,4</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color w:val="FF0000"/>
              </w:rPr>
              <w:t>-0,3</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color w:val="FF0000"/>
              </w:rPr>
              <w:t>-2,2</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color w:val="FF0000"/>
              </w:rPr>
              <w:t>-1,8</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color w:val="FF0000"/>
              </w:rPr>
              <w:t>-1,0</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color w:val="FF0000"/>
              </w:rPr>
              <w:t>-0,1</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color w:val="FF0000"/>
              </w:rPr>
              <w:t>-3,1</w:t>
            </w:r>
          </w:p>
        </w:tc>
      </w:tr>
      <w:tr w:rsidR="00E11BB4" w:rsidRPr="00D40C9C" w:rsidTr="00E11BB4">
        <w:trPr>
          <w:jc w:val="center"/>
        </w:trPr>
        <w:tc>
          <w:tcPr>
            <w:tcW w:w="2217"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ŚREDNIA</w:t>
            </w:r>
          </w:p>
        </w:tc>
        <w:tc>
          <w:tcPr>
            <w:tcW w:w="68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0,5</w:t>
            </w:r>
          </w:p>
        </w:tc>
        <w:tc>
          <w:tcPr>
            <w:tcW w:w="68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2,5</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0,7</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color w:val="FF0000"/>
              </w:rPr>
            </w:pPr>
            <w:r w:rsidRPr="00D40C9C">
              <w:rPr>
                <w:rFonts w:ascii="Times New Roman" w:hAnsi="Times New Roman"/>
                <w:b/>
              </w:rPr>
              <w:t>0,1</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color w:val="FF0000"/>
              </w:rPr>
            </w:pPr>
            <w:r w:rsidRPr="00D40C9C">
              <w:rPr>
                <w:rFonts w:ascii="Times New Roman" w:hAnsi="Times New Roman"/>
                <w:b/>
                <w:color w:val="FF0000"/>
              </w:rPr>
              <w:t>-0,6</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color w:val="FF0000"/>
              </w:rPr>
            </w:pPr>
            <w:r w:rsidRPr="00D40C9C">
              <w:rPr>
                <w:rFonts w:ascii="Times New Roman" w:hAnsi="Times New Roman"/>
                <w:b/>
                <w:color w:val="FF0000"/>
              </w:rPr>
              <w:t>-0,6</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color w:val="FF0000"/>
              </w:rPr>
              <w:t>-1,6</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0,1</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1,2</w:t>
            </w:r>
          </w:p>
        </w:tc>
      </w:tr>
      <w:tr w:rsidR="00E11BB4" w:rsidRPr="00D40C9C" w:rsidTr="00E11BB4">
        <w:trPr>
          <w:jc w:val="center"/>
        </w:trPr>
        <w:tc>
          <w:tcPr>
            <w:tcW w:w="2217"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woj. zachodniopomorskie</w:t>
            </w:r>
          </w:p>
        </w:tc>
        <w:tc>
          <w:tcPr>
            <w:tcW w:w="68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0,8</w:t>
            </w:r>
          </w:p>
        </w:tc>
        <w:tc>
          <w:tcPr>
            <w:tcW w:w="68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1,1</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0,9</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color w:val="FF0000"/>
              </w:rPr>
            </w:pPr>
            <w:r w:rsidRPr="00D40C9C">
              <w:rPr>
                <w:rFonts w:ascii="Times New Roman" w:hAnsi="Times New Roman"/>
                <w:b/>
              </w:rPr>
              <w:t>0,5</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color w:val="FF0000"/>
              </w:rPr>
            </w:pPr>
            <w:r w:rsidRPr="00D40C9C">
              <w:rPr>
                <w:rFonts w:ascii="Times New Roman" w:hAnsi="Times New Roman"/>
                <w:b/>
                <w:color w:val="FF0000"/>
              </w:rPr>
              <w:t>-0,1</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color w:val="FF0000"/>
              </w:rPr>
            </w:pPr>
            <w:r w:rsidRPr="00D40C9C">
              <w:rPr>
                <w:rFonts w:ascii="Times New Roman" w:hAnsi="Times New Roman"/>
                <w:b/>
                <w:color w:val="FF0000"/>
              </w:rPr>
              <w:t>-0,3</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color w:val="FF0000"/>
              </w:rPr>
            </w:pPr>
            <w:r w:rsidRPr="00D40C9C">
              <w:rPr>
                <w:rFonts w:ascii="Times New Roman" w:hAnsi="Times New Roman"/>
                <w:b/>
                <w:color w:val="FF0000"/>
              </w:rPr>
              <w:t>-0,9</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color w:val="FF0000"/>
              </w:rPr>
              <w:t>-0,4</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1,6</w:t>
            </w:r>
          </w:p>
        </w:tc>
      </w:tr>
      <w:tr w:rsidR="00E11BB4" w:rsidRPr="00D40C9C" w:rsidTr="00E11BB4">
        <w:trPr>
          <w:jc w:val="center"/>
        </w:trPr>
        <w:tc>
          <w:tcPr>
            <w:tcW w:w="2217"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POLSKA</w:t>
            </w:r>
          </w:p>
        </w:tc>
        <w:tc>
          <w:tcPr>
            <w:tcW w:w="68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0,3</w:t>
            </w:r>
          </w:p>
        </w:tc>
        <w:tc>
          <w:tcPr>
            <w:tcW w:w="68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0,9</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0,9</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0,9</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0,3</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color w:val="FF0000"/>
              </w:rPr>
            </w:pPr>
            <w:r w:rsidRPr="00D40C9C">
              <w:rPr>
                <w:rFonts w:ascii="Times New Roman" w:hAnsi="Times New Roman"/>
                <w:b/>
              </w:rPr>
              <w:t>0,0</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color w:val="FF0000"/>
              </w:rPr>
              <w:t>-0,5</w:t>
            </w:r>
          </w:p>
        </w:tc>
        <w:tc>
          <w:tcPr>
            <w:tcW w:w="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0,0</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i/>
                <w:iCs/>
              </w:rPr>
            </w:pPr>
            <w:r w:rsidRPr="00D40C9C">
              <w:rPr>
                <w:rFonts w:ascii="Times New Roman" w:hAnsi="Times New Roman"/>
                <w:b/>
              </w:rPr>
              <w:t>2,8</w:t>
            </w:r>
          </w:p>
        </w:tc>
      </w:tr>
    </w:tbl>
    <w:p w:rsidR="00F35C97" w:rsidRDefault="00F35C97" w:rsidP="00E11BB4">
      <w:pPr>
        <w:spacing w:before="60" w:after="0" w:line="240" w:lineRule="auto"/>
        <w:jc w:val="both"/>
        <w:rPr>
          <w:rFonts w:ascii="Times New Roman" w:hAnsi="Times New Roman"/>
          <w:sz w:val="24"/>
          <w:szCs w:val="24"/>
        </w:rPr>
      </w:pPr>
    </w:p>
    <w:p w:rsidR="00F35C97" w:rsidRPr="00AD2FE1" w:rsidRDefault="00E11BB4" w:rsidP="00AD2FE1">
      <w:pPr>
        <w:spacing w:before="60" w:after="0" w:line="240" w:lineRule="auto"/>
        <w:jc w:val="both"/>
        <w:rPr>
          <w:rFonts w:ascii="Times New Roman" w:hAnsi="Times New Roman"/>
          <w:sz w:val="24"/>
          <w:szCs w:val="24"/>
        </w:rPr>
      </w:pPr>
      <w:r w:rsidRPr="00BB7B77">
        <w:rPr>
          <w:rFonts w:ascii="Times New Roman" w:hAnsi="Times New Roman"/>
          <w:sz w:val="24"/>
          <w:szCs w:val="24"/>
        </w:rPr>
        <w:t xml:space="preserve">Zmniejszająca się liczba ludności jest pochodną między innymi </w:t>
      </w:r>
      <w:r w:rsidRPr="00BB7B77">
        <w:rPr>
          <w:rFonts w:ascii="Times New Roman" w:hAnsi="Times New Roman"/>
          <w:b/>
          <w:sz w:val="24"/>
          <w:szCs w:val="24"/>
        </w:rPr>
        <w:t>niewielkiego</w:t>
      </w:r>
      <w:r w:rsidRPr="00BB7B77">
        <w:rPr>
          <w:rFonts w:ascii="Times New Roman" w:hAnsi="Times New Roman"/>
          <w:b/>
          <w:bCs/>
          <w:sz w:val="24"/>
          <w:szCs w:val="24"/>
        </w:rPr>
        <w:t xml:space="preserve"> przyrostu naturalnego</w:t>
      </w:r>
      <w:r w:rsidRPr="00BB7B77">
        <w:rPr>
          <w:rFonts w:ascii="Times New Roman" w:hAnsi="Times New Roman"/>
          <w:sz w:val="24"/>
          <w:szCs w:val="24"/>
        </w:rPr>
        <w:t xml:space="preserve">, który utrzymuje się na obszarze LGD CIW w analizowanych latach. O ile w skali kraju mamy do czynienia ze stagnacją, na opisywanym obszarze ujemny przyrost naturalny utrzymywał się od 2011 roku, podobnie jak w całym województwie </w:t>
      </w:r>
      <w:r w:rsidR="003D5994" w:rsidRPr="00BB7B77">
        <w:rPr>
          <w:rFonts w:ascii="Times New Roman" w:hAnsi="Times New Roman"/>
          <w:sz w:val="24"/>
          <w:szCs w:val="24"/>
        </w:rPr>
        <w:t xml:space="preserve">zachodniopomorskim. </w:t>
      </w:r>
      <w:r w:rsidRPr="00BB7B77">
        <w:rPr>
          <w:rFonts w:ascii="Times New Roman" w:hAnsi="Times New Roman"/>
          <w:sz w:val="24"/>
          <w:szCs w:val="24"/>
        </w:rPr>
        <w:t>Podobieństwa są również widoczne w przypadku skumu</w:t>
      </w:r>
      <w:r w:rsidR="00D71395">
        <w:rPr>
          <w:rFonts w:ascii="Times New Roman" w:hAnsi="Times New Roman"/>
          <w:sz w:val="24"/>
          <w:szCs w:val="24"/>
        </w:rPr>
        <w:t>lowanego przyrostu naturalnego.</w:t>
      </w:r>
      <w:r w:rsidR="00B149E9">
        <w:rPr>
          <w:rFonts w:ascii="Times New Roman" w:hAnsi="Times New Roman"/>
          <w:sz w:val="24"/>
          <w:szCs w:val="24"/>
        </w:rPr>
        <w:t xml:space="preserve"> </w:t>
      </w:r>
      <w:r w:rsidRPr="00BB7B77">
        <w:rPr>
          <w:rFonts w:ascii="Times New Roman" w:hAnsi="Times New Roman"/>
          <w:sz w:val="24"/>
          <w:szCs w:val="24"/>
        </w:rPr>
        <w:t xml:space="preserve">Na obszarze LGD CIW wyniósł on zaledwie 1,2, </w:t>
      </w:r>
      <w:r w:rsidRPr="00BB7B77">
        <w:rPr>
          <w:rFonts w:ascii="Times New Roman" w:hAnsi="Times New Roman"/>
          <w:sz w:val="24"/>
          <w:szCs w:val="24"/>
        </w:rPr>
        <w:lastRenderedPageBreak/>
        <w:t>podczas gdy wynik dla województwa zachodniopomorskiego to 1,6 (dla Polski: 2,8). Świadczy to o niewielkim po</w:t>
      </w:r>
      <w:r w:rsidR="00AD2FE1">
        <w:rPr>
          <w:rFonts w:ascii="Times New Roman" w:hAnsi="Times New Roman"/>
          <w:sz w:val="24"/>
          <w:szCs w:val="24"/>
        </w:rPr>
        <w:t>tencjale demograficznym obszaru.</w:t>
      </w:r>
    </w:p>
    <w:tbl>
      <w:tblPr>
        <w:tblpPr w:leftFromText="141" w:rightFromText="141" w:vertAnchor="text" w:horzAnchor="margin" w:tblpXSpec="center" w:tblpY="195"/>
        <w:tblW w:w="0" w:type="auto"/>
        <w:tblLayout w:type="fixed"/>
        <w:tblLook w:val="0000"/>
      </w:tblPr>
      <w:tblGrid>
        <w:gridCol w:w="2217"/>
        <w:gridCol w:w="688"/>
        <w:gridCol w:w="688"/>
        <w:gridCol w:w="689"/>
        <w:gridCol w:w="689"/>
        <w:gridCol w:w="689"/>
        <w:gridCol w:w="689"/>
        <w:gridCol w:w="689"/>
        <w:gridCol w:w="1601"/>
      </w:tblGrid>
      <w:tr w:rsidR="00BF7A30" w:rsidRPr="00D40C9C" w:rsidTr="00BF7A30">
        <w:tc>
          <w:tcPr>
            <w:tcW w:w="2217" w:type="dxa"/>
            <w:vMerge w:val="restart"/>
            <w:tcBorders>
              <w:top w:val="single" w:sz="4" w:space="0" w:color="000000"/>
              <w:left w:val="single" w:sz="4" w:space="0" w:color="000000"/>
              <w:bottom w:val="single" w:sz="4" w:space="0" w:color="000000"/>
            </w:tcBorders>
            <w:shd w:val="clear" w:color="auto" w:fill="auto"/>
            <w:vAlign w:val="center"/>
          </w:tcPr>
          <w:p w:rsidR="00BF7A30" w:rsidRPr="00D40C9C" w:rsidRDefault="00BF7A30" w:rsidP="00BF7A30">
            <w:pPr>
              <w:spacing w:before="60" w:after="0" w:line="240" w:lineRule="auto"/>
              <w:jc w:val="center"/>
              <w:rPr>
                <w:rFonts w:ascii="Times New Roman" w:hAnsi="Times New Roman"/>
                <w:b/>
                <w:bCs/>
              </w:rPr>
            </w:pPr>
            <w:r w:rsidRPr="00D40C9C">
              <w:rPr>
                <w:rFonts w:ascii="Times New Roman" w:hAnsi="Times New Roman"/>
                <w:b/>
                <w:bCs/>
              </w:rPr>
              <w:t>Gmina</w:t>
            </w:r>
          </w:p>
        </w:tc>
        <w:tc>
          <w:tcPr>
            <w:tcW w:w="4821" w:type="dxa"/>
            <w:gridSpan w:val="7"/>
            <w:tcBorders>
              <w:top w:val="single" w:sz="4" w:space="0" w:color="000000"/>
              <w:left w:val="single" w:sz="4" w:space="0" w:color="000000"/>
              <w:bottom w:val="single" w:sz="4" w:space="0" w:color="000000"/>
            </w:tcBorders>
            <w:shd w:val="clear" w:color="auto" w:fill="auto"/>
            <w:vAlign w:val="center"/>
          </w:tcPr>
          <w:p w:rsidR="00BF7A30" w:rsidRPr="00D40C9C" w:rsidRDefault="00BF7A30" w:rsidP="00BF7A30">
            <w:pPr>
              <w:spacing w:before="60" w:after="0" w:line="240" w:lineRule="auto"/>
              <w:jc w:val="center"/>
              <w:rPr>
                <w:rFonts w:ascii="Times New Roman" w:hAnsi="Times New Roman"/>
                <w:b/>
                <w:bCs/>
              </w:rPr>
            </w:pPr>
            <w:r w:rsidRPr="00D40C9C">
              <w:rPr>
                <w:rFonts w:ascii="Times New Roman" w:hAnsi="Times New Roman"/>
                <w:b/>
                <w:bCs/>
              </w:rPr>
              <w:t>Saldo migracji na 1000 osób wg gmin</w:t>
            </w:r>
          </w:p>
        </w:tc>
        <w:tc>
          <w:tcPr>
            <w:tcW w:w="16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F7A30" w:rsidRPr="00D40C9C" w:rsidRDefault="00BF7A30" w:rsidP="00BF7A30">
            <w:pPr>
              <w:autoSpaceDE w:val="0"/>
              <w:spacing w:before="60" w:after="0" w:line="240" w:lineRule="auto"/>
              <w:rPr>
                <w:rFonts w:ascii="Times New Roman" w:hAnsi="Times New Roman"/>
              </w:rPr>
            </w:pPr>
            <w:r w:rsidRPr="00D40C9C">
              <w:rPr>
                <w:rFonts w:ascii="Times New Roman" w:hAnsi="Times New Roman"/>
                <w:b/>
                <w:bCs/>
              </w:rPr>
              <w:t>Skumulowane saldo migracji na 1000 osób</w:t>
            </w:r>
          </w:p>
        </w:tc>
      </w:tr>
      <w:tr w:rsidR="00BF7A30" w:rsidRPr="00D40C9C" w:rsidTr="00BF7A30">
        <w:tc>
          <w:tcPr>
            <w:tcW w:w="2217" w:type="dxa"/>
            <w:vMerge/>
            <w:tcBorders>
              <w:top w:val="single" w:sz="4" w:space="0" w:color="000000"/>
              <w:left w:val="single" w:sz="4" w:space="0" w:color="000000"/>
              <w:bottom w:val="single" w:sz="4" w:space="0" w:color="000000"/>
            </w:tcBorders>
            <w:shd w:val="clear" w:color="auto" w:fill="auto"/>
          </w:tcPr>
          <w:p w:rsidR="00BF7A30" w:rsidRPr="00D40C9C" w:rsidRDefault="00BF7A30" w:rsidP="00BF7A30">
            <w:pPr>
              <w:snapToGrid w:val="0"/>
              <w:spacing w:before="60" w:after="0" w:line="240" w:lineRule="auto"/>
              <w:rPr>
                <w:rFonts w:ascii="Times New Roman" w:hAnsi="Times New Roman"/>
              </w:rPr>
            </w:pPr>
          </w:p>
        </w:tc>
        <w:tc>
          <w:tcPr>
            <w:tcW w:w="688" w:type="dxa"/>
            <w:tcBorders>
              <w:top w:val="single" w:sz="4" w:space="0" w:color="000000"/>
              <w:left w:val="single" w:sz="4" w:space="0" w:color="000000"/>
              <w:bottom w:val="single" w:sz="4" w:space="0" w:color="000000"/>
            </w:tcBorders>
            <w:shd w:val="clear" w:color="auto" w:fill="auto"/>
            <w:vAlign w:val="center"/>
          </w:tcPr>
          <w:p w:rsidR="00BF7A30" w:rsidRPr="00D40C9C" w:rsidRDefault="00BF7A30" w:rsidP="00BF7A30">
            <w:pPr>
              <w:spacing w:before="60" w:after="0" w:line="240" w:lineRule="auto"/>
              <w:jc w:val="center"/>
              <w:rPr>
                <w:rFonts w:ascii="Times New Roman" w:hAnsi="Times New Roman"/>
                <w:b/>
                <w:bCs/>
              </w:rPr>
            </w:pPr>
            <w:r w:rsidRPr="00D40C9C">
              <w:rPr>
                <w:rFonts w:ascii="Times New Roman" w:hAnsi="Times New Roman"/>
                <w:b/>
                <w:bCs/>
              </w:rPr>
              <w:t>2007</w:t>
            </w:r>
          </w:p>
        </w:tc>
        <w:tc>
          <w:tcPr>
            <w:tcW w:w="688" w:type="dxa"/>
            <w:tcBorders>
              <w:top w:val="single" w:sz="4" w:space="0" w:color="000000"/>
              <w:left w:val="single" w:sz="4" w:space="0" w:color="000000"/>
              <w:bottom w:val="single" w:sz="4" w:space="0" w:color="000000"/>
            </w:tcBorders>
            <w:shd w:val="clear" w:color="auto" w:fill="auto"/>
            <w:vAlign w:val="center"/>
          </w:tcPr>
          <w:p w:rsidR="00BF7A30" w:rsidRPr="00D40C9C" w:rsidRDefault="00BF7A30" w:rsidP="00BF7A30">
            <w:pPr>
              <w:spacing w:before="60" w:after="0" w:line="240" w:lineRule="auto"/>
              <w:jc w:val="center"/>
              <w:rPr>
                <w:rFonts w:ascii="Times New Roman" w:hAnsi="Times New Roman"/>
                <w:b/>
                <w:bCs/>
              </w:rPr>
            </w:pPr>
            <w:r w:rsidRPr="00D40C9C">
              <w:rPr>
                <w:rFonts w:ascii="Times New Roman" w:hAnsi="Times New Roman"/>
                <w:b/>
                <w:bCs/>
              </w:rPr>
              <w:t>2008</w:t>
            </w:r>
          </w:p>
        </w:tc>
        <w:tc>
          <w:tcPr>
            <w:tcW w:w="689" w:type="dxa"/>
            <w:tcBorders>
              <w:top w:val="single" w:sz="4" w:space="0" w:color="000000"/>
              <w:left w:val="single" w:sz="4" w:space="0" w:color="000000"/>
              <w:bottom w:val="single" w:sz="4" w:space="0" w:color="000000"/>
            </w:tcBorders>
            <w:shd w:val="clear" w:color="auto" w:fill="auto"/>
            <w:vAlign w:val="center"/>
          </w:tcPr>
          <w:p w:rsidR="00BF7A30" w:rsidRPr="00D40C9C" w:rsidRDefault="00BF7A30" w:rsidP="00BF7A30">
            <w:pPr>
              <w:spacing w:before="60" w:after="0" w:line="240" w:lineRule="auto"/>
              <w:jc w:val="center"/>
              <w:rPr>
                <w:rFonts w:ascii="Times New Roman" w:hAnsi="Times New Roman"/>
                <w:b/>
                <w:bCs/>
              </w:rPr>
            </w:pPr>
            <w:r w:rsidRPr="00D40C9C">
              <w:rPr>
                <w:rFonts w:ascii="Times New Roman" w:hAnsi="Times New Roman"/>
                <w:b/>
                <w:bCs/>
              </w:rPr>
              <w:t>2009</w:t>
            </w:r>
          </w:p>
        </w:tc>
        <w:tc>
          <w:tcPr>
            <w:tcW w:w="689" w:type="dxa"/>
            <w:tcBorders>
              <w:top w:val="single" w:sz="4" w:space="0" w:color="000000"/>
              <w:left w:val="single" w:sz="4" w:space="0" w:color="000000"/>
              <w:bottom w:val="single" w:sz="4" w:space="0" w:color="000000"/>
            </w:tcBorders>
            <w:shd w:val="clear" w:color="auto" w:fill="auto"/>
            <w:vAlign w:val="center"/>
          </w:tcPr>
          <w:p w:rsidR="00BF7A30" w:rsidRPr="00D40C9C" w:rsidRDefault="00BF7A30" w:rsidP="00BF7A30">
            <w:pPr>
              <w:spacing w:before="60" w:after="0" w:line="240" w:lineRule="auto"/>
              <w:jc w:val="center"/>
              <w:rPr>
                <w:rFonts w:ascii="Times New Roman" w:hAnsi="Times New Roman"/>
                <w:b/>
                <w:bCs/>
              </w:rPr>
            </w:pPr>
            <w:r w:rsidRPr="00D40C9C">
              <w:rPr>
                <w:rFonts w:ascii="Times New Roman" w:hAnsi="Times New Roman"/>
                <w:b/>
                <w:bCs/>
              </w:rPr>
              <w:t>2010</w:t>
            </w:r>
          </w:p>
        </w:tc>
        <w:tc>
          <w:tcPr>
            <w:tcW w:w="689" w:type="dxa"/>
            <w:tcBorders>
              <w:top w:val="single" w:sz="4" w:space="0" w:color="000000"/>
              <w:left w:val="single" w:sz="4" w:space="0" w:color="000000"/>
              <w:bottom w:val="single" w:sz="4" w:space="0" w:color="000000"/>
            </w:tcBorders>
            <w:shd w:val="clear" w:color="auto" w:fill="auto"/>
            <w:vAlign w:val="center"/>
          </w:tcPr>
          <w:p w:rsidR="00BF7A30" w:rsidRPr="00D40C9C" w:rsidRDefault="00BF7A30" w:rsidP="00BF7A30">
            <w:pPr>
              <w:spacing w:before="60" w:after="0" w:line="240" w:lineRule="auto"/>
              <w:jc w:val="center"/>
              <w:rPr>
                <w:rFonts w:ascii="Times New Roman" w:hAnsi="Times New Roman"/>
                <w:b/>
                <w:bCs/>
              </w:rPr>
            </w:pPr>
            <w:r w:rsidRPr="00D40C9C">
              <w:rPr>
                <w:rFonts w:ascii="Times New Roman" w:hAnsi="Times New Roman"/>
                <w:b/>
                <w:bCs/>
              </w:rPr>
              <w:t>2011</w:t>
            </w:r>
          </w:p>
        </w:tc>
        <w:tc>
          <w:tcPr>
            <w:tcW w:w="689" w:type="dxa"/>
            <w:tcBorders>
              <w:top w:val="single" w:sz="4" w:space="0" w:color="000000"/>
              <w:left w:val="single" w:sz="4" w:space="0" w:color="000000"/>
              <w:bottom w:val="single" w:sz="4" w:space="0" w:color="000000"/>
            </w:tcBorders>
            <w:shd w:val="clear" w:color="auto" w:fill="auto"/>
            <w:vAlign w:val="center"/>
          </w:tcPr>
          <w:p w:rsidR="00BF7A30" w:rsidRPr="00D40C9C" w:rsidRDefault="00BF7A30" w:rsidP="00BF7A30">
            <w:pPr>
              <w:spacing w:before="60" w:after="0" w:line="240" w:lineRule="auto"/>
              <w:jc w:val="center"/>
              <w:rPr>
                <w:rFonts w:ascii="Times New Roman" w:hAnsi="Times New Roman"/>
                <w:b/>
                <w:bCs/>
              </w:rPr>
            </w:pPr>
            <w:r w:rsidRPr="00D40C9C">
              <w:rPr>
                <w:rFonts w:ascii="Times New Roman" w:hAnsi="Times New Roman"/>
                <w:b/>
                <w:bCs/>
              </w:rPr>
              <w:t>2012</w:t>
            </w:r>
          </w:p>
        </w:tc>
        <w:tc>
          <w:tcPr>
            <w:tcW w:w="689" w:type="dxa"/>
            <w:tcBorders>
              <w:top w:val="single" w:sz="4" w:space="0" w:color="000000"/>
              <w:left w:val="single" w:sz="4" w:space="0" w:color="000000"/>
              <w:bottom w:val="single" w:sz="4" w:space="0" w:color="000000"/>
            </w:tcBorders>
            <w:shd w:val="clear" w:color="auto" w:fill="auto"/>
            <w:vAlign w:val="center"/>
          </w:tcPr>
          <w:p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b/>
                <w:bCs/>
              </w:rPr>
              <w:t>2013</w:t>
            </w:r>
          </w:p>
        </w:tc>
        <w:tc>
          <w:tcPr>
            <w:tcW w:w="1601" w:type="dxa"/>
            <w:vMerge/>
            <w:tcBorders>
              <w:top w:val="single" w:sz="4" w:space="0" w:color="000000"/>
              <w:left w:val="single" w:sz="4" w:space="0" w:color="000000"/>
              <w:bottom w:val="single" w:sz="4" w:space="0" w:color="000000"/>
              <w:right w:val="single" w:sz="4" w:space="0" w:color="000000"/>
            </w:tcBorders>
            <w:shd w:val="clear" w:color="auto" w:fill="auto"/>
          </w:tcPr>
          <w:p w:rsidR="00BF7A30" w:rsidRPr="00D40C9C" w:rsidRDefault="00BF7A30" w:rsidP="00BF7A30">
            <w:pPr>
              <w:snapToGrid w:val="0"/>
              <w:spacing w:before="60" w:after="0" w:line="240" w:lineRule="auto"/>
              <w:rPr>
                <w:rFonts w:ascii="Times New Roman" w:hAnsi="Times New Roman"/>
              </w:rPr>
            </w:pPr>
          </w:p>
        </w:tc>
      </w:tr>
      <w:tr w:rsidR="00BF7A30" w:rsidRPr="00D40C9C" w:rsidTr="00BF7A30">
        <w:tc>
          <w:tcPr>
            <w:tcW w:w="2217" w:type="dxa"/>
            <w:tcBorders>
              <w:top w:val="single" w:sz="4" w:space="0" w:color="000000"/>
              <w:left w:val="single" w:sz="4" w:space="0" w:color="000000"/>
              <w:bottom w:val="single" w:sz="4" w:space="0" w:color="000000"/>
            </w:tcBorders>
            <w:shd w:val="clear" w:color="auto" w:fill="auto"/>
            <w:vAlign w:val="center"/>
          </w:tcPr>
          <w:p w:rsidR="00BF7A30" w:rsidRPr="00D40C9C" w:rsidRDefault="00BF7A30" w:rsidP="00BF7A30">
            <w:pPr>
              <w:spacing w:before="60" w:after="0" w:line="240" w:lineRule="auto"/>
              <w:rPr>
                <w:rFonts w:ascii="Times New Roman" w:hAnsi="Times New Roman"/>
                <w:color w:val="FF0000"/>
              </w:rPr>
            </w:pPr>
            <w:r w:rsidRPr="00D40C9C">
              <w:rPr>
                <w:rFonts w:ascii="Times New Roman" w:hAnsi="Times New Roman"/>
              </w:rPr>
              <w:t>Dobra</w:t>
            </w:r>
          </w:p>
        </w:tc>
        <w:tc>
          <w:tcPr>
            <w:tcW w:w="688"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-5,9</w:t>
            </w:r>
          </w:p>
        </w:tc>
        <w:tc>
          <w:tcPr>
            <w:tcW w:w="688"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-9,7</w:t>
            </w:r>
          </w:p>
        </w:tc>
        <w:tc>
          <w:tcPr>
            <w:tcW w:w="689"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-4,8</w:t>
            </w:r>
          </w:p>
        </w:tc>
        <w:tc>
          <w:tcPr>
            <w:tcW w:w="689"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-5,0</w:t>
            </w:r>
          </w:p>
        </w:tc>
        <w:tc>
          <w:tcPr>
            <w:tcW w:w="689"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-6,2</w:t>
            </w:r>
          </w:p>
        </w:tc>
        <w:tc>
          <w:tcPr>
            <w:tcW w:w="689"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-0,9</w:t>
            </w:r>
          </w:p>
        </w:tc>
        <w:tc>
          <w:tcPr>
            <w:tcW w:w="689"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b/>
                <w:bCs/>
              </w:rPr>
            </w:pPr>
            <w:r w:rsidRPr="00D40C9C">
              <w:rPr>
                <w:rFonts w:ascii="Times New Roman" w:hAnsi="Times New Roman"/>
              </w:rPr>
              <w:t>-1,1</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b/>
                <w:bCs/>
              </w:rPr>
              <w:t>-33,6</w:t>
            </w:r>
          </w:p>
        </w:tc>
      </w:tr>
      <w:tr w:rsidR="00BF7A30" w:rsidRPr="00D40C9C" w:rsidTr="00BF7A30">
        <w:tc>
          <w:tcPr>
            <w:tcW w:w="2217" w:type="dxa"/>
            <w:tcBorders>
              <w:top w:val="single" w:sz="4" w:space="0" w:color="000000"/>
              <w:left w:val="single" w:sz="4" w:space="0" w:color="000000"/>
              <w:bottom w:val="single" w:sz="4" w:space="0" w:color="000000"/>
            </w:tcBorders>
            <w:shd w:val="clear" w:color="auto" w:fill="auto"/>
            <w:vAlign w:val="center"/>
          </w:tcPr>
          <w:p w:rsidR="00BF7A30" w:rsidRPr="00D40C9C" w:rsidRDefault="00BF7A30" w:rsidP="00BF7A30">
            <w:pPr>
              <w:spacing w:before="60" w:after="0" w:line="240" w:lineRule="auto"/>
              <w:rPr>
                <w:rFonts w:ascii="Times New Roman" w:hAnsi="Times New Roman"/>
                <w:color w:val="FF0000"/>
              </w:rPr>
            </w:pPr>
            <w:r w:rsidRPr="00D40C9C">
              <w:rPr>
                <w:rFonts w:ascii="Times New Roman" w:hAnsi="Times New Roman"/>
              </w:rPr>
              <w:t>Łobez</w:t>
            </w:r>
          </w:p>
        </w:tc>
        <w:tc>
          <w:tcPr>
            <w:tcW w:w="688"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-4,1</w:t>
            </w:r>
          </w:p>
        </w:tc>
        <w:tc>
          <w:tcPr>
            <w:tcW w:w="688"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-4,0</w:t>
            </w:r>
          </w:p>
        </w:tc>
        <w:tc>
          <w:tcPr>
            <w:tcW w:w="689"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-3,0</w:t>
            </w:r>
          </w:p>
        </w:tc>
        <w:tc>
          <w:tcPr>
            <w:tcW w:w="689"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-3,8</w:t>
            </w:r>
          </w:p>
        </w:tc>
        <w:tc>
          <w:tcPr>
            <w:tcW w:w="689"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-0,8</w:t>
            </w:r>
          </w:p>
        </w:tc>
        <w:tc>
          <w:tcPr>
            <w:tcW w:w="689"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-3,8</w:t>
            </w:r>
          </w:p>
        </w:tc>
        <w:tc>
          <w:tcPr>
            <w:tcW w:w="689"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b/>
                <w:bCs/>
              </w:rPr>
            </w:pPr>
            <w:r w:rsidRPr="00D40C9C">
              <w:rPr>
                <w:rFonts w:ascii="Times New Roman" w:hAnsi="Times New Roman"/>
              </w:rPr>
              <w:t>-7,0</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b/>
                <w:bCs/>
              </w:rPr>
              <w:t>-26,5</w:t>
            </w:r>
          </w:p>
        </w:tc>
      </w:tr>
      <w:tr w:rsidR="00BF7A30" w:rsidRPr="00D40C9C" w:rsidTr="00BF7A30">
        <w:tc>
          <w:tcPr>
            <w:tcW w:w="2217" w:type="dxa"/>
            <w:tcBorders>
              <w:top w:val="single" w:sz="4" w:space="0" w:color="000000"/>
              <w:left w:val="single" w:sz="4" w:space="0" w:color="000000"/>
              <w:bottom w:val="single" w:sz="4" w:space="0" w:color="000000"/>
            </w:tcBorders>
            <w:shd w:val="clear" w:color="auto" w:fill="auto"/>
            <w:vAlign w:val="center"/>
          </w:tcPr>
          <w:p w:rsidR="00BF7A30" w:rsidRPr="00D40C9C" w:rsidRDefault="00BF7A30" w:rsidP="00BF7A30">
            <w:pPr>
              <w:spacing w:before="60" w:after="0" w:line="240" w:lineRule="auto"/>
              <w:rPr>
                <w:rFonts w:ascii="Times New Roman" w:hAnsi="Times New Roman"/>
                <w:color w:val="FF0000"/>
              </w:rPr>
            </w:pPr>
            <w:r w:rsidRPr="00D40C9C">
              <w:rPr>
                <w:rFonts w:ascii="Times New Roman" w:hAnsi="Times New Roman"/>
              </w:rPr>
              <w:t>Radowo Małe</w:t>
            </w:r>
          </w:p>
        </w:tc>
        <w:tc>
          <w:tcPr>
            <w:tcW w:w="688"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-7,8</w:t>
            </w:r>
          </w:p>
        </w:tc>
        <w:tc>
          <w:tcPr>
            <w:tcW w:w="688"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-4,3</w:t>
            </w:r>
          </w:p>
        </w:tc>
        <w:tc>
          <w:tcPr>
            <w:tcW w:w="689"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-4,8</w:t>
            </w:r>
          </w:p>
        </w:tc>
        <w:tc>
          <w:tcPr>
            <w:tcW w:w="689"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-4,2</w:t>
            </w:r>
          </w:p>
        </w:tc>
        <w:tc>
          <w:tcPr>
            <w:tcW w:w="689"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-10,4</w:t>
            </w:r>
          </w:p>
        </w:tc>
        <w:tc>
          <w:tcPr>
            <w:tcW w:w="689"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-8,6</w:t>
            </w:r>
          </w:p>
        </w:tc>
        <w:tc>
          <w:tcPr>
            <w:tcW w:w="689"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b/>
                <w:bCs/>
              </w:rPr>
            </w:pPr>
            <w:r w:rsidRPr="00D40C9C">
              <w:rPr>
                <w:rFonts w:ascii="Times New Roman" w:hAnsi="Times New Roman"/>
              </w:rPr>
              <w:t>-8,9</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b/>
                <w:bCs/>
                <w:color w:val="FF0000"/>
              </w:rPr>
              <w:t>-49,0</w:t>
            </w:r>
          </w:p>
        </w:tc>
      </w:tr>
      <w:tr w:rsidR="00BF7A30" w:rsidRPr="00D40C9C" w:rsidTr="00BF7A30">
        <w:tc>
          <w:tcPr>
            <w:tcW w:w="2217" w:type="dxa"/>
            <w:tcBorders>
              <w:top w:val="single" w:sz="4" w:space="0" w:color="000000"/>
              <w:left w:val="single" w:sz="4" w:space="0" w:color="000000"/>
              <w:bottom w:val="single" w:sz="4" w:space="0" w:color="000000"/>
            </w:tcBorders>
            <w:shd w:val="clear" w:color="auto" w:fill="auto"/>
            <w:vAlign w:val="center"/>
          </w:tcPr>
          <w:p w:rsidR="00BF7A30" w:rsidRPr="00D40C9C" w:rsidRDefault="00BF7A30" w:rsidP="00BF7A30">
            <w:pPr>
              <w:spacing w:before="60" w:after="0" w:line="240" w:lineRule="auto"/>
              <w:rPr>
                <w:rFonts w:ascii="Times New Roman" w:hAnsi="Times New Roman"/>
                <w:color w:val="FF0000"/>
              </w:rPr>
            </w:pPr>
            <w:r w:rsidRPr="00D40C9C">
              <w:rPr>
                <w:rFonts w:ascii="Times New Roman" w:hAnsi="Times New Roman"/>
              </w:rPr>
              <w:t>Resko</w:t>
            </w:r>
          </w:p>
        </w:tc>
        <w:tc>
          <w:tcPr>
            <w:tcW w:w="688"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-5,0</w:t>
            </w:r>
          </w:p>
        </w:tc>
        <w:tc>
          <w:tcPr>
            <w:tcW w:w="688"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color w:val="538135"/>
              </w:rPr>
              <w:t>2,4</w:t>
            </w:r>
          </w:p>
        </w:tc>
        <w:tc>
          <w:tcPr>
            <w:tcW w:w="689"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-2,9</w:t>
            </w:r>
          </w:p>
        </w:tc>
        <w:tc>
          <w:tcPr>
            <w:tcW w:w="689"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-4,1</w:t>
            </w:r>
          </w:p>
        </w:tc>
        <w:tc>
          <w:tcPr>
            <w:tcW w:w="689"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-3,3</w:t>
            </w:r>
          </w:p>
        </w:tc>
        <w:tc>
          <w:tcPr>
            <w:tcW w:w="689"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-4,3</w:t>
            </w:r>
          </w:p>
        </w:tc>
        <w:tc>
          <w:tcPr>
            <w:tcW w:w="689"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b/>
                <w:bCs/>
              </w:rPr>
            </w:pPr>
            <w:r w:rsidRPr="00D40C9C">
              <w:rPr>
                <w:rFonts w:ascii="Times New Roman" w:hAnsi="Times New Roman"/>
              </w:rPr>
              <w:t>-3,4</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b/>
                <w:bCs/>
              </w:rPr>
              <w:t>-20,6</w:t>
            </w:r>
          </w:p>
        </w:tc>
      </w:tr>
      <w:tr w:rsidR="00BF7A30" w:rsidRPr="00D40C9C" w:rsidTr="00BF7A30">
        <w:tc>
          <w:tcPr>
            <w:tcW w:w="2217" w:type="dxa"/>
            <w:tcBorders>
              <w:top w:val="single" w:sz="4" w:space="0" w:color="000000"/>
              <w:left w:val="single" w:sz="4" w:space="0" w:color="000000"/>
              <w:bottom w:val="single" w:sz="4" w:space="0" w:color="000000"/>
            </w:tcBorders>
            <w:shd w:val="clear" w:color="auto" w:fill="auto"/>
            <w:vAlign w:val="center"/>
          </w:tcPr>
          <w:p w:rsidR="00BF7A30" w:rsidRPr="00D40C9C" w:rsidRDefault="00BF7A30" w:rsidP="00BF7A30">
            <w:pPr>
              <w:spacing w:before="60" w:after="0" w:line="240" w:lineRule="auto"/>
              <w:rPr>
                <w:rFonts w:ascii="Times New Roman" w:hAnsi="Times New Roman"/>
                <w:color w:val="FF0000"/>
              </w:rPr>
            </w:pPr>
            <w:r w:rsidRPr="00D40C9C">
              <w:rPr>
                <w:rFonts w:ascii="Times New Roman" w:hAnsi="Times New Roman"/>
              </w:rPr>
              <w:t>Węgorzyno</w:t>
            </w:r>
          </w:p>
        </w:tc>
        <w:tc>
          <w:tcPr>
            <w:tcW w:w="688"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-1,1</w:t>
            </w:r>
          </w:p>
        </w:tc>
        <w:tc>
          <w:tcPr>
            <w:tcW w:w="688"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-2,4</w:t>
            </w:r>
          </w:p>
        </w:tc>
        <w:tc>
          <w:tcPr>
            <w:tcW w:w="689"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-0,3</w:t>
            </w:r>
          </w:p>
        </w:tc>
        <w:tc>
          <w:tcPr>
            <w:tcW w:w="689"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-6,3</w:t>
            </w:r>
          </w:p>
        </w:tc>
        <w:tc>
          <w:tcPr>
            <w:tcW w:w="689"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-3,7</w:t>
            </w:r>
          </w:p>
        </w:tc>
        <w:tc>
          <w:tcPr>
            <w:tcW w:w="689"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-4,0</w:t>
            </w:r>
          </w:p>
        </w:tc>
        <w:tc>
          <w:tcPr>
            <w:tcW w:w="689"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b/>
                <w:bCs/>
              </w:rPr>
            </w:pPr>
            <w:r w:rsidRPr="00D40C9C">
              <w:rPr>
                <w:rFonts w:ascii="Times New Roman" w:hAnsi="Times New Roman"/>
              </w:rPr>
              <w:t>-3,9</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bCs/>
              </w:rPr>
              <w:t>-21,7</w:t>
            </w:r>
          </w:p>
        </w:tc>
      </w:tr>
      <w:tr w:rsidR="00BF7A30" w:rsidRPr="00D40C9C" w:rsidTr="00BF7A30">
        <w:tc>
          <w:tcPr>
            <w:tcW w:w="2217" w:type="dxa"/>
            <w:tcBorders>
              <w:top w:val="single" w:sz="4" w:space="0" w:color="000000"/>
              <w:left w:val="single" w:sz="4" w:space="0" w:color="000000"/>
              <w:bottom w:val="single" w:sz="4" w:space="0" w:color="000000"/>
            </w:tcBorders>
            <w:shd w:val="clear" w:color="auto" w:fill="auto"/>
            <w:vAlign w:val="center"/>
          </w:tcPr>
          <w:p w:rsidR="00BF7A30" w:rsidRPr="00D40C9C" w:rsidRDefault="00BF7A30" w:rsidP="00BF7A30">
            <w:pPr>
              <w:spacing w:before="60" w:after="0" w:line="240" w:lineRule="auto"/>
              <w:jc w:val="right"/>
              <w:rPr>
                <w:rFonts w:ascii="Times New Roman" w:hAnsi="Times New Roman"/>
                <w:b/>
                <w:color w:val="FF0000"/>
              </w:rPr>
            </w:pPr>
            <w:r w:rsidRPr="00D40C9C">
              <w:rPr>
                <w:rFonts w:ascii="Times New Roman" w:hAnsi="Times New Roman"/>
                <w:b/>
              </w:rPr>
              <w:t>ŚREDNIA</w:t>
            </w:r>
          </w:p>
        </w:tc>
        <w:tc>
          <w:tcPr>
            <w:tcW w:w="688"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-4,8</w:t>
            </w:r>
          </w:p>
        </w:tc>
        <w:tc>
          <w:tcPr>
            <w:tcW w:w="688"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-3,6</w:t>
            </w:r>
          </w:p>
        </w:tc>
        <w:tc>
          <w:tcPr>
            <w:tcW w:w="689"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-3,2</w:t>
            </w:r>
          </w:p>
        </w:tc>
        <w:tc>
          <w:tcPr>
            <w:tcW w:w="689"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-4,7</w:t>
            </w:r>
          </w:p>
        </w:tc>
        <w:tc>
          <w:tcPr>
            <w:tcW w:w="689"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-4,9</w:t>
            </w:r>
          </w:p>
        </w:tc>
        <w:tc>
          <w:tcPr>
            <w:tcW w:w="689"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-4,3</w:t>
            </w:r>
          </w:p>
        </w:tc>
        <w:tc>
          <w:tcPr>
            <w:tcW w:w="689"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b/>
                <w:bCs/>
              </w:rPr>
            </w:pPr>
            <w:r w:rsidRPr="00D40C9C">
              <w:rPr>
                <w:rFonts w:ascii="Times New Roman" w:hAnsi="Times New Roman"/>
                <w:b/>
              </w:rPr>
              <w:t>-4,9</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bCs/>
              </w:rPr>
              <w:t>-30,3</w:t>
            </w:r>
          </w:p>
        </w:tc>
      </w:tr>
      <w:tr w:rsidR="00BF7A30" w:rsidRPr="00D40C9C" w:rsidTr="00BF7A30">
        <w:tc>
          <w:tcPr>
            <w:tcW w:w="2217" w:type="dxa"/>
            <w:tcBorders>
              <w:top w:val="single" w:sz="4" w:space="0" w:color="000000"/>
              <w:left w:val="single" w:sz="4" w:space="0" w:color="000000"/>
              <w:bottom w:val="single" w:sz="4" w:space="0" w:color="000000"/>
            </w:tcBorders>
            <w:shd w:val="clear" w:color="auto" w:fill="auto"/>
            <w:vAlign w:val="center"/>
          </w:tcPr>
          <w:p w:rsidR="00BF7A30" w:rsidRPr="00D40C9C" w:rsidRDefault="00BF7A30" w:rsidP="00BF7A30">
            <w:pPr>
              <w:spacing w:before="60" w:after="0" w:line="240" w:lineRule="auto"/>
              <w:jc w:val="right"/>
              <w:rPr>
                <w:rFonts w:ascii="Times New Roman" w:hAnsi="Times New Roman"/>
                <w:b/>
                <w:color w:val="FF0000"/>
              </w:rPr>
            </w:pPr>
            <w:r w:rsidRPr="00D40C9C">
              <w:rPr>
                <w:rFonts w:ascii="Times New Roman" w:hAnsi="Times New Roman"/>
                <w:b/>
              </w:rPr>
              <w:t>woj. zachodniopomorskie</w:t>
            </w:r>
          </w:p>
        </w:tc>
        <w:tc>
          <w:tcPr>
            <w:tcW w:w="688"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-1,0</w:t>
            </w:r>
          </w:p>
        </w:tc>
        <w:tc>
          <w:tcPr>
            <w:tcW w:w="688"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-0,8</w:t>
            </w:r>
          </w:p>
        </w:tc>
        <w:tc>
          <w:tcPr>
            <w:tcW w:w="689"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-0,5</w:t>
            </w:r>
          </w:p>
        </w:tc>
        <w:tc>
          <w:tcPr>
            <w:tcW w:w="689"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-0,5</w:t>
            </w:r>
          </w:p>
        </w:tc>
        <w:tc>
          <w:tcPr>
            <w:tcW w:w="689"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-0,5</w:t>
            </w:r>
          </w:p>
        </w:tc>
        <w:tc>
          <w:tcPr>
            <w:tcW w:w="689"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-0,5</w:t>
            </w:r>
          </w:p>
        </w:tc>
        <w:tc>
          <w:tcPr>
            <w:tcW w:w="689"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b/>
                <w:bCs/>
              </w:rPr>
            </w:pPr>
            <w:r w:rsidRPr="00D40C9C">
              <w:rPr>
                <w:rFonts w:ascii="Times New Roman" w:hAnsi="Times New Roman"/>
                <w:b/>
              </w:rPr>
              <w:t>-0,6</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bCs/>
              </w:rPr>
              <w:t>-4,4</w:t>
            </w:r>
          </w:p>
        </w:tc>
      </w:tr>
      <w:tr w:rsidR="00BF7A30" w:rsidRPr="00D40C9C" w:rsidTr="00BF7A30">
        <w:tc>
          <w:tcPr>
            <w:tcW w:w="2217" w:type="dxa"/>
            <w:tcBorders>
              <w:top w:val="single" w:sz="4" w:space="0" w:color="000000"/>
              <w:left w:val="single" w:sz="4" w:space="0" w:color="000000"/>
              <w:bottom w:val="single" w:sz="4" w:space="0" w:color="000000"/>
            </w:tcBorders>
            <w:shd w:val="clear" w:color="auto" w:fill="auto"/>
            <w:vAlign w:val="center"/>
          </w:tcPr>
          <w:p w:rsidR="00BF7A30" w:rsidRPr="00D40C9C" w:rsidRDefault="00BF7A30" w:rsidP="00BF7A30">
            <w:pPr>
              <w:spacing w:before="60" w:after="0" w:line="240" w:lineRule="auto"/>
              <w:jc w:val="right"/>
              <w:rPr>
                <w:rFonts w:ascii="Times New Roman" w:hAnsi="Times New Roman"/>
                <w:b/>
                <w:color w:val="FF0000"/>
              </w:rPr>
            </w:pPr>
            <w:r w:rsidRPr="00D40C9C">
              <w:rPr>
                <w:rFonts w:ascii="Times New Roman" w:hAnsi="Times New Roman"/>
                <w:b/>
              </w:rPr>
              <w:t>POLSKA</w:t>
            </w:r>
          </w:p>
        </w:tc>
        <w:tc>
          <w:tcPr>
            <w:tcW w:w="688"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-0,5</w:t>
            </w:r>
          </w:p>
        </w:tc>
        <w:tc>
          <w:tcPr>
            <w:tcW w:w="688"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-0,4</w:t>
            </w:r>
          </w:p>
        </w:tc>
        <w:tc>
          <w:tcPr>
            <w:tcW w:w="689"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0,0</w:t>
            </w:r>
          </w:p>
        </w:tc>
        <w:tc>
          <w:tcPr>
            <w:tcW w:w="689"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-0,1</w:t>
            </w:r>
          </w:p>
        </w:tc>
        <w:tc>
          <w:tcPr>
            <w:tcW w:w="689"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-0,1</w:t>
            </w:r>
          </w:p>
        </w:tc>
        <w:tc>
          <w:tcPr>
            <w:tcW w:w="689"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-0,2</w:t>
            </w:r>
          </w:p>
        </w:tc>
        <w:tc>
          <w:tcPr>
            <w:tcW w:w="689" w:type="dxa"/>
            <w:tcBorders>
              <w:top w:val="single" w:sz="4" w:space="0" w:color="000000"/>
              <w:left w:val="single" w:sz="4" w:space="0" w:color="000000"/>
              <w:bottom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b/>
                <w:bCs/>
              </w:rPr>
            </w:pPr>
            <w:r w:rsidRPr="00D40C9C">
              <w:rPr>
                <w:rFonts w:ascii="Times New Roman" w:hAnsi="Times New Roman"/>
                <w:b/>
              </w:rPr>
              <w:t>-0,5</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BF7A30" w:rsidRPr="00D40C9C" w:rsidRDefault="00BF7A30" w:rsidP="00BF7A30">
            <w:pPr>
              <w:spacing w:before="60" w:after="0" w:line="240" w:lineRule="auto"/>
              <w:jc w:val="center"/>
              <w:rPr>
                <w:rFonts w:ascii="Times New Roman" w:hAnsi="Times New Roman"/>
                <w:i/>
                <w:iCs/>
              </w:rPr>
            </w:pPr>
            <w:r w:rsidRPr="00D40C9C">
              <w:rPr>
                <w:rFonts w:ascii="Times New Roman" w:hAnsi="Times New Roman"/>
                <w:b/>
                <w:bCs/>
              </w:rPr>
              <w:t>-1,8</w:t>
            </w:r>
          </w:p>
        </w:tc>
      </w:tr>
    </w:tbl>
    <w:p w:rsidR="00F35C97" w:rsidRDefault="00F35C97" w:rsidP="00E11BB4">
      <w:pPr>
        <w:spacing w:before="60" w:after="0" w:line="240" w:lineRule="auto"/>
        <w:rPr>
          <w:rFonts w:ascii="Times New Roman" w:hAnsi="Times New Roman"/>
          <w:b/>
          <w:bCs/>
          <w:sz w:val="24"/>
          <w:szCs w:val="24"/>
        </w:rPr>
      </w:pPr>
    </w:p>
    <w:p w:rsidR="00BF7A30" w:rsidRDefault="00BF7A30" w:rsidP="00E11BB4">
      <w:pPr>
        <w:spacing w:before="60" w:after="0" w:line="240" w:lineRule="auto"/>
        <w:rPr>
          <w:rFonts w:ascii="Times New Roman" w:hAnsi="Times New Roman"/>
          <w:b/>
          <w:bCs/>
          <w:sz w:val="24"/>
          <w:szCs w:val="24"/>
        </w:rPr>
      </w:pPr>
    </w:p>
    <w:p w:rsidR="00BF7A30" w:rsidRDefault="00BF7A30" w:rsidP="00E11BB4">
      <w:pPr>
        <w:spacing w:before="60" w:after="0" w:line="240" w:lineRule="auto"/>
        <w:rPr>
          <w:rFonts w:ascii="Times New Roman" w:hAnsi="Times New Roman"/>
          <w:b/>
          <w:bCs/>
          <w:sz w:val="24"/>
          <w:szCs w:val="24"/>
        </w:rPr>
      </w:pPr>
    </w:p>
    <w:p w:rsidR="00BF7A30" w:rsidRDefault="00BF7A30" w:rsidP="00E11BB4">
      <w:pPr>
        <w:spacing w:before="60" w:after="0" w:line="240" w:lineRule="auto"/>
        <w:rPr>
          <w:rFonts w:ascii="Times New Roman" w:hAnsi="Times New Roman"/>
          <w:b/>
          <w:bCs/>
          <w:sz w:val="24"/>
          <w:szCs w:val="24"/>
        </w:rPr>
      </w:pPr>
    </w:p>
    <w:p w:rsidR="00BF7A30" w:rsidRDefault="00BF7A30" w:rsidP="00E11BB4">
      <w:pPr>
        <w:spacing w:before="60" w:after="0" w:line="240" w:lineRule="auto"/>
        <w:rPr>
          <w:rFonts w:ascii="Times New Roman" w:hAnsi="Times New Roman"/>
          <w:b/>
          <w:bCs/>
          <w:sz w:val="24"/>
          <w:szCs w:val="24"/>
        </w:rPr>
      </w:pPr>
    </w:p>
    <w:p w:rsidR="00BF7A30" w:rsidRDefault="00BF7A30" w:rsidP="00E11BB4">
      <w:pPr>
        <w:spacing w:before="60" w:after="0" w:line="240" w:lineRule="auto"/>
        <w:rPr>
          <w:rFonts w:ascii="Times New Roman" w:hAnsi="Times New Roman"/>
          <w:b/>
          <w:bCs/>
          <w:sz w:val="24"/>
          <w:szCs w:val="24"/>
        </w:rPr>
      </w:pPr>
    </w:p>
    <w:p w:rsidR="00BF7A30" w:rsidRDefault="00BF7A30" w:rsidP="00E11BB4">
      <w:pPr>
        <w:spacing w:before="60" w:after="0" w:line="240" w:lineRule="auto"/>
        <w:rPr>
          <w:rFonts w:ascii="Times New Roman" w:hAnsi="Times New Roman"/>
          <w:b/>
          <w:bCs/>
          <w:sz w:val="24"/>
          <w:szCs w:val="24"/>
        </w:rPr>
      </w:pPr>
    </w:p>
    <w:p w:rsidR="00BF7A30" w:rsidRDefault="00BF7A30" w:rsidP="00E11BB4">
      <w:pPr>
        <w:spacing w:before="60" w:after="0" w:line="240" w:lineRule="auto"/>
        <w:rPr>
          <w:rFonts w:ascii="Times New Roman" w:hAnsi="Times New Roman"/>
          <w:b/>
          <w:bCs/>
          <w:sz w:val="24"/>
          <w:szCs w:val="24"/>
        </w:rPr>
      </w:pPr>
    </w:p>
    <w:p w:rsidR="00BF7A30" w:rsidRDefault="00BF7A30" w:rsidP="00E11BB4">
      <w:pPr>
        <w:spacing w:before="60" w:after="0" w:line="240" w:lineRule="auto"/>
        <w:rPr>
          <w:rFonts w:ascii="Times New Roman" w:hAnsi="Times New Roman"/>
          <w:b/>
          <w:bCs/>
          <w:sz w:val="24"/>
          <w:szCs w:val="24"/>
        </w:rPr>
      </w:pPr>
    </w:p>
    <w:p w:rsidR="00F35C97" w:rsidRDefault="00F35C97" w:rsidP="00E11BB4">
      <w:pPr>
        <w:spacing w:before="60" w:after="0" w:line="240" w:lineRule="auto"/>
        <w:rPr>
          <w:rFonts w:ascii="Times New Roman" w:hAnsi="Times New Roman"/>
          <w:b/>
          <w:bCs/>
          <w:sz w:val="24"/>
          <w:szCs w:val="24"/>
        </w:rPr>
      </w:pPr>
    </w:p>
    <w:p w:rsidR="00F35C97" w:rsidRDefault="00F35C97" w:rsidP="00E11BB4">
      <w:pPr>
        <w:spacing w:before="60" w:after="0" w:line="240" w:lineRule="auto"/>
        <w:rPr>
          <w:rFonts w:ascii="Times New Roman" w:hAnsi="Times New Roman"/>
          <w:b/>
          <w:bCs/>
          <w:sz w:val="24"/>
          <w:szCs w:val="24"/>
        </w:rPr>
      </w:pPr>
    </w:p>
    <w:p w:rsidR="00F35C97" w:rsidRPr="00BB7B77" w:rsidRDefault="00F35C97" w:rsidP="00E11BB4">
      <w:pPr>
        <w:spacing w:before="60" w:after="0" w:line="240" w:lineRule="auto"/>
        <w:rPr>
          <w:rFonts w:ascii="Times New Roman" w:hAnsi="Times New Roman"/>
          <w:b/>
          <w:bCs/>
          <w:sz w:val="24"/>
          <w:szCs w:val="24"/>
        </w:rPr>
      </w:pPr>
    </w:p>
    <w:p w:rsidR="00E11BB4" w:rsidRPr="00BB7B77" w:rsidRDefault="00E11BB4" w:rsidP="00E11BB4">
      <w:pPr>
        <w:spacing w:before="60" w:after="0" w:line="240" w:lineRule="auto"/>
        <w:jc w:val="both"/>
        <w:rPr>
          <w:rFonts w:ascii="Times New Roman" w:hAnsi="Times New Roman"/>
          <w:sz w:val="24"/>
          <w:szCs w:val="24"/>
        </w:rPr>
      </w:pPr>
      <w:r w:rsidRPr="00BB7B77">
        <w:rPr>
          <w:rFonts w:ascii="Times New Roman" w:hAnsi="Times New Roman"/>
          <w:sz w:val="24"/>
          <w:szCs w:val="24"/>
        </w:rPr>
        <w:t xml:space="preserve">Na obszarze LGD CIW występuje także </w:t>
      </w:r>
      <w:r w:rsidRPr="00BB7B77">
        <w:rPr>
          <w:rFonts w:ascii="Times New Roman" w:hAnsi="Times New Roman"/>
          <w:b/>
          <w:bCs/>
          <w:sz w:val="24"/>
          <w:szCs w:val="24"/>
        </w:rPr>
        <w:t>bardzo wysokie ujemne</w:t>
      </w:r>
      <w:r w:rsidRPr="00BB7B77">
        <w:rPr>
          <w:rFonts w:ascii="Times New Roman" w:hAnsi="Times New Roman"/>
          <w:sz w:val="24"/>
          <w:szCs w:val="24"/>
        </w:rPr>
        <w:t xml:space="preserve"> </w:t>
      </w:r>
      <w:r w:rsidRPr="00BB7B77">
        <w:rPr>
          <w:rFonts w:ascii="Times New Roman" w:hAnsi="Times New Roman"/>
          <w:b/>
          <w:bCs/>
          <w:sz w:val="24"/>
          <w:szCs w:val="24"/>
        </w:rPr>
        <w:t>saldo migracji</w:t>
      </w:r>
      <w:r w:rsidRPr="00BB7B77">
        <w:rPr>
          <w:rFonts w:ascii="Times New Roman" w:hAnsi="Times New Roman"/>
          <w:sz w:val="24"/>
          <w:szCs w:val="24"/>
        </w:rPr>
        <w:t xml:space="preserve"> (utrzymujące się w latach 2007-2013). W analizowanym okresie tylko w jednej gminie, w 2007 r. doszło do wzrostu na poziomie 2,4. Największy ubytek mieszkańców w wyniku migracji dotknął gminę Radowo Małe (skumulowany spadek wyniósł 49 osób na tysiąc mieszkańców) i gminę Dobra (-33,6). Są to dane znacząco poniżej średnich dla województwa (-4,4) i kraju (-1,8).</w:t>
      </w:r>
    </w:p>
    <w:tbl>
      <w:tblPr>
        <w:tblpPr w:leftFromText="141" w:rightFromText="141" w:vertAnchor="text" w:horzAnchor="margin" w:tblpXSpec="center" w:tblpY="351"/>
        <w:tblW w:w="0" w:type="auto"/>
        <w:tblLayout w:type="fixed"/>
        <w:tblLook w:val="0000"/>
      </w:tblPr>
      <w:tblGrid>
        <w:gridCol w:w="2218"/>
        <w:gridCol w:w="1407"/>
        <w:gridCol w:w="1431"/>
        <w:gridCol w:w="1400"/>
        <w:gridCol w:w="1431"/>
        <w:gridCol w:w="1441"/>
      </w:tblGrid>
      <w:tr w:rsidR="00AD2FE1" w:rsidRPr="00D40C9C" w:rsidTr="00AD2FE1">
        <w:tc>
          <w:tcPr>
            <w:tcW w:w="2218" w:type="dxa"/>
            <w:vMerge w:val="restart"/>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b/>
                <w:bCs/>
              </w:rPr>
            </w:pPr>
            <w:r w:rsidRPr="00D40C9C">
              <w:rPr>
                <w:rFonts w:ascii="Times New Roman" w:hAnsi="Times New Roman"/>
                <w:b/>
              </w:rPr>
              <w:t>Gmina</w:t>
            </w:r>
          </w:p>
        </w:tc>
        <w:tc>
          <w:tcPr>
            <w:tcW w:w="711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b/>
                <w:bCs/>
              </w:rPr>
              <w:t>Liczba mieszkańców wg stanu na 31.12.2014 r.</w:t>
            </w:r>
          </w:p>
        </w:tc>
      </w:tr>
      <w:tr w:rsidR="00AD2FE1" w:rsidRPr="00D40C9C" w:rsidTr="00AD2FE1">
        <w:tc>
          <w:tcPr>
            <w:tcW w:w="2218" w:type="dxa"/>
            <w:vMerge/>
            <w:tcBorders>
              <w:top w:val="single" w:sz="4" w:space="0" w:color="000000"/>
              <w:left w:val="single" w:sz="4" w:space="0" w:color="000000"/>
              <w:bottom w:val="single" w:sz="4" w:space="0" w:color="000000"/>
            </w:tcBorders>
            <w:shd w:val="clear" w:color="auto" w:fill="auto"/>
          </w:tcPr>
          <w:p w:rsidR="00AD2FE1" w:rsidRPr="00D40C9C" w:rsidRDefault="00AD2FE1" w:rsidP="00AD2FE1">
            <w:pPr>
              <w:snapToGrid w:val="0"/>
              <w:spacing w:before="60" w:after="0" w:line="240" w:lineRule="auto"/>
              <w:rPr>
                <w:rFonts w:ascii="Times New Roman" w:hAnsi="Times New Roman"/>
              </w:rPr>
            </w:pPr>
          </w:p>
        </w:tc>
        <w:tc>
          <w:tcPr>
            <w:tcW w:w="1407" w:type="dxa"/>
            <w:vMerge w:val="restart"/>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b/>
                <w:bCs/>
              </w:rPr>
            </w:pPr>
            <w:r w:rsidRPr="00D40C9C">
              <w:rPr>
                <w:rFonts w:ascii="Times New Roman" w:hAnsi="Times New Roman"/>
                <w:b/>
                <w:bCs/>
              </w:rPr>
              <w:t>ogółem</w:t>
            </w:r>
          </w:p>
        </w:tc>
        <w:tc>
          <w:tcPr>
            <w:tcW w:w="2831" w:type="dxa"/>
            <w:gridSpan w:val="2"/>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autoSpaceDE w:val="0"/>
              <w:spacing w:before="60" w:after="0" w:line="240" w:lineRule="auto"/>
              <w:jc w:val="center"/>
              <w:rPr>
                <w:rFonts w:ascii="Times New Roman" w:hAnsi="Times New Roman"/>
                <w:b/>
                <w:bCs/>
              </w:rPr>
            </w:pPr>
            <w:r w:rsidRPr="00D40C9C">
              <w:rPr>
                <w:rFonts w:ascii="Times New Roman" w:hAnsi="Times New Roman"/>
                <w:b/>
                <w:bCs/>
              </w:rPr>
              <w:t>mężczyźni</w:t>
            </w:r>
          </w:p>
        </w:tc>
        <w:tc>
          <w:tcPr>
            <w:tcW w:w="2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b/>
                <w:bCs/>
              </w:rPr>
              <w:t>kobiety</w:t>
            </w:r>
          </w:p>
        </w:tc>
      </w:tr>
      <w:tr w:rsidR="00AD2FE1" w:rsidRPr="00D40C9C" w:rsidTr="00AD2FE1">
        <w:tc>
          <w:tcPr>
            <w:tcW w:w="2218" w:type="dxa"/>
            <w:vMerge/>
            <w:tcBorders>
              <w:top w:val="single" w:sz="4" w:space="0" w:color="000000"/>
              <w:left w:val="single" w:sz="4" w:space="0" w:color="000000"/>
              <w:bottom w:val="single" w:sz="4" w:space="0" w:color="000000"/>
            </w:tcBorders>
            <w:shd w:val="clear" w:color="auto" w:fill="auto"/>
          </w:tcPr>
          <w:p w:rsidR="00AD2FE1" w:rsidRPr="00D40C9C" w:rsidRDefault="00AD2FE1" w:rsidP="00AD2FE1">
            <w:pPr>
              <w:snapToGrid w:val="0"/>
              <w:spacing w:before="60" w:after="0" w:line="240" w:lineRule="auto"/>
              <w:rPr>
                <w:rFonts w:ascii="Times New Roman" w:hAnsi="Times New Roman"/>
              </w:rPr>
            </w:pPr>
          </w:p>
        </w:tc>
        <w:tc>
          <w:tcPr>
            <w:tcW w:w="1407" w:type="dxa"/>
            <w:vMerge/>
            <w:tcBorders>
              <w:top w:val="single" w:sz="4" w:space="0" w:color="000000"/>
              <w:left w:val="single" w:sz="4" w:space="0" w:color="000000"/>
              <w:bottom w:val="single" w:sz="4" w:space="0" w:color="000000"/>
            </w:tcBorders>
            <w:shd w:val="clear" w:color="auto" w:fill="auto"/>
          </w:tcPr>
          <w:p w:rsidR="00AD2FE1" w:rsidRPr="00D40C9C" w:rsidRDefault="00AD2FE1" w:rsidP="00AD2FE1">
            <w:pPr>
              <w:snapToGrid w:val="0"/>
              <w:spacing w:before="60" w:after="0" w:line="240" w:lineRule="auto"/>
              <w:rPr>
                <w:rFonts w:ascii="Times New Roman" w:hAnsi="Times New Roman"/>
              </w:rPr>
            </w:pPr>
          </w:p>
        </w:tc>
        <w:tc>
          <w:tcPr>
            <w:tcW w:w="1431"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b/>
                <w:bCs/>
              </w:rPr>
            </w:pPr>
            <w:r w:rsidRPr="00D40C9C">
              <w:rPr>
                <w:rFonts w:ascii="Times New Roman" w:hAnsi="Times New Roman"/>
                <w:b/>
                <w:bCs/>
              </w:rPr>
              <w:t>w osobach</w:t>
            </w:r>
          </w:p>
        </w:tc>
        <w:tc>
          <w:tcPr>
            <w:tcW w:w="1400"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b/>
                <w:bCs/>
              </w:rPr>
            </w:pPr>
            <w:r w:rsidRPr="00D40C9C">
              <w:rPr>
                <w:rFonts w:ascii="Times New Roman" w:hAnsi="Times New Roman"/>
                <w:b/>
                <w:bCs/>
              </w:rPr>
              <w:t>%</w:t>
            </w:r>
          </w:p>
        </w:tc>
        <w:tc>
          <w:tcPr>
            <w:tcW w:w="1431"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b/>
                <w:bCs/>
              </w:rPr>
            </w:pPr>
            <w:r w:rsidRPr="00D40C9C">
              <w:rPr>
                <w:rFonts w:ascii="Times New Roman" w:hAnsi="Times New Roman"/>
                <w:b/>
                <w:bCs/>
              </w:rPr>
              <w:t>w osobach</w:t>
            </w:r>
          </w:p>
        </w:tc>
        <w:tc>
          <w:tcPr>
            <w:tcW w:w="1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b/>
                <w:bCs/>
              </w:rPr>
              <w:t>%</w:t>
            </w:r>
          </w:p>
        </w:tc>
      </w:tr>
      <w:tr w:rsidR="00AD2FE1" w:rsidRPr="00D40C9C" w:rsidTr="00AD2FE1">
        <w:tc>
          <w:tcPr>
            <w:tcW w:w="2218"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rPr>
                <w:rFonts w:ascii="Times New Roman" w:hAnsi="Times New Roman"/>
              </w:rPr>
            </w:pPr>
            <w:r w:rsidRPr="00D40C9C">
              <w:rPr>
                <w:rFonts w:ascii="Times New Roman" w:hAnsi="Times New Roman"/>
              </w:rPr>
              <w:t>Dobra</w:t>
            </w:r>
          </w:p>
        </w:tc>
        <w:tc>
          <w:tcPr>
            <w:tcW w:w="1407"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4.478</w:t>
            </w:r>
          </w:p>
        </w:tc>
        <w:tc>
          <w:tcPr>
            <w:tcW w:w="1431"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2.247</w:t>
            </w:r>
          </w:p>
        </w:tc>
        <w:tc>
          <w:tcPr>
            <w:tcW w:w="1400"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50,18%</w:t>
            </w:r>
          </w:p>
        </w:tc>
        <w:tc>
          <w:tcPr>
            <w:tcW w:w="1431"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2.231</w:t>
            </w:r>
          </w:p>
        </w:tc>
        <w:tc>
          <w:tcPr>
            <w:tcW w:w="1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49,82%</w:t>
            </w:r>
          </w:p>
        </w:tc>
      </w:tr>
      <w:tr w:rsidR="00AD2FE1" w:rsidRPr="00D40C9C" w:rsidTr="00AD2FE1">
        <w:tc>
          <w:tcPr>
            <w:tcW w:w="2218"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rPr>
                <w:rFonts w:ascii="Times New Roman" w:hAnsi="Times New Roman"/>
              </w:rPr>
            </w:pPr>
            <w:r w:rsidRPr="00D40C9C">
              <w:rPr>
                <w:rFonts w:ascii="Times New Roman" w:hAnsi="Times New Roman"/>
              </w:rPr>
              <w:t>Łobez</w:t>
            </w:r>
          </w:p>
        </w:tc>
        <w:tc>
          <w:tcPr>
            <w:tcW w:w="1407"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14.283</w:t>
            </w:r>
          </w:p>
        </w:tc>
        <w:tc>
          <w:tcPr>
            <w:tcW w:w="1431"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7.031</w:t>
            </w:r>
          </w:p>
        </w:tc>
        <w:tc>
          <w:tcPr>
            <w:tcW w:w="1400" w:type="dxa"/>
            <w:tcBorders>
              <w:top w:val="single" w:sz="4" w:space="0" w:color="000000"/>
              <w:left w:val="single" w:sz="4" w:space="0" w:color="000000"/>
              <w:bottom w:val="single" w:sz="4" w:space="0" w:color="000000"/>
            </w:tcBorders>
            <w:shd w:val="clear" w:color="auto" w:fill="FFCC99"/>
            <w:vAlign w:val="center"/>
          </w:tcPr>
          <w:p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49,23%</w:t>
            </w:r>
          </w:p>
        </w:tc>
        <w:tc>
          <w:tcPr>
            <w:tcW w:w="1431"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7.252</w:t>
            </w:r>
          </w:p>
        </w:tc>
        <w:tc>
          <w:tcPr>
            <w:tcW w:w="1441" w:type="dxa"/>
            <w:tcBorders>
              <w:top w:val="single" w:sz="4" w:space="0" w:color="000000"/>
              <w:left w:val="single" w:sz="4" w:space="0" w:color="000000"/>
              <w:bottom w:val="single" w:sz="4" w:space="0" w:color="000000"/>
              <w:right w:val="single" w:sz="4" w:space="0" w:color="000000"/>
            </w:tcBorders>
            <w:shd w:val="clear" w:color="auto" w:fill="99FFCC"/>
            <w:vAlign w:val="center"/>
          </w:tcPr>
          <w:p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50,77%</w:t>
            </w:r>
          </w:p>
        </w:tc>
      </w:tr>
      <w:tr w:rsidR="00AD2FE1" w:rsidRPr="00D40C9C" w:rsidTr="00AD2FE1">
        <w:tc>
          <w:tcPr>
            <w:tcW w:w="2218"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rPr>
                <w:rFonts w:ascii="Times New Roman" w:hAnsi="Times New Roman"/>
              </w:rPr>
            </w:pPr>
            <w:r w:rsidRPr="00D40C9C">
              <w:rPr>
                <w:rFonts w:ascii="Times New Roman" w:hAnsi="Times New Roman"/>
              </w:rPr>
              <w:t>Radowo Małe</w:t>
            </w:r>
          </w:p>
        </w:tc>
        <w:tc>
          <w:tcPr>
            <w:tcW w:w="1407"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3.677</w:t>
            </w:r>
          </w:p>
        </w:tc>
        <w:tc>
          <w:tcPr>
            <w:tcW w:w="1431"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1.843</w:t>
            </w:r>
          </w:p>
        </w:tc>
        <w:tc>
          <w:tcPr>
            <w:tcW w:w="1400"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50,12%</w:t>
            </w:r>
          </w:p>
        </w:tc>
        <w:tc>
          <w:tcPr>
            <w:tcW w:w="1431"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1.834</w:t>
            </w:r>
          </w:p>
        </w:tc>
        <w:tc>
          <w:tcPr>
            <w:tcW w:w="1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49,88%</w:t>
            </w:r>
          </w:p>
        </w:tc>
      </w:tr>
      <w:tr w:rsidR="00AD2FE1" w:rsidRPr="00D40C9C" w:rsidTr="00AD2FE1">
        <w:tc>
          <w:tcPr>
            <w:tcW w:w="2218"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rPr>
                <w:rFonts w:ascii="Times New Roman" w:hAnsi="Times New Roman"/>
              </w:rPr>
            </w:pPr>
            <w:r w:rsidRPr="00D40C9C">
              <w:rPr>
                <w:rFonts w:ascii="Times New Roman" w:hAnsi="Times New Roman"/>
              </w:rPr>
              <w:t>Resko</w:t>
            </w:r>
          </w:p>
        </w:tc>
        <w:tc>
          <w:tcPr>
            <w:tcW w:w="1407"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8.196</w:t>
            </w:r>
          </w:p>
        </w:tc>
        <w:tc>
          <w:tcPr>
            <w:tcW w:w="1431"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4.086</w:t>
            </w:r>
          </w:p>
        </w:tc>
        <w:tc>
          <w:tcPr>
            <w:tcW w:w="1400"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49,85%</w:t>
            </w:r>
          </w:p>
        </w:tc>
        <w:tc>
          <w:tcPr>
            <w:tcW w:w="1431"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4.110</w:t>
            </w:r>
          </w:p>
        </w:tc>
        <w:tc>
          <w:tcPr>
            <w:tcW w:w="1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50,15%</w:t>
            </w:r>
          </w:p>
        </w:tc>
      </w:tr>
      <w:tr w:rsidR="00AD2FE1" w:rsidRPr="00D40C9C" w:rsidTr="00AD2FE1">
        <w:tc>
          <w:tcPr>
            <w:tcW w:w="2218"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rPr>
                <w:rFonts w:ascii="Times New Roman" w:hAnsi="Times New Roman"/>
              </w:rPr>
            </w:pPr>
            <w:r w:rsidRPr="00D40C9C">
              <w:rPr>
                <w:rFonts w:ascii="Times New Roman" w:hAnsi="Times New Roman"/>
              </w:rPr>
              <w:t>Węgorzyno</w:t>
            </w:r>
          </w:p>
        </w:tc>
        <w:tc>
          <w:tcPr>
            <w:tcW w:w="1407"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7.170</w:t>
            </w:r>
          </w:p>
        </w:tc>
        <w:tc>
          <w:tcPr>
            <w:tcW w:w="1431"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3.626</w:t>
            </w:r>
          </w:p>
        </w:tc>
        <w:tc>
          <w:tcPr>
            <w:tcW w:w="1400" w:type="dxa"/>
            <w:tcBorders>
              <w:top w:val="single" w:sz="4" w:space="0" w:color="000000"/>
              <w:left w:val="single" w:sz="4" w:space="0" w:color="000000"/>
              <w:bottom w:val="single" w:sz="4" w:space="0" w:color="000000"/>
            </w:tcBorders>
            <w:shd w:val="clear" w:color="auto" w:fill="99FFCC"/>
            <w:vAlign w:val="center"/>
          </w:tcPr>
          <w:p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50,57%</w:t>
            </w:r>
          </w:p>
        </w:tc>
        <w:tc>
          <w:tcPr>
            <w:tcW w:w="1431"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3.544</w:t>
            </w:r>
          </w:p>
        </w:tc>
        <w:tc>
          <w:tcPr>
            <w:tcW w:w="1441"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AD2FE1" w:rsidRPr="00D40C9C" w:rsidRDefault="00AD2FE1" w:rsidP="00AD2FE1">
            <w:pPr>
              <w:spacing w:before="60" w:after="0" w:line="240" w:lineRule="auto"/>
              <w:jc w:val="center"/>
              <w:rPr>
                <w:rFonts w:ascii="Times New Roman" w:hAnsi="Times New Roman"/>
                <w:b/>
              </w:rPr>
            </w:pPr>
            <w:r w:rsidRPr="00D40C9C">
              <w:rPr>
                <w:rFonts w:ascii="Times New Roman" w:hAnsi="Times New Roman"/>
              </w:rPr>
              <w:t>49,43%</w:t>
            </w:r>
          </w:p>
        </w:tc>
      </w:tr>
      <w:tr w:rsidR="00AD2FE1" w:rsidRPr="00D40C9C" w:rsidTr="00AD2FE1">
        <w:tc>
          <w:tcPr>
            <w:tcW w:w="2218"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jc w:val="right"/>
              <w:rPr>
                <w:rFonts w:ascii="Times New Roman" w:hAnsi="Times New Roman"/>
                <w:b/>
              </w:rPr>
            </w:pPr>
            <w:r w:rsidRPr="00D40C9C">
              <w:rPr>
                <w:rFonts w:ascii="Times New Roman" w:hAnsi="Times New Roman"/>
                <w:b/>
              </w:rPr>
              <w:t>RAZEM</w:t>
            </w:r>
          </w:p>
        </w:tc>
        <w:tc>
          <w:tcPr>
            <w:tcW w:w="1407"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b/>
              </w:rPr>
            </w:pPr>
            <w:r w:rsidRPr="00D40C9C">
              <w:rPr>
                <w:rFonts w:ascii="Times New Roman" w:hAnsi="Times New Roman"/>
                <w:b/>
              </w:rPr>
              <w:t>37.804</w:t>
            </w:r>
          </w:p>
        </w:tc>
        <w:tc>
          <w:tcPr>
            <w:tcW w:w="1431"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b/>
              </w:rPr>
            </w:pPr>
            <w:r w:rsidRPr="00D40C9C">
              <w:rPr>
                <w:rFonts w:ascii="Times New Roman" w:hAnsi="Times New Roman"/>
                <w:b/>
              </w:rPr>
              <w:t>18.833</w:t>
            </w:r>
          </w:p>
        </w:tc>
        <w:tc>
          <w:tcPr>
            <w:tcW w:w="1400"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b/>
              </w:rPr>
            </w:pPr>
            <w:r w:rsidRPr="00D40C9C">
              <w:rPr>
                <w:rFonts w:ascii="Times New Roman" w:hAnsi="Times New Roman"/>
                <w:b/>
              </w:rPr>
              <w:t>49,82</w:t>
            </w:r>
            <w:r w:rsidRPr="00D40C9C">
              <w:rPr>
                <w:rFonts w:ascii="Times New Roman" w:hAnsi="Times New Roman"/>
                <w:b/>
                <w:bCs/>
              </w:rPr>
              <w:t>%</w:t>
            </w:r>
          </w:p>
        </w:tc>
        <w:tc>
          <w:tcPr>
            <w:tcW w:w="1431"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b/>
              </w:rPr>
            </w:pPr>
            <w:r w:rsidRPr="00D40C9C">
              <w:rPr>
                <w:rFonts w:ascii="Times New Roman" w:hAnsi="Times New Roman"/>
                <w:b/>
              </w:rPr>
              <w:t>18.971</w:t>
            </w:r>
          </w:p>
        </w:tc>
        <w:tc>
          <w:tcPr>
            <w:tcW w:w="1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b/>
              </w:rPr>
            </w:pPr>
            <w:r w:rsidRPr="00D40C9C">
              <w:rPr>
                <w:rFonts w:ascii="Times New Roman" w:hAnsi="Times New Roman"/>
                <w:b/>
              </w:rPr>
              <w:t>50,18</w:t>
            </w:r>
            <w:r w:rsidRPr="00D40C9C">
              <w:rPr>
                <w:rFonts w:ascii="Times New Roman" w:hAnsi="Times New Roman"/>
                <w:b/>
                <w:bCs/>
              </w:rPr>
              <w:t>%</w:t>
            </w:r>
          </w:p>
        </w:tc>
      </w:tr>
      <w:tr w:rsidR="00AD2FE1" w:rsidRPr="00D40C9C" w:rsidTr="00AD2FE1">
        <w:tc>
          <w:tcPr>
            <w:tcW w:w="2218"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jc w:val="right"/>
              <w:rPr>
                <w:rFonts w:ascii="Times New Roman" w:hAnsi="Times New Roman"/>
                <w:b/>
              </w:rPr>
            </w:pPr>
            <w:r w:rsidRPr="00D40C9C">
              <w:rPr>
                <w:rFonts w:ascii="Times New Roman" w:hAnsi="Times New Roman"/>
                <w:b/>
              </w:rPr>
              <w:t>woj. zachodniopomorskie</w:t>
            </w:r>
          </w:p>
        </w:tc>
        <w:tc>
          <w:tcPr>
            <w:tcW w:w="1407"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b/>
              </w:rPr>
            </w:pPr>
            <w:r w:rsidRPr="00D40C9C">
              <w:rPr>
                <w:rFonts w:ascii="Times New Roman" w:hAnsi="Times New Roman"/>
                <w:b/>
              </w:rPr>
              <w:t>1.715.431</w:t>
            </w:r>
          </w:p>
        </w:tc>
        <w:tc>
          <w:tcPr>
            <w:tcW w:w="1431"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b/>
              </w:rPr>
            </w:pPr>
            <w:r w:rsidRPr="00D40C9C">
              <w:rPr>
                <w:rFonts w:ascii="Times New Roman" w:hAnsi="Times New Roman"/>
                <w:b/>
              </w:rPr>
              <w:t>835.069</w:t>
            </w:r>
          </w:p>
        </w:tc>
        <w:tc>
          <w:tcPr>
            <w:tcW w:w="1400"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b/>
              </w:rPr>
            </w:pPr>
            <w:r w:rsidRPr="00D40C9C">
              <w:rPr>
                <w:rFonts w:ascii="Times New Roman" w:hAnsi="Times New Roman"/>
                <w:b/>
              </w:rPr>
              <w:t>48,68</w:t>
            </w:r>
            <w:r w:rsidRPr="00D40C9C">
              <w:rPr>
                <w:rFonts w:ascii="Times New Roman" w:hAnsi="Times New Roman"/>
                <w:b/>
                <w:bCs/>
              </w:rPr>
              <w:t>%</w:t>
            </w:r>
          </w:p>
        </w:tc>
        <w:tc>
          <w:tcPr>
            <w:tcW w:w="1431"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b/>
              </w:rPr>
            </w:pPr>
            <w:r w:rsidRPr="00D40C9C">
              <w:rPr>
                <w:rFonts w:ascii="Times New Roman" w:hAnsi="Times New Roman"/>
                <w:b/>
              </w:rPr>
              <w:t>880.362</w:t>
            </w:r>
          </w:p>
        </w:tc>
        <w:tc>
          <w:tcPr>
            <w:tcW w:w="1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b/>
              </w:rPr>
            </w:pPr>
            <w:r w:rsidRPr="00D40C9C">
              <w:rPr>
                <w:rFonts w:ascii="Times New Roman" w:hAnsi="Times New Roman"/>
                <w:b/>
              </w:rPr>
              <w:t>51,32</w:t>
            </w:r>
            <w:r w:rsidRPr="00D40C9C">
              <w:rPr>
                <w:rFonts w:ascii="Times New Roman" w:hAnsi="Times New Roman"/>
                <w:b/>
                <w:bCs/>
              </w:rPr>
              <w:t>%</w:t>
            </w:r>
          </w:p>
        </w:tc>
      </w:tr>
      <w:tr w:rsidR="00AD2FE1" w:rsidRPr="00D40C9C" w:rsidTr="00AD2FE1">
        <w:tc>
          <w:tcPr>
            <w:tcW w:w="2218"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jc w:val="right"/>
              <w:rPr>
                <w:rFonts w:ascii="Times New Roman" w:hAnsi="Times New Roman"/>
                <w:b/>
              </w:rPr>
            </w:pPr>
            <w:r w:rsidRPr="00D40C9C">
              <w:rPr>
                <w:rFonts w:ascii="Times New Roman" w:hAnsi="Times New Roman"/>
                <w:b/>
              </w:rPr>
              <w:t>POLSKA</w:t>
            </w:r>
          </w:p>
        </w:tc>
        <w:tc>
          <w:tcPr>
            <w:tcW w:w="1407"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b/>
              </w:rPr>
            </w:pPr>
            <w:r w:rsidRPr="00D40C9C">
              <w:rPr>
                <w:rFonts w:ascii="Times New Roman" w:hAnsi="Times New Roman"/>
                <w:b/>
              </w:rPr>
              <w:t>38.478.602</w:t>
            </w:r>
          </w:p>
        </w:tc>
        <w:tc>
          <w:tcPr>
            <w:tcW w:w="1431"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b/>
              </w:rPr>
            </w:pPr>
            <w:r w:rsidRPr="00D40C9C">
              <w:rPr>
                <w:rFonts w:ascii="Times New Roman" w:hAnsi="Times New Roman"/>
                <w:b/>
              </w:rPr>
              <w:t>18.619.809</w:t>
            </w:r>
          </w:p>
        </w:tc>
        <w:tc>
          <w:tcPr>
            <w:tcW w:w="1400"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b/>
              </w:rPr>
            </w:pPr>
            <w:r w:rsidRPr="00D40C9C">
              <w:rPr>
                <w:rFonts w:ascii="Times New Roman" w:hAnsi="Times New Roman"/>
                <w:b/>
              </w:rPr>
              <w:t>48,39</w:t>
            </w:r>
            <w:r w:rsidRPr="00D40C9C">
              <w:rPr>
                <w:rFonts w:ascii="Times New Roman" w:hAnsi="Times New Roman"/>
                <w:b/>
                <w:bCs/>
              </w:rPr>
              <w:t>%</w:t>
            </w:r>
          </w:p>
        </w:tc>
        <w:tc>
          <w:tcPr>
            <w:tcW w:w="1431"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b/>
              </w:rPr>
            </w:pPr>
            <w:r w:rsidRPr="00D40C9C">
              <w:rPr>
                <w:rFonts w:ascii="Times New Roman" w:hAnsi="Times New Roman"/>
                <w:b/>
              </w:rPr>
              <w:t>19.858.793</w:t>
            </w:r>
          </w:p>
        </w:tc>
        <w:tc>
          <w:tcPr>
            <w:tcW w:w="1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i/>
                <w:iCs/>
              </w:rPr>
            </w:pPr>
            <w:r w:rsidRPr="00D40C9C">
              <w:rPr>
                <w:rFonts w:ascii="Times New Roman" w:hAnsi="Times New Roman"/>
                <w:b/>
              </w:rPr>
              <w:t>51,61</w:t>
            </w:r>
            <w:r w:rsidRPr="00D40C9C">
              <w:rPr>
                <w:rFonts w:ascii="Times New Roman" w:hAnsi="Times New Roman"/>
                <w:b/>
                <w:bCs/>
              </w:rPr>
              <w:t>%</w:t>
            </w:r>
          </w:p>
        </w:tc>
      </w:tr>
    </w:tbl>
    <w:p w:rsidR="00AD2FE1" w:rsidRDefault="00AD2FE1" w:rsidP="00AD2FE1">
      <w:pPr>
        <w:rPr>
          <w:rFonts w:ascii="Times New Roman" w:hAnsi="Times New Roman"/>
          <w:b/>
        </w:rPr>
      </w:pPr>
    </w:p>
    <w:p w:rsidR="00E11BB4" w:rsidRPr="00AD2FE1" w:rsidRDefault="00E11BB4" w:rsidP="00AD2FE1">
      <w:pPr>
        <w:jc w:val="both"/>
        <w:rPr>
          <w:rFonts w:ascii="Times New Roman" w:hAnsi="Times New Roman"/>
          <w:b/>
        </w:rPr>
      </w:pPr>
      <w:r w:rsidRPr="00260A83">
        <w:rPr>
          <w:rFonts w:ascii="Times New Roman" w:hAnsi="Times New Roman"/>
          <w:sz w:val="24"/>
          <w:szCs w:val="24"/>
        </w:rPr>
        <w:t xml:space="preserve">Na terenie LGD CIW występuje </w:t>
      </w:r>
      <w:r w:rsidRPr="00260A83">
        <w:rPr>
          <w:rFonts w:ascii="Times New Roman" w:hAnsi="Times New Roman"/>
          <w:b/>
          <w:bCs/>
          <w:sz w:val="24"/>
          <w:szCs w:val="24"/>
        </w:rPr>
        <w:t>zbilansowana struktura płciowa mieszkańców</w:t>
      </w:r>
      <w:r w:rsidRPr="00260A83">
        <w:rPr>
          <w:rFonts w:ascii="Times New Roman" w:hAnsi="Times New Roman"/>
          <w:sz w:val="24"/>
          <w:szCs w:val="24"/>
        </w:rPr>
        <w:t xml:space="preserve"> z niewielką przewagą kobiet (50,18% kobiet i 49,82% mężczyzn). </w:t>
      </w:r>
      <w:r w:rsidRPr="00260A83">
        <w:rPr>
          <w:rFonts w:ascii="Times New Roman" w:hAnsi="Times New Roman"/>
          <w:iCs/>
          <w:sz w:val="24"/>
          <w:szCs w:val="24"/>
        </w:rPr>
        <w:t xml:space="preserve">Potwierdzają to dane dotyczące współczynnika feminizacji w odniesieniu do poszczególnych gmin wchodzących w skład LGD CIW. </w:t>
      </w:r>
      <w:r w:rsidRPr="00260A83">
        <w:rPr>
          <w:rFonts w:ascii="Times New Roman" w:hAnsi="Times New Roman"/>
          <w:sz w:val="24"/>
          <w:szCs w:val="24"/>
        </w:rPr>
        <w:t xml:space="preserve">Współczynnik feminizacji na obszarze LGD CIW wynosił w latach 2007-2014 średnio 100-103 (w województwie zachodniopomorskim 105-106, w Polsce 107). Oznacza to, że struktura płciowa mieszkańców jest zbilansowana, a wynik ten poprawił się w ostatnich latach. </w:t>
      </w:r>
      <w:r w:rsidRPr="00260A83">
        <w:rPr>
          <w:rFonts w:ascii="Times New Roman" w:hAnsi="Times New Roman"/>
          <w:iCs/>
          <w:sz w:val="24"/>
          <w:szCs w:val="24"/>
        </w:rPr>
        <w:t xml:space="preserve">Z kolei </w:t>
      </w:r>
      <w:r w:rsidRPr="00260A83">
        <w:rPr>
          <w:rFonts w:ascii="Times New Roman" w:hAnsi="Times New Roman"/>
          <w:sz w:val="24"/>
          <w:szCs w:val="24"/>
        </w:rPr>
        <w:t xml:space="preserve">dane dotyczące struktury wiekowej mieszkańców obszaru LGD CIW wskazują, że mamy do czynienia na tym obszarze </w:t>
      </w:r>
      <w:r w:rsidR="003D5994" w:rsidRPr="00260A83">
        <w:rPr>
          <w:rFonts w:ascii="Times New Roman" w:hAnsi="Times New Roman"/>
          <w:sz w:val="24"/>
          <w:szCs w:val="24"/>
        </w:rPr>
        <w:br/>
      </w:r>
      <w:r w:rsidRPr="00260A83">
        <w:rPr>
          <w:rFonts w:ascii="Times New Roman" w:hAnsi="Times New Roman"/>
          <w:b/>
          <w:sz w:val="24"/>
          <w:szCs w:val="24"/>
        </w:rPr>
        <w:t>ze strukturą demograficzną zbliżoną do średnich wojewódzkiej i ogólnopolskiej</w:t>
      </w:r>
      <w:r w:rsidRPr="00260A83">
        <w:rPr>
          <w:rFonts w:ascii="Times New Roman" w:hAnsi="Times New Roman"/>
          <w:sz w:val="24"/>
          <w:szCs w:val="24"/>
        </w:rPr>
        <w:t>.</w:t>
      </w:r>
    </w:p>
    <w:p w:rsidR="00E11BB4" w:rsidRPr="002B4DD9" w:rsidRDefault="00E11BB4" w:rsidP="00E11BB4">
      <w:pPr>
        <w:spacing w:before="60" w:after="0" w:line="240" w:lineRule="auto"/>
        <w:rPr>
          <w:rFonts w:ascii="Times New Roman" w:hAnsi="Times New Roman"/>
          <w:b/>
        </w:rPr>
      </w:pPr>
    </w:p>
    <w:tbl>
      <w:tblPr>
        <w:tblW w:w="0" w:type="auto"/>
        <w:jc w:val="center"/>
        <w:tblLayout w:type="fixed"/>
        <w:tblLook w:val="0000"/>
      </w:tblPr>
      <w:tblGrid>
        <w:gridCol w:w="2303"/>
        <w:gridCol w:w="2303"/>
        <w:gridCol w:w="2303"/>
        <w:gridCol w:w="2343"/>
      </w:tblGrid>
      <w:tr w:rsidR="00E11BB4" w:rsidRPr="00D40C9C" w:rsidTr="00E11BB4">
        <w:trPr>
          <w:jc w:val="center"/>
        </w:trPr>
        <w:tc>
          <w:tcPr>
            <w:tcW w:w="2303" w:type="dxa"/>
            <w:vMerge w:val="restart"/>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rPr>
              <w:t>Gmina</w:t>
            </w:r>
          </w:p>
        </w:tc>
        <w:tc>
          <w:tcPr>
            <w:tcW w:w="69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Ludność wg ekonomicznych grup wieku w % ludności ogółem wg stanu na 31.12.2014 r.</w:t>
            </w:r>
          </w:p>
        </w:tc>
      </w:tr>
      <w:tr w:rsidR="00E11BB4" w:rsidRPr="00D40C9C" w:rsidTr="00E11BB4">
        <w:trPr>
          <w:jc w:val="center"/>
        </w:trPr>
        <w:tc>
          <w:tcPr>
            <w:tcW w:w="2303" w:type="dxa"/>
            <w:vMerge/>
            <w:tcBorders>
              <w:top w:val="single" w:sz="4" w:space="0" w:color="000000"/>
              <w:left w:val="single" w:sz="4" w:space="0" w:color="000000"/>
              <w:bottom w:val="single" w:sz="4" w:space="0" w:color="000000"/>
            </w:tcBorders>
            <w:shd w:val="clear" w:color="auto" w:fill="auto"/>
          </w:tcPr>
          <w:p w:rsidR="00E11BB4" w:rsidRPr="00D40C9C" w:rsidRDefault="00E11BB4" w:rsidP="00E11BB4">
            <w:pPr>
              <w:snapToGrid w:val="0"/>
              <w:spacing w:before="60" w:after="0" w:line="240" w:lineRule="auto"/>
              <w:rPr>
                <w:rFonts w:ascii="Times New Roman" w:hAnsi="Times New Roman"/>
              </w:rPr>
            </w:pPr>
          </w:p>
        </w:tc>
        <w:tc>
          <w:tcPr>
            <w:tcW w:w="2303"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w wieku przedprodukcyjnym</w:t>
            </w:r>
          </w:p>
        </w:tc>
        <w:tc>
          <w:tcPr>
            <w:tcW w:w="2303"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w wieku produkcyjnym</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w wieku poprodukcyjnym</w:t>
            </w:r>
          </w:p>
        </w:tc>
      </w:tr>
      <w:tr w:rsidR="00E11BB4" w:rsidRPr="00D40C9C" w:rsidTr="00E11BB4">
        <w:trPr>
          <w:jc w:val="center"/>
        </w:trPr>
        <w:tc>
          <w:tcPr>
            <w:tcW w:w="2303"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t>Dobra</w:t>
            </w:r>
          </w:p>
        </w:tc>
        <w:tc>
          <w:tcPr>
            <w:tcW w:w="2303"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18,8%</w:t>
            </w:r>
          </w:p>
        </w:tc>
        <w:tc>
          <w:tcPr>
            <w:tcW w:w="2303" w:type="dxa"/>
            <w:tcBorders>
              <w:top w:val="single" w:sz="4" w:space="0" w:color="000000"/>
              <w:left w:val="single" w:sz="4" w:space="0" w:color="000000"/>
              <w:bottom w:val="single" w:sz="4" w:space="0" w:color="000000"/>
            </w:tcBorders>
            <w:shd w:val="clear" w:color="auto" w:fill="99FFCC"/>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64,5%</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16,8%</w:t>
            </w:r>
          </w:p>
        </w:tc>
      </w:tr>
      <w:tr w:rsidR="00E11BB4" w:rsidRPr="00D40C9C" w:rsidTr="00E11BB4">
        <w:trPr>
          <w:jc w:val="center"/>
        </w:trPr>
        <w:tc>
          <w:tcPr>
            <w:tcW w:w="2303"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t>Łobez</w:t>
            </w:r>
          </w:p>
        </w:tc>
        <w:tc>
          <w:tcPr>
            <w:tcW w:w="2303" w:type="dxa"/>
            <w:tcBorders>
              <w:top w:val="single" w:sz="4" w:space="0" w:color="000000"/>
              <w:left w:val="single" w:sz="4" w:space="0" w:color="000000"/>
              <w:bottom w:val="single" w:sz="4" w:space="0" w:color="000000"/>
            </w:tcBorders>
            <w:shd w:val="clear" w:color="auto" w:fill="FFCC99"/>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17,9%</w:t>
            </w:r>
          </w:p>
        </w:tc>
        <w:tc>
          <w:tcPr>
            <w:tcW w:w="2303"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63,6%</w:t>
            </w:r>
          </w:p>
        </w:tc>
        <w:tc>
          <w:tcPr>
            <w:tcW w:w="2343" w:type="dxa"/>
            <w:tcBorders>
              <w:top w:val="single" w:sz="4" w:space="0" w:color="000000"/>
              <w:left w:val="single" w:sz="4" w:space="0" w:color="000000"/>
              <w:bottom w:val="single" w:sz="4" w:space="0" w:color="000000"/>
              <w:right w:val="single" w:sz="4" w:space="0" w:color="000000"/>
            </w:tcBorders>
            <w:shd w:val="clear" w:color="auto" w:fill="99FFCC"/>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18,6%</w:t>
            </w:r>
          </w:p>
        </w:tc>
      </w:tr>
      <w:tr w:rsidR="00E11BB4" w:rsidRPr="00D40C9C" w:rsidTr="00E11BB4">
        <w:trPr>
          <w:jc w:val="center"/>
        </w:trPr>
        <w:tc>
          <w:tcPr>
            <w:tcW w:w="2303"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t>Radowo Małe</w:t>
            </w:r>
          </w:p>
        </w:tc>
        <w:tc>
          <w:tcPr>
            <w:tcW w:w="2303" w:type="dxa"/>
            <w:tcBorders>
              <w:top w:val="single" w:sz="4" w:space="0" w:color="000000"/>
              <w:left w:val="single" w:sz="4" w:space="0" w:color="000000"/>
              <w:bottom w:val="single" w:sz="4" w:space="0" w:color="000000"/>
            </w:tcBorders>
            <w:shd w:val="clear" w:color="auto" w:fill="99FFCC"/>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19,0%</w:t>
            </w:r>
          </w:p>
        </w:tc>
        <w:tc>
          <w:tcPr>
            <w:tcW w:w="2303" w:type="dxa"/>
            <w:tcBorders>
              <w:top w:val="single" w:sz="4" w:space="0" w:color="000000"/>
              <w:left w:val="single" w:sz="4" w:space="0" w:color="000000"/>
              <w:bottom w:val="single" w:sz="4" w:space="0" w:color="000000"/>
            </w:tcBorders>
            <w:shd w:val="clear" w:color="auto" w:fill="99FFCC"/>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64,5%</w:t>
            </w:r>
          </w:p>
        </w:tc>
        <w:tc>
          <w:tcPr>
            <w:tcW w:w="2343"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16,5%</w:t>
            </w:r>
          </w:p>
        </w:tc>
      </w:tr>
      <w:tr w:rsidR="00E11BB4" w:rsidRPr="00D40C9C" w:rsidTr="00E11BB4">
        <w:trPr>
          <w:jc w:val="center"/>
        </w:trPr>
        <w:tc>
          <w:tcPr>
            <w:tcW w:w="2303"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lastRenderedPageBreak/>
              <w:t>Resko</w:t>
            </w:r>
          </w:p>
        </w:tc>
        <w:tc>
          <w:tcPr>
            <w:tcW w:w="2303"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18,9%</w:t>
            </w:r>
          </w:p>
        </w:tc>
        <w:tc>
          <w:tcPr>
            <w:tcW w:w="2303" w:type="dxa"/>
            <w:tcBorders>
              <w:top w:val="single" w:sz="4" w:space="0" w:color="000000"/>
              <w:left w:val="single" w:sz="4" w:space="0" w:color="000000"/>
              <w:bottom w:val="single" w:sz="4" w:space="0" w:color="000000"/>
            </w:tcBorders>
            <w:shd w:val="clear" w:color="auto" w:fill="FFCC99"/>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62,8%</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18,3%</w:t>
            </w:r>
          </w:p>
        </w:tc>
      </w:tr>
      <w:tr w:rsidR="00E11BB4" w:rsidRPr="00D40C9C" w:rsidTr="00E11BB4">
        <w:trPr>
          <w:jc w:val="center"/>
        </w:trPr>
        <w:tc>
          <w:tcPr>
            <w:tcW w:w="2303"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t>Węgorzyno</w:t>
            </w:r>
          </w:p>
        </w:tc>
        <w:tc>
          <w:tcPr>
            <w:tcW w:w="2303" w:type="dxa"/>
            <w:tcBorders>
              <w:top w:val="single" w:sz="4" w:space="0" w:color="000000"/>
              <w:left w:val="single" w:sz="4" w:space="0" w:color="000000"/>
              <w:bottom w:val="single" w:sz="4" w:space="0" w:color="000000"/>
            </w:tcBorders>
            <w:shd w:val="clear" w:color="auto" w:fill="99FFCC"/>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19,0%</w:t>
            </w:r>
          </w:p>
        </w:tc>
        <w:tc>
          <w:tcPr>
            <w:tcW w:w="2303"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63,1%</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rPr>
              <w:t>17,9%</w:t>
            </w:r>
          </w:p>
        </w:tc>
      </w:tr>
      <w:tr w:rsidR="00E11BB4" w:rsidRPr="00D40C9C" w:rsidTr="00E11BB4">
        <w:trPr>
          <w:jc w:val="center"/>
        </w:trPr>
        <w:tc>
          <w:tcPr>
            <w:tcW w:w="2303"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woj. zachodniopomorskie</w:t>
            </w:r>
          </w:p>
        </w:tc>
        <w:tc>
          <w:tcPr>
            <w:tcW w:w="2303"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17,5%</w:t>
            </w:r>
          </w:p>
        </w:tc>
        <w:tc>
          <w:tcPr>
            <w:tcW w:w="2303"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63,8%</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18,7%</w:t>
            </w:r>
          </w:p>
        </w:tc>
      </w:tr>
      <w:tr w:rsidR="00E11BB4" w:rsidRPr="00D40C9C" w:rsidTr="00E11BB4">
        <w:trPr>
          <w:jc w:val="center"/>
        </w:trPr>
        <w:tc>
          <w:tcPr>
            <w:tcW w:w="2303"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POLSKA</w:t>
            </w:r>
          </w:p>
        </w:tc>
        <w:tc>
          <w:tcPr>
            <w:tcW w:w="2303"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18,0%</w:t>
            </w:r>
          </w:p>
        </w:tc>
        <w:tc>
          <w:tcPr>
            <w:tcW w:w="2303"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63,0%</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i/>
                <w:iCs/>
              </w:rPr>
            </w:pPr>
            <w:r w:rsidRPr="00D40C9C">
              <w:rPr>
                <w:rFonts w:ascii="Times New Roman" w:hAnsi="Times New Roman"/>
                <w:b/>
              </w:rPr>
              <w:t>19,0%</w:t>
            </w:r>
          </w:p>
        </w:tc>
      </w:tr>
    </w:tbl>
    <w:p w:rsidR="00E11BB4" w:rsidRPr="002B4DD9" w:rsidRDefault="00E11BB4" w:rsidP="00E11BB4">
      <w:pPr>
        <w:spacing w:before="60" w:after="0" w:line="240" w:lineRule="auto"/>
        <w:jc w:val="both"/>
        <w:rPr>
          <w:rFonts w:ascii="Times New Roman" w:hAnsi="Times New Roman"/>
        </w:rPr>
      </w:pPr>
    </w:p>
    <w:p w:rsidR="00E11BB4" w:rsidRPr="005B0D45" w:rsidRDefault="00E11BB4" w:rsidP="00E11BB4">
      <w:pPr>
        <w:spacing w:before="60" w:after="0" w:line="240" w:lineRule="auto"/>
        <w:jc w:val="both"/>
        <w:rPr>
          <w:rFonts w:ascii="Times New Roman" w:hAnsi="Times New Roman"/>
          <w:sz w:val="24"/>
          <w:szCs w:val="24"/>
        </w:rPr>
      </w:pPr>
      <w:r w:rsidRPr="005B0D45">
        <w:rPr>
          <w:rFonts w:ascii="Times New Roman" w:hAnsi="Times New Roman"/>
          <w:sz w:val="24"/>
          <w:szCs w:val="24"/>
        </w:rPr>
        <w:t>Szczególne istotny wydaje się tutaj odsetek osób młodych, w wieku przedprodukcyjnym. W Polsce wynosi on 18%, w województwie zachodniopomorskim 17,5% (według stanu na 31.12.2014 r.). Tymczasem spośród 5 analizowanych gmin, tylko w jednej udział osób w wieku przedprodukcyjnym jest niższy niż wynikałoby z danych ogólnopolskich (gmina Łobez, -0,1%), zaś w pozostałych gminach odsetek ten przekracza 18% (najwyższy zanotowany wynik dotyczy gmin Radowo Małe i Węgorzyno: 19,0%).</w:t>
      </w:r>
    </w:p>
    <w:p w:rsidR="00E11BB4" w:rsidRPr="005B0D45" w:rsidRDefault="00E11BB4" w:rsidP="00E11BB4">
      <w:pPr>
        <w:spacing w:before="60" w:after="0" w:line="240" w:lineRule="auto"/>
        <w:jc w:val="both"/>
        <w:rPr>
          <w:rFonts w:ascii="Times New Roman" w:hAnsi="Times New Roman"/>
          <w:sz w:val="24"/>
          <w:szCs w:val="24"/>
        </w:rPr>
      </w:pPr>
      <w:r w:rsidRPr="005B0D45">
        <w:rPr>
          <w:rFonts w:ascii="Times New Roman" w:hAnsi="Times New Roman"/>
          <w:sz w:val="24"/>
          <w:szCs w:val="24"/>
        </w:rPr>
        <w:t>Także odsetek osób w wieku produkcyjnym na analizowanym terenie jest zbliżony do średniej ogólnopolskiej (63%) i wojewódzkiej (63,8%). Ponownie, tylko w jednej z analizowanych gmin (Resko) udział ludności produkcyjnej jest niższy niż przytoczone średnie (-0,2%). Pozostałe gminy cechuje wysoki odsetek ludności w wieku produkcyjnym (najwyższa odnotowana wartość wystąpiła w gminach Dobra i Radowo Małe – 64,5%).</w:t>
      </w:r>
    </w:p>
    <w:p w:rsidR="00FE1D8C" w:rsidRPr="005B0D45" w:rsidRDefault="00E11BB4" w:rsidP="00BF7A30">
      <w:pPr>
        <w:spacing w:before="60" w:after="0" w:line="240" w:lineRule="auto"/>
        <w:jc w:val="both"/>
        <w:rPr>
          <w:rFonts w:ascii="Times New Roman" w:hAnsi="Times New Roman"/>
          <w:sz w:val="24"/>
          <w:szCs w:val="24"/>
        </w:rPr>
      </w:pPr>
      <w:r w:rsidRPr="005B0D45">
        <w:rPr>
          <w:rFonts w:ascii="Times New Roman" w:hAnsi="Times New Roman"/>
          <w:sz w:val="24"/>
          <w:szCs w:val="24"/>
        </w:rPr>
        <w:t>W przypadku analizy odsetka osób w wieku poprodukcyjnym, na całym obszarze LGD CIW dane są lepsze niż średnia ogólnopolska i wojewódzka. Najniższy odsetek osób starszych wystąpił w gminie Radowo Małe (16,5%) i Dobra (16,8%), najwyższy zaś w gminie Łobez (18,6%, zbliżony do średniej wojewódzkiej).</w:t>
      </w:r>
      <w:r w:rsidR="003D5994" w:rsidRPr="005B0D45">
        <w:rPr>
          <w:rFonts w:ascii="Times New Roman" w:hAnsi="Times New Roman"/>
          <w:sz w:val="24"/>
          <w:szCs w:val="24"/>
        </w:rPr>
        <w:tab/>
      </w:r>
    </w:p>
    <w:tbl>
      <w:tblPr>
        <w:tblpPr w:leftFromText="141" w:rightFromText="141" w:vertAnchor="text" w:horzAnchor="margin" w:tblpXSpec="center" w:tblpY="-55"/>
        <w:tblW w:w="0" w:type="auto"/>
        <w:tblLayout w:type="fixed"/>
        <w:tblLook w:val="0000"/>
      </w:tblPr>
      <w:tblGrid>
        <w:gridCol w:w="2217"/>
        <w:gridCol w:w="772"/>
        <w:gridCol w:w="772"/>
        <w:gridCol w:w="770"/>
        <w:gridCol w:w="769"/>
        <w:gridCol w:w="768"/>
        <w:gridCol w:w="768"/>
        <w:gridCol w:w="767"/>
        <w:gridCol w:w="768"/>
        <w:gridCol w:w="957"/>
      </w:tblGrid>
      <w:tr w:rsidR="00AD2FE1" w:rsidRPr="00D40C9C" w:rsidTr="00AD2FE1">
        <w:tc>
          <w:tcPr>
            <w:tcW w:w="2217" w:type="dxa"/>
            <w:vMerge w:val="restart"/>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b/>
                <w:bCs/>
              </w:rPr>
            </w:pPr>
            <w:r w:rsidRPr="00D40C9C">
              <w:rPr>
                <w:rFonts w:ascii="Times New Roman" w:hAnsi="Times New Roman"/>
                <w:b/>
              </w:rPr>
              <w:t>Gmina</w:t>
            </w:r>
          </w:p>
        </w:tc>
        <w:tc>
          <w:tcPr>
            <w:tcW w:w="6154" w:type="dxa"/>
            <w:gridSpan w:val="8"/>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autoSpaceDE w:val="0"/>
              <w:spacing w:before="60" w:after="0" w:line="240" w:lineRule="auto"/>
              <w:jc w:val="center"/>
              <w:rPr>
                <w:rFonts w:ascii="Times New Roman" w:hAnsi="Times New Roman"/>
                <w:b/>
                <w:bCs/>
              </w:rPr>
            </w:pPr>
            <w:r w:rsidRPr="00D40C9C">
              <w:rPr>
                <w:rFonts w:ascii="Times New Roman" w:hAnsi="Times New Roman"/>
                <w:b/>
                <w:bCs/>
              </w:rPr>
              <w:t>Ludność w wieku przedprodukcyjnym w ludności ogółem w latach 2007-2014</w:t>
            </w:r>
          </w:p>
        </w:tc>
        <w:tc>
          <w:tcPr>
            <w:tcW w:w="9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D2FE1" w:rsidRPr="00D40C9C" w:rsidRDefault="00AD2FE1" w:rsidP="00AD2FE1">
            <w:pPr>
              <w:autoSpaceDE w:val="0"/>
              <w:spacing w:before="60" w:after="0" w:line="240" w:lineRule="auto"/>
              <w:jc w:val="center"/>
              <w:rPr>
                <w:rFonts w:ascii="Times New Roman" w:hAnsi="Times New Roman"/>
              </w:rPr>
            </w:pPr>
            <w:r w:rsidRPr="00D40C9C">
              <w:rPr>
                <w:rFonts w:ascii="Times New Roman" w:hAnsi="Times New Roman"/>
                <w:b/>
                <w:bCs/>
              </w:rPr>
              <w:t>Zmiana w latach 2007-2014</w:t>
            </w:r>
          </w:p>
        </w:tc>
      </w:tr>
      <w:tr w:rsidR="00AD2FE1" w:rsidRPr="00D40C9C" w:rsidTr="00AD2FE1">
        <w:tc>
          <w:tcPr>
            <w:tcW w:w="2217" w:type="dxa"/>
            <w:vMerge/>
            <w:tcBorders>
              <w:top w:val="single" w:sz="4" w:space="0" w:color="000000"/>
              <w:left w:val="single" w:sz="4" w:space="0" w:color="000000"/>
              <w:bottom w:val="single" w:sz="4" w:space="0" w:color="000000"/>
            </w:tcBorders>
            <w:shd w:val="clear" w:color="auto" w:fill="auto"/>
          </w:tcPr>
          <w:p w:rsidR="00AD2FE1" w:rsidRPr="00D40C9C" w:rsidRDefault="00AD2FE1" w:rsidP="00AD2FE1">
            <w:pPr>
              <w:snapToGrid w:val="0"/>
              <w:spacing w:before="60" w:after="0" w:line="240" w:lineRule="auto"/>
              <w:rPr>
                <w:rFonts w:ascii="Times New Roman" w:hAnsi="Times New Roman"/>
              </w:rPr>
            </w:pPr>
          </w:p>
        </w:tc>
        <w:tc>
          <w:tcPr>
            <w:tcW w:w="772"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b/>
                <w:bCs/>
              </w:rPr>
            </w:pPr>
            <w:r w:rsidRPr="00D40C9C">
              <w:rPr>
                <w:rFonts w:ascii="Times New Roman" w:hAnsi="Times New Roman"/>
                <w:b/>
                <w:bCs/>
              </w:rPr>
              <w:t>2007</w:t>
            </w:r>
          </w:p>
        </w:tc>
        <w:tc>
          <w:tcPr>
            <w:tcW w:w="772"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b/>
                <w:bCs/>
              </w:rPr>
            </w:pPr>
            <w:r w:rsidRPr="00D40C9C">
              <w:rPr>
                <w:rFonts w:ascii="Times New Roman" w:hAnsi="Times New Roman"/>
                <w:b/>
                <w:bCs/>
              </w:rPr>
              <w:t>2008</w:t>
            </w:r>
          </w:p>
        </w:tc>
        <w:tc>
          <w:tcPr>
            <w:tcW w:w="770"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b/>
                <w:bCs/>
              </w:rPr>
            </w:pPr>
            <w:r w:rsidRPr="00D40C9C">
              <w:rPr>
                <w:rFonts w:ascii="Times New Roman" w:hAnsi="Times New Roman"/>
                <w:b/>
                <w:bCs/>
              </w:rPr>
              <w:t>2009</w:t>
            </w:r>
          </w:p>
        </w:tc>
        <w:tc>
          <w:tcPr>
            <w:tcW w:w="769"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b/>
                <w:bCs/>
              </w:rPr>
            </w:pPr>
            <w:r w:rsidRPr="00D40C9C">
              <w:rPr>
                <w:rFonts w:ascii="Times New Roman" w:hAnsi="Times New Roman"/>
                <w:b/>
                <w:bCs/>
              </w:rPr>
              <w:t>2010</w:t>
            </w:r>
          </w:p>
        </w:tc>
        <w:tc>
          <w:tcPr>
            <w:tcW w:w="768"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b/>
                <w:bCs/>
              </w:rPr>
            </w:pPr>
            <w:r w:rsidRPr="00D40C9C">
              <w:rPr>
                <w:rFonts w:ascii="Times New Roman" w:hAnsi="Times New Roman"/>
                <w:b/>
                <w:bCs/>
              </w:rPr>
              <w:t>2011</w:t>
            </w:r>
          </w:p>
        </w:tc>
        <w:tc>
          <w:tcPr>
            <w:tcW w:w="768"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b/>
                <w:bCs/>
              </w:rPr>
            </w:pPr>
            <w:r w:rsidRPr="00D40C9C">
              <w:rPr>
                <w:rFonts w:ascii="Times New Roman" w:hAnsi="Times New Roman"/>
                <w:b/>
                <w:bCs/>
              </w:rPr>
              <w:t>2012</w:t>
            </w:r>
          </w:p>
        </w:tc>
        <w:tc>
          <w:tcPr>
            <w:tcW w:w="767"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b/>
                <w:bCs/>
              </w:rPr>
            </w:pPr>
            <w:r w:rsidRPr="00D40C9C">
              <w:rPr>
                <w:rFonts w:ascii="Times New Roman" w:hAnsi="Times New Roman"/>
                <w:b/>
                <w:bCs/>
              </w:rPr>
              <w:t>2013</w:t>
            </w:r>
          </w:p>
        </w:tc>
        <w:tc>
          <w:tcPr>
            <w:tcW w:w="768"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b/>
                <w:bCs/>
              </w:rPr>
              <w:t>2014</w:t>
            </w:r>
          </w:p>
        </w:tc>
        <w:tc>
          <w:tcPr>
            <w:tcW w:w="957" w:type="dxa"/>
            <w:vMerge/>
            <w:tcBorders>
              <w:top w:val="single" w:sz="4" w:space="0" w:color="000000"/>
              <w:left w:val="single" w:sz="4" w:space="0" w:color="000000"/>
              <w:bottom w:val="single" w:sz="4" w:space="0" w:color="000000"/>
              <w:right w:val="single" w:sz="4" w:space="0" w:color="000000"/>
            </w:tcBorders>
            <w:shd w:val="clear" w:color="auto" w:fill="auto"/>
          </w:tcPr>
          <w:p w:rsidR="00AD2FE1" w:rsidRPr="00D40C9C" w:rsidRDefault="00AD2FE1" w:rsidP="00AD2FE1">
            <w:pPr>
              <w:snapToGrid w:val="0"/>
              <w:spacing w:before="60" w:after="0" w:line="240" w:lineRule="auto"/>
              <w:rPr>
                <w:rFonts w:ascii="Times New Roman" w:hAnsi="Times New Roman"/>
              </w:rPr>
            </w:pPr>
          </w:p>
        </w:tc>
      </w:tr>
      <w:tr w:rsidR="00AD2FE1" w:rsidRPr="00D40C9C" w:rsidTr="00AD2FE1">
        <w:tc>
          <w:tcPr>
            <w:tcW w:w="2217"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rPr>
                <w:rFonts w:ascii="Times New Roman" w:hAnsi="Times New Roman"/>
              </w:rPr>
            </w:pPr>
            <w:r w:rsidRPr="00D40C9C">
              <w:rPr>
                <w:rFonts w:ascii="Times New Roman" w:hAnsi="Times New Roman"/>
              </w:rPr>
              <w:t>Dobra</w:t>
            </w:r>
          </w:p>
        </w:tc>
        <w:tc>
          <w:tcPr>
            <w:tcW w:w="772"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21,9%</w:t>
            </w:r>
          </w:p>
        </w:tc>
        <w:tc>
          <w:tcPr>
            <w:tcW w:w="772"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21,5%</w:t>
            </w:r>
          </w:p>
        </w:tc>
        <w:tc>
          <w:tcPr>
            <w:tcW w:w="770"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20,8%</w:t>
            </w:r>
          </w:p>
        </w:tc>
        <w:tc>
          <w:tcPr>
            <w:tcW w:w="769"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20,3%</w:t>
            </w:r>
          </w:p>
        </w:tc>
        <w:tc>
          <w:tcPr>
            <w:tcW w:w="768"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19,9%</w:t>
            </w:r>
          </w:p>
        </w:tc>
        <w:tc>
          <w:tcPr>
            <w:tcW w:w="768"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19,2%</w:t>
            </w:r>
          </w:p>
        </w:tc>
        <w:tc>
          <w:tcPr>
            <w:tcW w:w="767"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18,3%</w:t>
            </w:r>
          </w:p>
        </w:tc>
        <w:tc>
          <w:tcPr>
            <w:tcW w:w="768"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18,8%</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-3,1%</w:t>
            </w:r>
          </w:p>
        </w:tc>
      </w:tr>
      <w:tr w:rsidR="00AD2FE1" w:rsidRPr="00D40C9C" w:rsidTr="00AD2FE1">
        <w:tc>
          <w:tcPr>
            <w:tcW w:w="2217"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rPr>
                <w:rFonts w:ascii="Times New Roman" w:hAnsi="Times New Roman"/>
              </w:rPr>
            </w:pPr>
            <w:r w:rsidRPr="00D40C9C">
              <w:rPr>
                <w:rFonts w:ascii="Times New Roman" w:hAnsi="Times New Roman"/>
              </w:rPr>
              <w:t>Łobez</w:t>
            </w:r>
          </w:p>
        </w:tc>
        <w:tc>
          <w:tcPr>
            <w:tcW w:w="772"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20,0%</w:t>
            </w:r>
          </w:p>
        </w:tc>
        <w:tc>
          <w:tcPr>
            <w:tcW w:w="772"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19,5%</w:t>
            </w:r>
          </w:p>
        </w:tc>
        <w:tc>
          <w:tcPr>
            <w:tcW w:w="770"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19,3%</w:t>
            </w:r>
          </w:p>
        </w:tc>
        <w:tc>
          <w:tcPr>
            <w:tcW w:w="769"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19,1%</w:t>
            </w:r>
          </w:p>
        </w:tc>
        <w:tc>
          <w:tcPr>
            <w:tcW w:w="768"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18,8%</w:t>
            </w:r>
          </w:p>
        </w:tc>
        <w:tc>
          <w:tcPr>
            <w:tcW w:w="768"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18,4%</w:t>
            </w:r>
          </w:p>
        </w:tc>
        <w:tc>
          <w:tcPr>
            <w:tcW w:w="767"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18,3%</w:t>
            </w:r>
          </w:p>
        </w:tc>
        <w:tc>
          <w:tcPr>
            <w:tcW w:w="768" w:type="dxa"/>
            <w:tcBorders>
              <w:top w:val="single" w:sz="4" w:space="0" w:color="000000"/>
              <w:left w:val="single" w:sz="4" w:space="0" w:color="000000"/>
              <w:bottom w:val="single" w:sz="4" w:space="0" w:color="000000"/>
            </w:tcBorders>
            <w:shd w:val="clear" w:color="auto" w:fill="FFCC99"/>
            <w:vAlign w:val="center"/>
          </w:tcPr>
          <w:p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17,9%</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-2,1%</w:t>
            </w:r>
          </w:p>
        </w:tc>
      </w:tr>
      <w:tr w:rsidR="00AD2FE1" w:rsidRPr="00D40C9C" w:rsidTr="00AD2FE1">
        <w:tc>
          <w:tcPr>
            <w:tcW w:w="2217"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rPr>
                <w:rFonts w:ascii="Times New Roman" w:hAnsi="Times New Roman"/>
              </w:rPr>
            </w:pPr>
            <w:r w:rsidRPr="00D40C9C">
              <w:rPr>
                <w:rFonts w:ascii="Times New Roman" w:hAnsi="Times New Roman"/>
              </w:rPr>
              <w:t>Radowo Małe</w:t>
            </w:r>
          </w:p>
        </w:tc>
        <w:tc>
          <w:tcPr>
            <w:tcW w:w="772" w:type="dxa"/>
            <w:tcBorders>
              <w:top w:val="single" w:sz="4" w:space="0" w:color="000000"/>
              <w:left w:val="single" w:sz="4" w:space="0" w:color="000000"/>
              <w:bottom w:val="single" w:sz="4" w:space="0" w:color="000000"/>
            </w:tcBorders>
            <w:shd w:val="clear" w:color="auto" w:fill="99FFCC"/>
            <w:vAlign w:val="center"/>
          </w:tcPr>
          <w:p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22,6%</w:t>
            </w:r>
          </w:p>
        </w:tc>
        <w:tc>
          <w:tcPr>
            <w:tcW w:w="772"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21,8%</w:t>
            </w:r>
          </w:p>
        </w:tc>
        <w:tc>
          <w:tcPr>
            <w:tcW w:w="770"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20,7%</w:t>
            </w:r>
          </w:p>
        </w:tc>
        <w:tc>
          <w:tcPr>
            <w:tcW w:w="769"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20,4%</w:t>
            </w:r>
          </w:p>
        </w:tc>
        <w:tc>
          <w:tcPr>
            <w:tcW w:w="768"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19,9%</w:t>
            </w:r>
          </w:p>
        </w:tc>
        <w:tc>
          <w:tcPr>
            <w:tcW w:w="768"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19,5%</w:t>
            </w:r>
          </w:p>
        </w:tc>
        <w:tc>
          <w:tcPr>
            <w:tcW w:w="767"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18,9%</w:t>
            </w:r>
          </w:p>
        </w:tc>
        <w:tc>
          <w:tcPr>
            <w:tcW w:w="768"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color w:val="FF0000"/>
              </w:rPr>
            </w:pPr>
            <w:r w:rsidRPr="00D40C9C">
              <w:rPr>
                <w:rFonts w:ascii="Times New Roman" w:hAnsi="Times New Roman"/>
              </w:rPr>
              <w:t>19,0%</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color w:val="FF0000"/>
              </w:rPr>
              <w:t>-3,6%</w:t>
            </w:r>
          </w:p>
        </w:tc>
      </w:tr>
      <w:tr w:rsidR="00AD2FE1" w:rsidRPr="00D40C9C" w:rsidTr="00AD2FE1">
        <w:tc>
          <w:tcPr>
            <w:tcW w:w="2217"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rPr>
                <w:rFonts w:ascii="Times New Roman" w:hAnsi="Times New Roman"/>
              </w:rPr>
            </w:pPr>
            <w:r w:rsidRPr="00D40C9C">
              <w:rPr>
                <w:rFonts w:ascii="Times New Roman" w:hAnsi="Times New Roman"/>
              </w:rPr>
              <w:t>Resko</w:t>
            </w:r>
          </w:p>
        </w:tc>
        <w:tc>
          <w:tcPr>
            <w:tcW w:w="772"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21,0%</w:t>
            </w:r>
          </w:p>
        </w:tc>
        <w:tc>
          <w:tcPr>
            <w:tcW w:w="772"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20,8%</w:t>
            </w:r>
          </w:p>
        </w:tc>
        <w:tc>
          <w:tcPr>
            <w:tcW w:w="770"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20,5%</w:t>
            </w:r>
          </w:p>
        </w:tc>
        <w:tc>
          <w:tcPr>
            <w:tcW w:w="769"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20,2%</w:t>
            </w:r>
          </w:p>
        </w:tc>
        <w:tc>
          <w:tcPr>
            <w:tcW w:w="768"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20,1%</w:t>
            </w:r>
          </w:p>
        </w:tc>
        <w:tc>
          <w:tcPr>
            <w:tcW w:w="768"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19,5%</w:t>
            </w:r>
          </w:p>
        </w:tc>
        <w:tc>
          <w:tcPr>
            <w:tcW w:w="767"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19,1%</w:t>
            </w:r>
          </w:p>
        </w:tc>
        <w:tc>
          <w:tcPr>
            <w:tcW w:w="768"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18,9%</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-2,1%</w:t>
            </w:r>
          </w:p>
        </w:tc>
      </w:tr>
      <w:tr w:rsidR="00AD2FE1" w:rsidRPr="00D40C9C" w:rsidTr="00AD2FE1">
        <w:tc>
          <w:tcPr>
            <w:tcW w:w="2217"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rPr>
                <w:rFonts w:ascii="Times New Roman" w:hAnsi="Times New Roman"/>
              </w:rPr>
            </w:pPr>
            <w:r w:rsidRPr="00D40C9C">
              <w:rPr>
                <w:rFonts w:ascii="Times New Roman" w:hAnsi="Times New Roman"/>
              </w:rPr>
              <w:t>Węgorzyno</w:t>
            </w:r>
          </w:p>
        </w:tc>
        <w:tc>
          <w:tcPr>
            <w:tcW w:w="772"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21,6%</w:t>
            </w:r>
          </w:p>
        </w:tc>
        <w:tc>
          <w:tcPr>
            <w:tcW w:w="772"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21,3%</w:t>
            </w:r>
          </w:p>
        </w:tc>
        <w:tc>
          <w:tcPr>
            <w:tcW w:w="770"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21,1%</w:t>
            </w:r>
          </w:p>
        </w:tc>
        <w:tc>
          <w:tcPr>
            <w:tcW w:w="769"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20,6%</w:t>
            </w:r>
          </w:p>
        </w:tc>
        <w:tc>
          <w:tcPr>
            <w:tcW w:w="768"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20,5%</w:t>
            </w:r>
          </w:p>
        </w:tc>
        <w:tc>
          <w:tcPr>
            <w:tcW w:w="768"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19,5%</w:t>
            </w:r>
          </w:p>
        </w:tc>
        <w:tc>
          <w:tcPr>
            <w:tcW w:w="767"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19,2%</w:t>
            </w:r>
          </w:p>
        </w:tc>
        <w:tc>
          <w:tcPr>
            <w:tcW w:w="768"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19,0%</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rPr>
              <w:t>-2,6%</w:t>
            </w:r>
          </w:p>
        </w:tc>
      </w:tr>
      <w:tr w:rsidR="00AD2FE1" w:rsidRPr="00D40C9C" w:rsidTr="00AD2FE1">
        <w:tc>
          <w:tcPr>
            <w:tcW w:w="2217"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jc w:val="right"/>
              <w:rPr>
                <w:rFonts w:ascii="Times New Roman" w:hAnsi="Times New Roman"/>
                <w:b/>
              </w:rPr>
            </w:pPr>
            <w:r w:rsidRPr="00D40C9C">
              <w:rPr>
                <w:rFonts w:ascii="Times New Roman" w:hAnsi="Times New Roman"/>
                <w:b/>
              </w:rPr>
              <w:t>ŚREDNIA</w:t>
            </w:r>
          </w:p>
        </w:tc>
        <w:tc>
          <w:tcPr>
            <w:tcW w:w="772"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21,4%</w:t>
            </w:r>
          </w:p>
        </w:tc>
        <w:tc>
          <w:tcPr>
            <w:tcW w:w="772"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21,0%</w:t>
            </w:r>
          </w:p>
        </w:tc>
        <w:tc>
          <w:tcPr>
            <w:tcW w:w="770"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20,5%</w:t>
            </w:r>
          </w:p>
        </w:tc>
        <w:tc>
          <w:tcPr>
            <w:tcW w:w="769"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20,1%</w:t>
            </w:r>
          </w:p>
        </w:tc>
        <w:tc>
          <w:tcPr>
            <w:tcW w:w="768"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19,8%</w:t>
            </w:r>
          </w:p>
        </w:tc>
        <w:tc>
          <w:tcPr>
            <w:tcW w:w="768"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19,2%</w:t>
            </w:r>
          </w:p>
        </w:tc>
        <w:tc>
          <w:tcPr>
            <w:tcW w:w="767"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18,8%</w:t>
            </w:r>
          </w:p>
        </w:tc>
        <w:tc>
          <w:tcPr>
            <w:tcW w:w="768"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18,7%</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-2,7%</w:t>
            </w:r>
          </w:p>
        </w:tc>
      </w:tr>
      <w:tr w:rsidR="00AD2FE1" w:rsidRPr="00D40C9C" w:rsidTr="00AD2FE1">
        <w:tc>
          <w:tcPr>
            <w:tcW w:w="2217"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jc w:val="right"/>
              <w:rPr>
                <w:rFonts w:ascii="Times New Roman" w:hAnsi="Times New Roman"/>
                <w:b/>
              </w:rPr>
            </w:pPr>
            <w:r w:rsidRPr="00D40C9C">
              <w:rPr>
                <w:rFonts w:ascii="Times New Roman" w:hAnsi="Times New Roman"/>
                <w:b/>
              </w:rPr>
              <w:t>woj. zachodniopomorskie</w:t>
            </w:r>
          </w:p>
        </w:tc>
        <w:tc>
          <w:tcPr>
            <w:tcW w:w="772"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19,5</w:t>
            </w:r>
            <w:r w:rsidRPr="00D40C9C">
              <w:rPr>
                <w:rFonts w:ascii="Times New Roman" w:hAnsi="Times New Roman"/>
              </w:rPr>
              <w:t>%</w:t>
            </w:r>
          </w:p>
        </w:tc>
        <w:tc>
          <w:tcPr>
            <w:tcW w:w="772"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19,1</w:t>
            </w:r>
            <w:r w:rsidRPr="00D40C9C">
              <w:rPr>
                <w:rFonts w:ascii="Times New Roman" w:hAnsi="Times New Roman"/>
              </w:rPr>
              <w:t>%</w:t>
            </w:r>
          </w:p>
        </w:tc>
        <w:tc>
          <w:tcPr>
            <w:tcW w:w="770"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18,8</w:t>
            </w:r>
            <w:r w:rsidRPr="00D40C9C">
              <w:rPr>
                <w:rFonts w:ascii="Times New Roman" w:hAnsi="Times New Roman"/>
              </w:rPr>
              <w:t>%</w:t>
            </w:r>
          </w:p>
        </w:tc>
        <w:tc>
          <w:tcPr>
            <w:tcW w:w="769"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18,5</w:t>
            </w:r>
            <w:r w:rsidRPr="00D40C9C">
              <w:rPr>
                <w:rFonts w:ascii="Times New Roman" w:hAnsi="Times New Roman"/>
              </w:rPr>
              <w:t>%</w:t>
            </w:r>
          </w:p>
        </w:tc>
        <w:tc>
          <w:tcPr>
            <w:tcW w:w="768"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18,2</w:t>
            </w:r>
            <w:r w:rsidRPr="00D40C9C">
              <w:rPr>
                <w:rFonts w:ascii="Times New Roman" w:hAnsi="Times New Roman"/>
              </w:rPr>
              <w:t>%</w:t>
            </w:r>
          </w:p>
        </w:tc>
        <w:tc>
          <w:tcPr>
            <w:tcW w:w="768"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17,9</w:t>
            </w:r>
            <w:r w:rsidRPr="00D40C9C">
              <w:rPr>
                <w:rFonts w:ascii="Times New Roman" w:hAnsi="Times New Roman"/>
              </w:rPr>
              <w:t>%</w:t>
            </w:r>
          </w:p>
        </w:tc>
        <w:tc>
          <w:tcPr>
            <w:tcW w:w="767"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17,7</w:t>
            </w:r>
            <w:r w:rsidRPr="00D40C9C">
              <w:rPr>
                <w:rFonts w:ascii="Times New Roman" w:hAnsi="Times New Roman"/>
              </w:rPr>
              <w:t>%</w:t>
            </w:r>
          </w:p>
        </w:tc>
        <w:tc>
          <w:tcPr>
            <w:tcW w:w="768"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17,5</w:t>
            </w:r>
            <w:r w:rsidRPr="00D40C9C">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-2,0</w:t>
            </w:r>
            <w:r w:rsidRPr="00D40C9C">
              <w:rPr>
                <w:rFonts w:ascii="Times New Roman" w:hAnsi="Times New Roman"/>
              </w:rPr>
              <w:t>%</w:t>
            </w:r>
          </w:p>
        </w:tc>
      </w:tr>
      <w:tr w:rsidR="00AD2FE1" w:rsidRPr="00D40C9C" w:rsidTr="00AD2FE1">
        <w:tc>
          <w:tcPr>
            <w:tcW w:w="2217"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jc w:val="right"/>
              <w:rPr>
                <w:rFonts w:ascii="Times New Roman" w:hAnsi="Times New Roman"/>
                <w:b/>
              </w:rPr>
            </w:pPr>
            <w:r w:rsidRPr="00D40C9C">
              <w:rPr>
                <w:rFonts w:ascii="Times New Roman" w:hAnsi="Times New Roman"/>
                <w:b/>
              </w:rPr>
              <w:t>POLSKA</w:t>
            </w:r>
          </w:p>
        </w:tc>
        <w:tc>
          <w:tcPr>
            <w:tcW w:w="772"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19,6</w:t>
            </w:r>
            <w:r w:rsidRPr="00D40C9C">
              <w:rPr>
                <w:rFonts w:ascii="Times New Roman" w:hAnsi="Times New Roman"/>
              </w:rPr>
              <w:t>%</w:t>
            </w:r>
          </w:p>
        </w:tc>
        <w:tc>
          <w:tcPr>
            <w:tcW w:w="772"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19,3</w:t>
            </w:r>
            <w:r w:rsidRPr="00D40C9C">
              <w:rPr>
                <w:rFonts w:ascii="Times New Roman" w:hAnsi="Times New Roman"/>
              </w:rPr>
              <w:t>%</w:t>
            </w:r>
          </w:p>
        </w:tc>
        <w:tc>
          <w:tcPr>
            <w:tcW w:w="770"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18,9</w:t>
            </w:r>
            <w:r w:rsidRPr="00D40C9C">
              <w:rPr>
                <w:rFonts w:ascii="Times New Roman" w:hAnsi="Times New Roman"/>
              </w:rPr>
              <w:t>%</w:t>
            </w:r>
          </w:p>
        </w:tc>
        <w:tc>
          <w:tcPr>
            <w:tcW w:w="769"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18,8</w:t>
            </w:r>
            <w:r w:rsidRPr="00D40C9C">
              <w:rPr>
                <w:rFonts w:ascii="Times New Roman" w:hAnsi="Times New Roman"/>
              </w:rPr>
              <w:t>%</w:t>
            </w:r>
          </w:p>
        </w:tc>
        <w:tc>
          <w:tcPr>
            <w:tcW w:w="768"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18,5</w:t>
            </w:r>
            <w:r w:rsidRPr="00D40C9C">
              <w:rPr>
                <w:rFonts w:ascii="Times New Roman" w:hAnsi="Times New Roman"/>
              </w:rPr>
              <w:t>%</w:t>
            </w:r>
          </w:p>
        </w:tc>
        <w:tc>
          <w:tcPr>
            <w:tcW w:w="768"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18,3</w:t>
            </w:r>
            <w:r w:rsidRPr="00D40C9C">
              <w:rPr>
                <w:rFonts w:ascii="Times New Roman" w:hAnsi="Times New Roman"/>
              </w:rPr>
              <w:t>%</w:t>
            </w:r>
          </w:p>
        </w:tc>
        <w:tc>
          <w:tcPr>
            <w:tcW w:w="767"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18,2</w:t>
            </w:r>
            <w:r w:rsidRPr="00D40C9C">
              <w:rPr>
                <w:rFonts w:ascii="Times New Roman" w:hAnsi="Times New Roman"/>
              </w:rPr>
              <w:t>%</w:t>
            </w:r>
          </w:p>
        </w:tc>
        <w:tc>
          <w:tcPr>
            <w:tcW w:w="768" w:type="dxa"/>
            <w:tcBorders>
              <w:top w:val="single" w:sz="4" w:space="0" w:color="000000"/>
              <w:left w:val="single" w:sz="4" w:space="0" w:color="000000"/>
              <w:bottom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18,0</w:t>
            </w:r>
            <w:r w:rsidRPr="00D40C9C">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FE1" w:rsidRPr="00D40C9C" w:rsidRDefault="00AD2FE1" w:rsidP="00AD2FE1">
            <w:pPr>
              <w:spacing w:before="60" w:after="0" w:line="240" w:lineRule="auto"/>
              <w:ind w:left="-57" w:right="-57"/>
              <w:jc w:val="center"/>
              <w:rPr>
                <w:rFonts w:ascii="Times New Roman" w:hAnsi="Times New Roman"/>
                <w:i/>
                <w:iCs/>
              </w:rPr>
            </w:pPr>
            <w:r w:rsidRPr="00D40C9C">
              <w:rPr>
                <w:rFonts w:ascii="Times New Roman" w:hAnsi="Times New Roman"/>
                <w:b/>
              </w:rPr>
              <w:t>-1,6</w:t>
            </w:r>
            <w:r w:rsidRPr="00D40C9C">
              <w:rPr>
                <w:rFonts w:ascii="Times New Roman" w:hAnsi="Times New Roman"/>
              </w:rPr>
              <w:t>%</w:t>
            </w:r>
          </w:p>
        </w:tc>
      </w:tr>
    </w:tbl>
    <w:p w:rsidR="00E11BB4" w:rsidRPr="00AD2FE1" w:rsidRDefault="00E11BB4" w:rsidP="00AD2FE1">
      <w:pPr>
        <w:jc w:val="both"/>
        <w:rPr>
          <w:rFonts w:ascii="Times New Roman" w:hAnsi="Times New Roman"/>
        </w:rPr>
      </w:pPr>
      <w:r w:rsidRPr="009C1362">
        <w:rPr>
          <w:rFonts w:ascii="Times New Roman" w:hAnsi="Times New Roman"/>
          <w:sz w:val="24"/>
          <w:szCs w:val="24"/>
        </w:rPr>
        <w:t xml:space="preserve">Dane w tabeli powyżej pokazują wyraźnie, że </w:t>
      </w:r>
      <w:r w:rsidRPr="009C1362">
        <w:rPr>
          <w:rFonts w:ascii="Times New Roman" w:hAnsi="Times New Roman"/>
          <w:b/>
          <w:bCs/>
          <w:sz w:val="24"/>
          <w:szCs w:val="24"/>
        </w:rPr>
        <w:t>na całym analizowany obszarze zmniejsza się liczba osób młodych</w:t>
      </w:r>
      <w:r w:rsidR="00D71395">
        <w:rPr>
          <w:rFonts w:ascii="Times New Roman" w:hAnsi="Times New Roman"/>
          <w:b/>
          <w:bCs/>
          <w:sz w:val="24"/>
          <w:szCs w:val="24"/>
        </w:rPr>
        <w:t xml:space="preserve"> </w:t>
      </w:r>
      <w:r w:rsidRPr="009C1362">
        <w:rPr>
          <w:rFonts w:ascii="Times New Roman" w:hAnsi="Times New Roman"/>
          <w:b/>
          <w:bCs/>
          <w:sz w:val="24"/>
          <w:szCs w:val="24"/>
        </w:rPr>
        <w:t>(w wieku przedprodukcyjnym), a zjawisko to jest bardziej dynamiczne niż w skali województwa zachodniopomorskiego czy Polski</w:t>
      </w:r>
      <w:r w:rsidRPr="009C1362">
        <w:rPr>
          <w:rFonts w:ascii="Times New Roman" w:hAnsi="Times New Roman"/>
          <w:sz w:val="24"/>
          <w:szCs w:val="24"/>
        </w:rPr>
        <w:t xml:space="preserve">. Szczególnie wyraźne zmiany dotknęły gminę Radowo Małe (ubytek na poziomie -3,6%). Wskazuje to, że w kolejnych latach </w:t>
      </w:r>
      <w:r w:rsidRPr="009C1362">
        <w:rPr>
          <w:rFonts w:ascii="Times New Roman" w:hAnsi="Times New Roman"/>
          <w:b/>
          <w:bCs/>
          <w:sz w:val="24"/>
          <w:szCs w:val="24"/>
        </w:rPr>
        <w:t>struktura demograficzna systematycznie pogarsza się.</w:t>
      </w:r>
    </w:p>
    <w:p w:rsidR="00E11BB4" w:rsidRPr="002B4DD9" w:rsidRDefault="00E11BB4" w:rsidP="00E11BB4">
      <w:pPr>
        <w:spacing w:before="60" w:after="0" w:line="240" w:lineRule="auto"/>
        <w:rPr>
          <w:rFonts w:ascii="Times New Roman" w:hAnsi="Times New Roman"/>
        </w:rPr>
      </w:pPr>
    </w:p>
    <w:tbl>
      <w:tblPr>
        <w:tblW w:w="0" w:type="auto"/>
        <w:jc w:val="center"/>
        <w:tblLayout w:type="fixed"/>
        <w:tblLook w:val="0000"/>
      </w:tblPr>
      <w:tblGrid>
        <w:gridCol w:w="2789"/>
        <w:gridCol w:w="772"/>
        <w:gridCol w:w="772"/>
        <w:gridCol w:w="770"/>
        <w:gridCol w:w="769"/>
        <w:gridCol w:w="768"/>
        <w:gridCol w:w="768"/>
        <w:gridCol w:w="767"/>
        <w:gridCol w:w="768"/>
        <w:gridCol w:w="957"/>
      </w:tblGrid>
      <w:tr w:rsidR="00E11BB4" w:rsidRPr="00D40C9C" w:rsidTr="0085462E">
        <w:trPr>
          <w:jc w:val="center"/>
        </w:trPr>
        <w:tc>
          <w:tcPr>
            <w:tcW w:w="2789" w:type="dxa"/>
            <w:vMerge w:val="restart"/>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rPr>
              <w:t>Gmina</w:t>
            </w:r>
          </w:p>
        </w:tc>
        <w:tc>
          <w:tcPr>
            <w:tcW w:w="6154" w:type="dxa"/>
            <w:gridSpan w:val="8"/>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Ludność w wieku produkcyjnym w ludności ogółem w latach 2007-2014</w:t>
            </w:r>
          </w:p>
        </w:tc>
        <w:tc>
          <w:tcPr>
            <w:tcW w:w="9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Zmiana w latach 2007-2014</w:t>
            </w:r>
          </w:p>
        </w:tc>
      </w:tr>
      <w:tr w:rsidR="00E11BB4" w:rsidRPr="00D40C9C" w:rsidTr="0085462E">
        <w:trPr>
          <w:jc w:val="center"/>
        </w:trPr>
        <w:tc>
          <w:tcPr>
            <w:tcW w:w="2789" w:type="dxa"/>
            <w:vMerge/>
            <w:tcBorders>
              <w:top w:val="single" w:sz="4" w:space="0" w:color="000000"/>
              <w:left w:val="single" w:sz="4" w:space="0" w:color="000000"/>
              <w:bottom w:val="single" w:sz="4" w:space="0" w:color="000000"/>
            </w:tcBorders>
            <w:shd w:val="clear" w:color="auto" w:fill="auto"/>
          </w:tcPr>
          <w:p w:rsidR="00E11BB4" w:rsidRPr="00D40C9C" w:rsidRDefault="00E11BB4" w:rsidP="00E11BB4">
            <w:pPr>
              <w:snapToGrid w:val="0"/>
              <w:spacing w:before="60" w:after="0" w:line="240" w:lineRule="auto"/>
              <w:rPr>
                <w:rFonts w:ascii="Times New Roman" w:hAnsi="Times New Roman"/>
              </w:rPr>
            </w:pPr>
          </w:p>
        </w:tc>
        <w:tc>
          <w:tcPr>
            <w:tcW w:w="772"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2007</w:t>
            </w:r>
          </w:p>
        </w:tc>
        <w:tc>
          <w:tcPr>
            <w:tcW w:w="772"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2008</w:t>
            </w:r>
          </w:p>
        </w:tc>
        <w:tc>
          <w:tcPr>
            <w:tcW w:w="770"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2009</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2010</w:t>
            </w:r>
          </w:p>
        </w:tc>
        <w:tc>
          <w:tcPr>
            <w:tcW w:w="76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2011</w:t>
            </w:r>
          </w:p>
        </w:tc>
        <w:tc>
          <w:tcPr>
            <w:tcW w:w="76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2012</w:t>
            </w:r>
          </w:p>
        </w:tc>
        <w:tc>
          <w:tcPr>
            <w:tcW w:w="767"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2013</w:t>
            </w:r>
          </w:p>
        </w:tc>
        <w:tc>
          <w:tcPr>
            <w:tcW w:w="76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b/>
                <w:bCs/>
              </w:rPr>
              <w:t>2014</w:t>
            </w:r>
          </w:p>
        </w:tc>
        <w:tc>
          <w:tcPr>
            <w:tcW w:w="957" w:type="dxa"/>
            <w:vMerge/>
            <w:tcBorders>
              <w:top w:val="single" w:sz="4" w:space="0" w:color="000000"/>
              <w:left w:val="single" w:sz="4" w:space="0" w:color="000000"/>
              <w:bottom w:val="single" w:sz="4" w:space="0" w:color="000000"/>
              <w:right w:val="single" w:sz="4" w:space="0" w:color="000000"/>
            </w:tcBorders>
            <w:shd w:val="clear" w:color="auto" w:fill="auto"/>
          </w:tcPr>
          <w:p w:rsidR="00E11BB4" w:rsidRPr="00D40C9C" w:rsidRDefault="00E11BB4" w:rsidP="00E11BB4">
            <w:pPr>
              <w:snapToGrid w:val="0"/>
              <w:spacing w:before="60" w:after="0" w:line="240" w:lineRule="auto"/>
              <w:rPr>
                <w:rFonts w:ascii="Times New Roman" w:hAnsi="Times New Roman"/>
              </w:rPr>
            </w:pPr>
          </w:p>
        </w:tc>
      </w:tr>
      <w:tr w:rsidR="00E11BB4" w:rsidRPr="00D40C9C" w:rsidTr="0085462E">
        <w:trPr>
          <w:jc w:val="center"/>
        </w:trPr>
        <w:tc>
          <w:tcPr>
            <w:tcW w:w="27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t>Dobra</w:t>
            </w:r>
          </w:p>
        </w:tc>
        <w:tc>
          <w:tcPr>
            <w:tcW w:w="772"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14,4%</w:t>
            </w:r>
          </w:p>
        </w:tc>
        <w:tc>
          <w:tcPr>
            <w:tcW w:w="772"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14,5%</w:t>
            </w:r>
          </w:p>
        </w:tc>
        <w:tc>
          <w:tcPr>
            <w:tcW w:w="770"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14,7%</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14,3%</w:t>
            </w:r>
          </w:p>
        </w:tc>
        <w:tc>
          <w:tcPr>
            <w:tcW w:w="76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14,8%</w:t>
            </w:r>
          </w:p>
        </w:tc>
        <w:tc>
          <w:tcPr>
            <w:tcW w:w="76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15,5%</w:t>
            </w:r>
          </w:p>
        </w:tc>
        <w:tc>
          <w:tcPr>
            <w:tcW w:w="767"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16,2%</w:t>
            </w:r>
          </w:p>
        </w:tc>
        <w:tc>
          <w:tcPr>
            <w:tcW w:w="76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16,8%</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2,4%</w:t>
            </w:r>
          </w:p>
        </w:tc>
      </w:tr>
      <w:tr w:rsidR="00E11BB4" w:rsidRPr="00D40C9C" w:rsidTr="0085462E">
        <w:trPr>
          <w:jc w:val="center"/>
        </w:trPr>
        <w:tc>
          <w:tcPr>
            <w:tcW w:w="27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t>Łobez</w:t>
            </w:r>
          </w:p>
        </w:tc>
        <w:tc>
          <w:tcPr>
            <w:tcW w:w="772"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14,5%</w:t>
            </w:r>
          </w:p>
        </w:tc>
        <w:tc>
          <w:tcPr>
            <w:tcW w:w="772"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14,9%</w:t>
            </w:r>
          </w:p>
        </w:tc>
        <w:tc>
          <w:tcPr>
            <w:tcW w:w="770"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15,4%</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15,5%</w:t>
            </w:r>
          </w:p>
        </w:tc>
        <w:tc>
          <w:tcPr>
            <w:tcW w:w="76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16,3%</w:t>
            </w:r>
          </w:p>
        </w:tc>
        <w:tc>
          <w:tcPr>
            <w:tcW w:w="76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16,8%</w:t>
            </w:r>
          </w:p>
        </w:tc>
        <w:tc>
          <w:tcPr>
            <w:tcW w:w="767"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17,5%</w:t>
            </w:r>
          </w:p>
        </w:tc>
        <w:tc>
          <w:tcPr>
            <w:tcW w:w="768" w:type="dxa"/>
            <w:tcBorders>
              <w:top w:val="single" w:sz="4" w:space="0" w:color="000000"/>
              <w:left w:val="single" w:sz="4" w:space="0" w:color="000000"/>
              <w:bottom w:val="single" w:sz="4" w:space="0" w:color="000000"/>
            </w:tcBorders>
            <w:shd w:val="clear" w:color="auto" w:fill="99FFCC"/>
            <w:vAlign w:val="center"/>
          </w:tcPr>
          <w:p w:rsidR="00E11BB4" w:rsidRPr="00D40C9C" w:rsidRDefault="00E11BB4" w:rsidP="00E11BB4">
            <w:pPr>
              <w:spacing w:before="60" w:after="0" w:line="240" w:lineRule="auto"/>
              <w:ind w:left="-57" w:right="-57"/>
              <w:jc w:val="center"/>
              <w:rPr>
                <w:rFonts w:ascii="Times New Roman" w:hAnsi="Times New Roman"/>
                <w:color w:val="FF0000"/>
              </w:rPr>
            </w:pPr>
            <w:r w:rsidRPr="00D40C9C">
              <w:rPr>
                <w:rFonts w:ascii="Times New Roman" w:hAnsi="Times New Roman"/>
              </w:rPr>
              <w:t>18,6%</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color w:val="FF0000"/>
              </w:rPr>
              <w:t>4,1%</w:t>
            </w:r>
          </w:p>
        </w:tc>
      </w:tr>
      <w:tr w:rsidR="00E11BB4" w:rsidRPr="00D40C9C" w:rsidTr="0085462E">
        <w:trPr>
          <w:jc w:val="center"/>
        </w:trPr>
        <w:tc>
          <w:tcPr>
            <w:tcW w:w="27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t>Radowo Małe</w:t>
            </w:r>
          </w:p>
        </w:tc>
        <w:tc>
          <w:tcPr>
            <w:tcW w:w="772" w:type="dxa"/>
            <w:tcBorders>
              <w:top w:val="single" w:sz="4" w:space="0" w:color="000000"/>
              <w:left w:val="single" w:sz="4" w:space="0" w:color="000000"/>
              <w:bottom w:val="single" w:sz="4" w:space="0" w:color="000000"/>
            </w:tcBorders>
            <w:shd w:val="clear" w:color="auto" w:fill="FFCC99"/>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13,5%</w:t>
            </w:r>
          </w:p>
        </w:tc>
        <w:tc>
          <w:tcPr>
            <w:tcW w:w="772"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13,7%</w:t>
            </w:r>
          </w:p>
        </w:tc>
        <w:tc>
          <w:tcPr>
            <w:tcW w:w="770"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14,1%</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13,8%</w:t>
            </w:r>
          </w:p>
        </w:tc>
        <w:tc>
          <w:tcPr>
            <w:tcW w:w="76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14,6%</w:t>
            </w:r>
          </w:p>
        </w:tc>
        <w:tc>
          <w:tcPr>
            <w:tcW w:w="76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15,4%</w:t>
            </w:r>
          </w:p>
        </w:tc>
        <w:tc>
          <w:tcPr>
            <w:tcW w:w="767"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15,9%</w:t>
            </w:r>
          </w:p>
        </w:tc>
        <w:tc>
          <w:tcPr>
            <w:tcW w:w="76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16,5%</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3,0%</w:t>
            </w:r>
          </w:p>
        </w:tc>
      </w:tr>
      <w:tr w:rsidR="00E11BB4" w:rsidRPr="00D40C9C" w:rsidTr="0085462E">
        <w:trPr>
          <w:jc w:val="center"/>
        </w:trPr>
        <w:tc>
          <w:tcPr>
            <w:tcW w:w="27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t>Resko</w:t>
            </w:r>
          </w:p>
        </w:tc>
        <w:tc>
          <w:tcPr>
            <w:tcW w:w="772"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14,9%</w:t>
            </w:r>
          </w:p>
        </w:tc>
        <w:tc>
          <w:tcPr>
            <w:tcW w:w="772"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15,2%</w:t>
            </w:r>
          </w:p>
        </w:tc>
        <w:tc>
          <w:tcPr>
            <w:tcW w:w="770"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15,7%</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15,7%</w:t>
            </w:r>
          </w:p>
        </w:tc>
        <w:tc>
          <w:tcPr>
            <w:tcW w:w="76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16,3%</w:t>
            </w:r>
          </w:p>
        </w:tc>
        <w:tc>
          <w:tcPr>
            <w:tcW w:w="76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16,8%</w:t>
            </w:r>
          </w:p>
        </w:tc>
        <w:tc>
          <w:tcPr>
            <w:tcW w:w="767"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17,5%</w:t>
            </w:r>
          </w:p>
        </w:tc>
        <w:tc>
          <w:tcPr>
            <w:tcW w:w="76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18,3%</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3,4%</w:t>
            </w:r>
          </w:p>
        </w:tc>
      </w:tr>
      <w:tr w:rsidR="00E11BB4" w:rsidRPr="00D40C9C" w:rsidTr="0085462E">
        <w:trPr>
          <w:jc w:val="center"/>
        </w:trPr>
        <w:tc>
          <w:tcPr>
            <w:tcW w:w="27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t>Węgorzyno</w:t>
            </w:r>
          </w:p>
        </w:tc>
        <w:tc>
          <w:tcPr>
            <w:tcW w:w="772"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16,3%</w:t>
            </w:r>
          </w:p>
        </w:tc>
        <w:tc>
          <w:tcPr>
            <w:tcW w:w="772"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16,3%</w:t>
            </w:r>
          </w:p>
        </w:tc>
        <w:tc>
          <w:tcPr>
            <w:tcW w:w="770"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16,2%</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16,0%</w:t>
            </w:r>
          </w:p>
        </w:tc>
        <w:tc>
          <w:tcPr>
            <w:tcW w:w="76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16,1%</w:t>
            </w:r>
          </w:p>
        </w:tc>
        <w:tc>
          <w:tcPr>
            <w:tcW w:w="76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16,6%</w:t>
            </w:r>
          </w:p>
        </w:tc>
        <w:tc>
          <w:tcPr>
            <w:tcW w:w="767"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17,3%</w:t>
            </w:r>
          </w:p>
        </w:tc>
        <w:tc>
          <w:tcPr>
            <w:tcW w:w="76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17,9%</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rPr>
              <w:t>1,6%</w:t>
            </w:r>
          </w:p>
        </w:tc>
      </w:tr>
      <w:tr w:rsidR="00E11BB4" w:rsidRPr="00D40C9C" w:rsidTr="0085462E">
        <w:trPr>
          <w:jc w:val="center"/>
        </w:trPr>
        <w:tc>
          <w:tcPr>
            <w:tcW w:w="27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lastRenderedPageBreak/>
              <w:t>ŚREDNIA</w:t>
            </w:r>
          </w:p>
        </w:tc>
        <w:tc>
          <w:tcPr>
            <w:tcW w:w="772"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14,7%</w:t>
            </w:r>
          </w:p>
        </w:tc>
        <w:tc>
          <w:tcPr>
            <w:tcW w:w="772"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14,9%</w:t>
            </w:r>
          </w:p>
        </w:tc>
        <w:tc>
          <w:tcPr>
            <w:tcW w:w="770"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15,2%</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15,1%</w:t>
            </w:r>
          </w:p>
        </w:tc>
        <w:tc>
          <w:tcPr>
            <w:tcW w:w="76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15,6%</w:t>
            </w:r>
          </w:p>
        </w:tc>
        <w:tc>
          <w:tcPr>
            <w:tcW w:w="76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16,2%</w:t>
            </w:r>
          </w:p>
        </w:tc>
        <w:tc>
          <w:tcPr>
            <w:tcW w:w="767"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16,9%</w:t>
            </w:r>
          </w:p>
        </w:tc>
        <w:tc>
          <w:tcPr>
            <w:tcW w:w="76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17,6%</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2,9%</w:t>
            </w:r>
          </w:p>
        </w:tc>
      </w:tr>
      <w:tr w:rsidR="00E11BB4" w:rsidRPr="00D40C9C" w:rsidTr="0085462E">
        <w:trPr>
          <w:jc w:val="center"/>
        </w:trPr>
        <w:tc>
          <w:tcPr>
            <w:tcW w:w="27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woj. zachodniopomorskie</w:t>
            </w:r>
          </w:p>
        </w:tc>
        <w:tc>
          <w:tcPr>
            <w:tcW w:w="772"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14,6%</w:t>
            </w:r>
          </w:p>
        </w:tc>
        <w:tc>
          <w:tcPr>
            <w:tcW w:w="772"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15,0%</w:t>
            </w:r>
          </w:p>
        </w:tc>
        <w:tc>
          <w:tcPr>
            <w:tcW w:w="770"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15,4%</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15,7%</w:t>
            </w:r>
          </w:p>
        </w:tc>
        <w:tc>
          <w:tcPr>
            <w:tcW w:w="76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16,4%</w:t>
            </w:r>
          </w:p>
        </w:tc>
        <w:tc>
          <w:tcPr>
            <w:tcW w:w="76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17,1%</w:t>
            </w:r>
          </w:p>
        </w:tc>
        <w:tc>
          <w:tcPr>
            <w:tcW w:w="767"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17,9%</w:t>
            </w:r>
          </w:p>
        </w:tc>
        <w:tc>
          <w:tcPr>
            <w:tcW w:w="76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18,7%</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4,1%</w:t>
            </w:r>
          </w:p>
        </w:tc>
      </w:tr>
      <w:tr w:rsidR="00E11BB4" w:rsidRPr="00D40C9C" w:rsidTr="0085462E">
        <w:trPr>
          <w:jc w:val="center"/>
        </w:trPr>
        <w:tc>
          <w:tcPr>
            <w:tcW w:w="27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POLSKA</w:t>
            </w:r>
          </w:p>
        </w:tc>
        <w:tc>
          <w:tcPr>
            <w:tcW w:w="772"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16,0%</w:t>
            </w:r>
          </w:p>
        </w:tc>
        <w:tc>
          <w:tcPr>
            <w:tcW w:w="772"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16,2%</w:t>
            </w:r>
          </w:p>
        </w:tc>
        <w:tc>
          <w:tcPr>
            <w:tcW w:w="770"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16,5%</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16,8%</w:t>
            </w:r>
          </w:p>
        </w:tc>
        <w:tc>
          <w:tcPr>
            <w:tcW w:w="76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17,3%</w:t>
            </w:r>
          </w:p>
        </w:tc>
        <w:tc>
          <w:tcPr>
            <w:tcW w:w="76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17,8%</w:t>
            </w:r>
          </w:p>
        </w:tc>
        <w:tc>
          <w:tcPr>
            <w:tcW w:w="767"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18,4%</w:t>
            </w:r>
          </w:p>
        </w:tc>
        <w:tc>
          <w:tcPr>
            <w:tcW w:w="76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19,0%</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i/>
                <w:iCs/>
              </w:rPr>
            </w:pPr>
            <w:r w:rsidRPr="00D40C9C">
              <w:rPr>
                <w:rFonts w:ascii="Times New Roman" w:hAnsi="Times New Roman"/>
                <w:b/>
              </w:rPr>
              <w:t>3,0%</w:t>
            </w:r>
          </w:p>
        </w:tc>
      </w:tr>
    </w:tbl>
    <w:p w:rsidR="003D5994" w:rsidRPr="002B4DD9" w:rsidRDefault="003D5994" w:rsidP="00E11BB4">
      <w:pPr>
        <w:spacing w:before="60" w:after="0" w:line="240" w:lineRule="auto"/>
        <w:jc w:val="both"/>
        <w:rPr>
          <w:rFonts w:ascii="Times New Roman" w:hAnsi="Times New Roman"/>
        </w:rPr>
      </w:pPr>
    </w:p>
    <w:p w:rsidR="00E11BB4" w:rsidRPr="009C1362" w:rsidRDefault="00E11BB4" w:rsidP="00E11BB4">
      <w:pPr>
        <w:spacing w:before="60" w:after="0" w:line="240" w:lineRule="auto"/>
        <w:jc w:val="both"/>
        <w:rPr>
          <w:rFonts w:ascii="Times New Roman" w:hAnsi="Times New Roman"/>
          <w:sz w:val="24"/>
          <w:szCs w:val="24"/>
        </w:rPr>
      </w:pPr>
      <w:r w:rsidRPr="009C1362">
        <w:rPr>
          <w:rFonts w:ascii="Times New Roman" w:hAnsi="Times New Roman"/>
          <w:sz w:val="24"/>
          <w:szCs w:val="24"/>
        </w:rPr>
        <w:t>Dane przedstawione wcześniej są zgodne także z wynik</w:t>
      </w:r>
      <w:r w:rsidR="003D5994" w:rsidRPr="009C1362">
        <w:rPr>
          <w:rFonts w:ascii="Times New Roman" w:hAnsi="Times New Roman"/>
          <w:sz w:val="24"/>
          <w:szCs w:val="24"/>
        </w:rPr>
        <w:t xml:space="preserve">ami analizy zmiany odsetka osób </w:t>
      </w:r>
      <w:r w:rsidRPr="009C1362">
        <w:rPr>
          <w:rFonts w:ascii="Times New Roman" w:hAnsi="Times New Roman"/>
          <w:sz w:val="24"/>
          <w:szCs w:val="24"/>
        </w:rPr>
        <w:t xml:space="preserve">w wieku poprodukcyjnym. </w:t>
      </w:r>
      <w:r w:rsidR="003D5994" w:rsidRPr="009C1362">
        <w:rPr>
          <w:rFonts w:ascii="Times New Roman" w:hAnsi="Times New Roman"/>
          <w:sz w:val="24"/>
          <w:szCs w:val="24"/>
        </w:rPr>
        <w:br/>
      </w:r>
      <w:r w:rsidRPr="009C1362">
        <w:rPr>
          <w:rFonts w:ascii="Times New Roman" w:hAnsi="Times New Roman"/>
          <w:b/>
          <w:bCs/>
          <w:sz w:val="24"/>
          <w:szCs w:val="24"/>
        </w:rPr>
        <w:t>Na całym analizowanym obszarze wzrasta udział osób starszych, w wieku poprodukcyjnym</w:t>
      </w:r>
      <w:r w:rsidRPr="009C1362">
        <w:rPr>
          <w:rFonts w:ascii="Times New Roman" w:hAnsi="Times New Roman"/>
          <w:sz w:val="24"/>
          <w:szCs w:val="24"/>
        </w:rPr>
        <w:t>. Największy wzrost</w:t>
      </w:r>
      <w:r w:rsidR="003D5994" w:rsidRPr="009C1362">
        <w:rPr>
          <w:rFonts w:ascii="Times New Roman" w:hAnsi="Times New Roman"/>
          <w:sz w:val="24"/>
          <w:szCs w:val="24"/>
        </w:rPr>
        <w:t xml:space="preserve"> wystąpił w gminie Łobez (4,1%)</w:t>
      </w:r>
      <w:r w:rsidRPr="009C1362">
        <w:rPr>
          <w:rFonts w:ascii="Times New Roman" w:hAnsi="Times New Roman"/>
          <w:sz w:val="24"/>
          <w:szCs w:val="24"/>
        </w:rPr>
        <w:t xml:space="preserve"> i osiągnął poziom zbliżony do średniej dla województwa zachodniopomorskiego, najmniejszy przyrost charakteryzuje gminę Węgorzyno (1,6%).</w:t>
      </w:r>
    </w:p>
    <w:p w:rsidR="00D71395" w:rsidRPr="00BF7A30" w:rsidRDefault="00E11BB4" w:rsidP="00E11BB4">
      <w:pPr>
        <w:spacing w:before="60" w:after="0" w:line="240" w:lineRule="auto"/>
        <w:jc w:val="both"/>
        <w:rPr>
          <w:rFonts w:ascii="Times New Roman" w:hAnsi="Times New Roman"/>
          <w:iCs/>
          <w:sz w:val="24"/>
          <w:szCs w:val="24"/>
        </w:rPr>
      </w:pPr>
      <w:r w:rsidRPr="009C1362">
        <w:rPr>
          <w:rFonts w:ascii="Times New Roman" w:hAnsi="Times New Roman"/>
          <w:sz w:val="24"/>
          <w:szCs w:val="24"/>
        </w:rPr>
        <w:t xml:space="preserve">Dla oceny działań o charakterze strategicznym niezbędne jest także przeanalizowanie wieloletnich trendów odnoszących się do struktury wiekowej ludności. </w:t>
      </w:r>
      <w:r w:rsidRPr="009C1362">
        <w:rPr>
          <w:rFonts w:ascii="Times New Roman" w:hAnsi="Times New Roman"/>
          <w:iCs/>
          <w:sz w:val="24"/>
          <w:szCs w:val="24"/>
        </w:rPr>
        <w:t xml:space="preserve">Prognozy demograficzne GUS przewidują utrzymanie się wykrytych trendów w perspektywie średnio- i długoterminowej. Zgodnie z tymi przewidywaniami </w:t>
      </w:r>
      <w:r w:rsidRPr="009C1362">
        <w:rPr>
          <w:rFonts w:ascii="Times New Roman" w:hAnsi="Times New Roman"/>
          <w:b/>
          <w:iCs/>
          <w:sz w:val="24"/>
          <w:szCs w:val="24"/>
        </w:rPr>
        <w:t>w kolejnych latach konieczne będzie uwzględnienie w większym zakresie potrzeb osób starszych</w:t>
      </w:r>
      <w:r w:rsidRPr="009C1362">
        <w:rPr>
          <w:rFonts w:ascii="Times New Roman" w:hAnsi="Times New Roman"/>
          <w:iCs/>
          <w:sz w:val="24"/>
          <w:szCs w:val="24"/>
        </w:rPr>
        <w:t>, w wieku poprodukcyjnym, bo to one będą najszybciej przyrastającą grupą ekonomiczną ludności.</w:t>
      </w:r>
    </w:p>
    <w:p w:rsidR="00E11BB4" w:rsidRPr="009C1362" w:rsidRDefault="00E11BB4" w:rsidP="00E11BB4">
      <w:pPr>
        <w:spacing w:before="60" w:after="0" w:line="240" w:lineRule="auto"/>
        <w:rPr>
          <w:rFonts w:ascii="Times New Roman" w:hAnsi="Times New Roman"/>
          <w:sz w:val="24"/>
          <w:szCs w:val="24"/>
        </w:rPr>
      </w:pPr>
    </w:p>
    <w:tbl>
      <w:tblPr>
        <w:tblW w:w="9252" w:type="dxa"/>
        <w:jc w:val="center"/>
        <w:tblLayout w:type="fixed"/>
        <w:tblLook w:val="0000"/>
      </w:tblPr>
      <w:tblGrid>
        <w:gridCol w:w="4606"/>
        <w:gridCol w:w="4646"/>
      </w:tblGrid>
      <w:tr w:rsidR="00E11BB4" w:rsidRPr="00D40C9C" w:rsidTr="00E11BB4">
        <w:trPr>
          <w:trHeight w:val="470"/>
          <w:jc w:val="center"/>
        </w:trPr>
        <w:tc>
          <w:tcPr>
            <w:tcW w:w="4606"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Prognoza demograficzna na lata 2020-2035</w:t>
            </w:r>
          </w:p>
        </w:tc>
        <w:tc>
          <w:tcPr>
            <w:tcW w:w="4646" w:type="dxa"/>
            <w:tcBorders>
              <w:top w:val="single" w:sz="4" w:space="0" w:color="000000"/>
              <w:left w:val="single" w:sz="4" w:space="0" w:color="000000"/>
              <w:right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Powiat</w:t>
            </w:r>
            <w:r w:rsidRPr="00D40C9C">
              <w:rPr>
                <w:rFonts w:ascii="Times New Roman" w:hAnsi="Times New Roman"/>
              </w:rPr>
              <w:t xml:space="preserve"> </w:t>
            </w:r>
            <w:r w:rsidRPr="00D40C9C">
              <w:rPr>
                <w:rFonts w:ascii="Times New Roman" w:hAnsi="Times New Roman"/>
                <w:b/>
              </w:rPr>
              <w:t>łobeski</w:t>
            </w:r>
          </w:p>
        </w:tc>
      </w:tr>
      <w:tr w:rsidR="00E11BB4" w:rsidRPr="00D40C9C" w:rsidTr="00E11BB4">
        <w:trPr>
          <w:jc w:val="center"/>
        </w:trPr>
        <w:tc>
          <w:tcPr>
            <w:tcW w:w="9252" w:type="dxa"/>
            <w:gridSpan w:val="2"/>
            <w:tcBorders>
              <w:top w:val="single" w:sz="4" w:space="0" w:color="000000"/>
              <w:left w:val="single" w:sz="4" w:space="0" w:color="000000"/>
              <w:bottom w:val="single" w:sz="4" w:space="0" w:color="000000"/>
              <w:right w:val="single" w:sz="4" w:space="0" w:color="000000"/>
            </w:tcBorders>
            <w:shd w:val="clear" w:color="auto" w:fill="99FFCC"/>
            <w:vAlign w:val="center"/>
          </w:tcPr>
          <w:p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Ludność w wieku przedprodukcyjnym w roku (w osobach)</w:t>
            </w:r>
          </w:p>
        </w:tc>
      </w:tr>
      <w:tr w:rsidR="00E11BB4" w:rsidRPr="00D40C9C" w:rsidTr="00E11BB4">
        <w:trPr>
          <w:jc w:val="center"/>
        </w:trPr>
        <w:tc>
          <w:tcPr>
            <w:tcW w:w="4606" w:type="dxa"/>
            <w:tcBorders>
              <w:top w:val="single" w:sz="4" w:space="0" w:color="000000"/>
              <w:left w:val="single" w:sz="4" w:space="0" w:color="000000"/>
              <w:bottom w:val="single" w:sz="4" w:space="0" w:color="000000"/>
            </w:tcBorders>
            <w:shd w:val="clear" w:color="auto" w:fill="99FFCC"/>
            <w:vAlign w:val="center"/>
          </w:tcPr>
          <w:p w:rsidR="00E11BB4" w:rsidRPr="00D40C9C" w:rsidRDefault="00E11BB4" w:rsidP="00E11BB4">
            <w:pPr>
              <w:autoSpaceDE w:val="0"/>
              <w:spacing w:before="60" w:after="0" w:line="240" w:lineRule="auto"/>
              <w:jc w:val="right"/>
              <w:rPr>
                <w:rFonts w:ascii="Times New Roman" w:hAnsi="Times New Roman"/>
              </w:rPr>
            </w:pPr>
            <w:r w:rsidRPr="00D40C9C">
              <w:rPr>
                <w:rFonts w:ascii="Times New Roman" w:hAnsi="Times New Roman"/>
                <w:b/>
                <w:bCs/>
              </w:rPr>
              <w:t>2020</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rPr>
              <w:t>6.480</w:t>
            </w:r>
          </w:p>
        </w:tc>
      </w:tr>
      <w:tr w:rsidR="00E11BB4" w:rsidRPr="00D40C9C" w:rsidTr="00E11BB4">
        <w:trPr>
          <w:jc w:val="center"/>
        </w:trPr>
        <w:tc>
          <w:tcPr>
            <w:tcW w:w="4606" w:type="dxa"/>
            <w:tcBorders>
              <w:top w:val="single" w:sz="4" w:space="0" w:color="000000"/>
              <w:left w:val="single" w:sz="4" w:space="0" w:color="000000"/>
              <w:bottom w:val="single" w:sz="4" w:space="0" w:color="000000"/>
            </w:tcBorders>
            <w:shd w:val="clear" w:color="auto" w:fill="99FFCC"/>
            <w:vAlign w:val="center"/>
          </w:tcPr>
          <w:p w:rsidR="00E11BB4" w:rsidRPr="00D40C9C" w:rsidRDefault="00E11BB4" w:rsidP="00E11BB4">
            <w:pPr>
              <w:autoSpaceDE w:val="0"/>
              <w:spacing w:before="60" w:after="0" w:line="240" w:lineRule="auto"/>
              <w:jc w:val="right"/>
              <w:rPr>
                <w:rFonts w:ascii="Times New Roman" w:hAnsi="Times New Roman"/>
              </w:rPr>
            </w:pPr>
            <w:r w:rsidRPr="00D40C9C">
              <w:rPr>
                <w:rFonts w:ascii="Times New Roman" w:hAnsi="Times New Roman"/>
                <w:b/>
                <w:bCs/>
              </w:rPr>
              <w:t>2025</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rPr>
              <w:t>6.020</w:t>
            </w:r>
          </w:p>
        </w:tc>
      </w:tr>
      <w:tr w:rsidR="00E11BB4" w:rsidRPr="00D40C9C" w:rsidTr="00E11BB4">
        <w:trPr>
          <w:jc w:val="center"/>
        </w:trPr>
        <w:tc>
          <w:tcPr>
            <w:tcW w:w="4606" w:type="dxa"/>
            <w:tcBorders>
              <w:top w:val="single" w:sz="4" w:space="0" w:color="000000"/>
              <w:left w:val="single" w:sz="4" w:space="0" w:color="000000"/>
              <w:bottom w:val="single" w:sz="4" w:space="0" w:color="000000"/>
            </w:tcBorders>
            <w:shd w:val="clear" w:color="auto" w:fill="99FFCC"/>
            <w:vAlign w:val="center"/>
          </w:tcPr>
          <w:p w:rsidR="00E11BB4" w:rsidRPr="00D40C9C" w:rsidRDefault="00E11BB4" w:rsidP="00E11BB4">
            <w:pPr>
              <w:autoSpaceDE w:val="0"/>
              <w:spacing w:before="60" w:after="0" w:line="240" w:lineRule="auto"/>
              <w:jc w:val="right"/>
              <w:rPr>
                <w:rFonts w:ascii="Times New Roman" w:hAnsi="Times New Roman"/>
              </w:rPr>
            </w:pPr>
            <w:r w:rsidRPr="00D40C9C">
              <w:rPr>
                <w:rFonts w:ascii="Times New Roman" w:hAnsi="Times New Roman"/>
                <w:b/>
                <w:bCs/>
              </w:rPr>
              <w:t>2030</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rPr>
              <w:t>5.264</w:t>
            </w:r>
          </w:p>
        </w:tc>
      </w:tr>
      <w:tr w:rsidR="00E11BB4" w:rsidRPr="00D40C9C" w:rsidTr="00E11BB4">
        <w:trPr>
          <w:jc w:val="center"/>
        </w:trPr>
        <w:tc>
          <w:tcPr>
            <w:tcW w:w="4606" w:type="dxa"/>
            <w:tcBorders>
              <w:top w:val="single" w:sz="4" w:space="0" w:color="000000"/>
              <w:left w:val="single" w:sz="4" w:space="0" w:color="000000"/>
              <w:bottom w:val="single" w:sz="4" w:space="0" w:color="000000"/>
            </w:tcBorders>
            <w:shd w:val="clear" w:color="auto" w:fill="99FFCC"/>
            <w:vAlign w:val="center"/>
          </w:tcPr>
          <w:p w:rsidR="00E11BB4" w:rsidRPr="00D40C9C" w:rsidRDefault="00E11BB4" w:rsidP="00E11BB4">
            <w:pPr>
              <w:autoSpaceDE w:val="0"/>
              <w:spacing w:before="60" w:after="0" w:line="240" w:lineRule="auto"/>
              <w:jc w:val="right"/>
              <w:rPr>
                <w:rFonts w:ascii="Times New Roman" w:hAnsi="Times New Roman"/>
              </w:rPr>
            </w:pPr>
            <w:r w:rsidRPr="00D40C9C">
              <w:rPr>
                <w:rFonts w:ascii="Times New Roman" w:hAnsi="Times New Roman"/>
                <w:b/>
                <w:bCs/>
              </w:rPr>
              <w:t>2035</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rPr>
              <w:t>4.790</w:t>
            </w:r>
          </w:p>
        </w:tc>
      </w:tr>
      <w:tr w:rsidR="00E11BB4" w:rsidRPr="00D40C9C" w:rsidTr="00E11BB4">
        <w:trPr>
          <w:jc w:val="center"/>
        </w:trPr>
        <w:tc>
          <w:tcPr>
            <w:tcW w:w="4606" w:type="dxa"/>
            <w:tcBorders>
              <w:top w:val="single" w:sz="4" w:space="0" w:color="000000"/>
              <w:left w:val="single" w:sz="4" w:space="0" w:color="000000"/>
              <w:bottom w:val="single" w:sz="4" w:space="0" w:color="000000"/>
            </w:tcBorders>
            <w:shd w:val="clear" w:color="auto" w:fill="99FFCC"/>
            <w:vAlign w:val="center"/>
          </w:tcPr>
          <w:p w:rsidR="00E11BB4" w:rsidRPr="00D40C9C" w:rsidRDefault="00E11BB4" w:rsidP="00E11BB4">
            <w:pPr>
              <w:autoSpaceDE w:val="0"/>
              <w:spacing w:before="60" w:after="0" w:line="240" w:lineRule="auto"/>
              <w:jc w:val="right"/>
              <w:rPr>
                <w:rFonts w:ascii="Times New Roman" w:hAnsi="Times New Roman"/>
                <w:b/>
                <w:color w:val="FF0000"/>
              </w:rPr>
            </w:pPr>
            <w:r w:rsidRPr="00D40C9C">
              <w:rPr>
                <w:rFonts w:ascii="Times New Roman" w:hAnsi="Times New Roman"/>
                <w:b/>
                <w:bCs/>
              </w:rPr>
              <w:t>RÓŻNICA</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color w:val="FF0000"/>
              </w:rPr>
              <w:t>-1.690</w:t>
            </w:r>
          </w:p>
        </w:tc>
      </w:tr>
      <w:tr w:rsidR="00E11BB4" w:rsidRPr="00D40C9C" w:rsidTr="00E11BB4">
        <w:trPr>
          <w:jc w:val="center"/>
        </w:trPr>
        <w:tc>
          <w:tcPr>
            <w:tcW w:w="9252" w:type="dxa"/>
            <w:gridSpan w:val="2"/>
            <w:tcBorders>
              <w:top w:val="single" w:sz="4" w:space="0" w:color="000000"/>
              <w:left w:val="single" w:sz="4" w:space="0" w:color="000000"/>
              <w:bottom w:val="single" w:sz="4" w:space="0" w:color="000000"/>
              <w:right w:val="single" w:sz="4" w:space="0" w:color="000000"/>
            </w:tcBorders>
            <w:shd w:val="clear" w:color="auto" w:fill="FFCC00"/>
            <w:vAlign w:val="center"/>
          </w:tcPr>
          <w:p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Ludność w wieku produkcyjnym w roku (w osobach)</w:t>
            </w:r>
          </w:p>
        </w:tc>
      </w:tr>
      <w:tr w:rsidR="00E11BB4" w:rsidRPr="00D40C9C" w:rsidTr="00E11BB4">
        <w:trPr>
          <w:jc w:val="center"/>
        </w:trPr>
        <w:tc>
          <w:tcPr>
            <w:tcW w:w="4606" w:type="dxa"/>
            <w:tcBorders>
              <w:top w:val="single" w:sz="4" w:space="0" w:color="000000"/>
              <w:left w:val="single" w:sz="4" w:space="0" w:color="000000"/>
              <w:bottom w:val="single" w:sz="4" w:space="0" w:color="000000"/>
            </w:tcBorders>
            <w:shd w:val="clear" w:color="auto" w:fill="FFCC00"/>
            <w:vAlign w:val="center"/>
          </w:tcPr>
          <w:p w:rsidR="00E11BB4" w:rsidRPr="00D40C9C" w:rsidRDefault="00E11BB4" w:rsidP="00E11BB4">
            <w:pPr>
              <w:autoSpaceDE w:val="0"/>
              <w:spacing w:before="60" w:after="0" w:line="240" w:lineRule="auto"/>
              <w:jc w:val="right"/>
              <w:rPr>
                <w:rFonts w:ascii="Times New Roman" w:hAnsi="Times New Roman"/>
              </w:rPr>
            </w:pPr>
            <w:r w:rsidRPr="00D40C9C">
              <w:rPr>
                <w:rFonts w:ascii="Times New Roman" w:hAnsi="Times New Roman"/>
                <w:b/>
                <w:bCs/>
              </w:rPr>
              <w:t>2020</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rPr>
              <w:t>22.787</w:t>
            </w:r>
          </w:p>
        </w:tc>
      </w:tr>
      <w:tr w:rsidR="00E11BB4" w:rsidRPr="00D40C9C" w:rsidTr="00E11BB4">
        <w:trPr>
          <w:jc w:val="center"/>
        </w:trPr>
        <w:tc>
          <w:tcPr>
            <w:tcW w:w="4606" w:type="dxa"/>
            <w:tcBorders>
              <w:top w:val="single" w:sz="4" w:space="0" w:color="000000"/>
              <w:left w:val="single" w:sz="4" w:space="0" w:color="000000"/>
              <w:bottom w:val="single" w:sz="4" w:space="0" w:color="000000"/>
            </w:tcBorders>
            <w:shd w:val="clear" w:color="auto" w:fill="FFCC00"/>
            <w:vAlign w:val="center"/>
          </w:tcPr>
          <w:p w:rsidR="00E11BB4" w:rsidRPr="00D40C9C" w:rsidRDefault="00E11BB4" w:rsidP="00E11BB4">
            <w:pPr>
              <w:autoSpaceDE w:val="0"/>
              <w:spacing w:before="60" w:after="0" w:line="240" w:lineRule="auto"/>
              <w:jc w:val="right"/>
              <w:rPr>
                <w:rFonts w:ascii="Times New Roman" w:hAnsi="Times New Roman"/>
              </w:rPr>
            </w:pPr>
            <w:r w:rsidRPr="00D40C9C">
              <w:rPr>
                <w:rFonts w:ascii="Times New Roman" w:hAnsi="Times New Roman"/>
                <w:b/>
                <w:bCs/>
              </w:rPr>
              <w:t>2025</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rPr>
              <w:t>21.361</w:t>
            </w:r>
          </w:p>
        </w:tc>
      </w:tr>
      <w:tr w:rsidR="00E11BB4" w:rsidRPr="00D40C9C" w:rsidTr="00E11BB4">
        <w:trPr>
          <w:jc w:val="center"/>
        </w:trPr>
        <w:tc>
          <w:tcPr>
            <w:tcW w:w="4606" w:type="dxa"/>
            <w:tcBorders>
              <w:top w:val="single" w:sz="4" w:space="0" w:color="000000"/>
              <w:left w:val="single" w:sz="4" w:space="0" w:color="000000"/>
              <w:bottom w:val="single" w:sz="4" w:space="0" w:color="000000"/>
            </w:tcBorders>
            <w:shd w:val="clear" w:color="auto" w:fill="FFCC00"/>
            <w:vAlign w:val="center"/>
          </w:tcPr>
          <w:p w:rsidR="00E11BB4" w:rsidRPr="00D40C9C" w:rsidRDefault="00E11BB4" w:rsidP="00E11BB4">
            <w:pPr>
              <w:autoSpaceDE w:val="0"/>
              <w:spacing w:before="60" w:after="0" w:line="240" w:lineRule="auto"/>
              <w:jc w:val="right"/>
              <w:rPr>
                <w:rFonts w:ascii="Times New Roman" w:hAnsi="Times New Roman"/>
              </w:rPr>
            </w:pPr>
            <w:r w:rsidRPr="00D40C9C">
              <w:rPr>
                <w:rFonts w:ascii="Times New Roman" w:hAnsi="Times New Roman"/>
                <w:b/>
                <w:bCs/>
              </w:rPr>
              <w:t>2030</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rPr>
              <w:t>20.583</w:t>
            </w:r>
          </w:p>
        </w:tc>
      </w:tr>
      <w:tr w:rsidR="00E11BB4" w:rsidRPr="00D40C9C" w:rsidTr="00E11BB4">
        <w:trPr>
          <w:jc w:val="center"/>
        </w:trPr>
        <w:tc>
          <w:tcPr>
            <w:tcW w:w="4606" w:type="dxa"/>
            <w:tcBorders>
              <w:top w:val="single" w:sz="4" w:space="0" w:color="000000"/>
              <w:left w:val="single" w:sz="4" w:space="0" w:color="000000"/>
              <w:bottom w:val="single" w:sz="4" w:space="0" w:color="000000"/>
            </w:tcBorders>
            <w:shd w:val="clear" w:color="auto" w:fill="FFCC00"/>
            <w:vAlign w:val="center"/>
          </w:tcPr>
          <w:p w:rsidR="00E11BB4" w:rsidRPr="00D40C9C" w:rsidRDefault="00E11BB4" w:rsidP="00E11BB4">
            <w:pPr>
              <w:autoSpaceDE w:val="0"/>
              <w:spacing w:before="60" w:after="0" w:line="240" w:lineRule="auto"/>
              <w:jc w:val="right"/>
              <w:rPr>
                <w:rFonts w:ascii="Times New Roman" w:hAnsi="Times New Roman"/>
              </w:rPr>
            </w:pPr>
            <w:r w:rsidRPr="00D40C9C">
              <w:rPr>
                <w:rFonts w:ascii="Times New Roman" w:hAnsi="Times New Roman"/>
                <w:b/>
                <w:bCs/>
              </w:rPr>
              <w:t>2035</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rPr>
              <w:t>19.823</w:t>
            </w:r>
          </w:p>
        </w:tc>
      </w:tr>
      <w:tr w:rsidR="00E11BB4" w:rsidRPr="00D40C9C" w:rsidTr="00E11BB4">
        <w:trPr>
          <w:jc w:val="center"/>
        </w:trPr>
        <w:tc>
          <w:tcPr>
            <w:tcW w:w="4606" w:type="dxa"/>
            <w:tcBorders>
              <w:top w:val="single" w:sz="4" w:space="0" w:color="000000"/>
              <w:left w:val="single" w:sz="4" w:space="0" w:color="000000"/>
              <w:bottom w:val="single" w:sz="4" w:space="0" w:color="000000"/>
            </w:tcBorders>
            <w:shd w:val="clear" w:color="auto" w:fill="FFCC00"/>
            <w:vAlign w:val="center"/>
          </w:tcPr>
          <w:p w:rsidR="00E11BB4" w:rsidRPr="00D40C9C" w:rsidRDefault="00E11BB4" w:rsidP="00E11BB4">
            <w:pPr>
              <w:autoSpaceDE w:val="0"/>
              <w:spacing w:before="60" w:after="0" w:line="240" w:lineRule="auto"/>
              <w:jc w:val="right"/>
              <w:rPr>
                <w:rFonts w:ascii="Times New Roman" w:hAnsi="Times New Roman"/>
                <w:b/>
                <w:color w:val="FF0000"/>
              </w:rPr>
            </w:pPr>
            <w:r w:rsidRPr="00D40C9C">
              <w:rPr>
                <w:rFonts w:ascii="Times New Roman" w:hAnsi="Times New Roman"/>
                <w:b/>
                <w:bCs/>
              </w:rPr>
              <w:t>RÓŻNICA</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color w:val="FF0000"/>
              </w:rPr>
              <w:t>-2.964</w:t>
            </w:r>
          </w:p>
        </w:tc>
      </w:tr>
      <w:tr w:rsidR="00E11BB4" w:rsidRPr="00D40C9C" w:rsidTr="00E11BB4">
        <w:trPr>
          <w:jc w:val="center"/>
        </w:trPr>
        <w:tc>
          <w:tcPr>
            <w:tcW w:w="9252" w:type="dxa"/>
            <w:gridSpan w:val="2"/>
            <w:tcBorders>
              <w:top w:val="single" w:sz="4" w:space="0" w:color="000000"/>
              <w:left w:val="single" w:sz="4" w:space="0" w:color="000000"/>
              <w:bottom w:val="single" w:sz="4" w:space="0" w:color="000000"/>
              <w:right w:val="single" w:sz="4" w:space="0" w:color="000000"/>
            </w:tcBorders>
            <w:shd w:val="clear" w:color="auto" w:fill="FFCC99"/>
            <w:vAlign w:val="center"/>
          </w:tcPr>
          <w:p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Ludność w wieku poprodukcyjnym w roku (w osobach)</w:t>
            </w:r>
          </w:p>
        </w:tc>
      </w:tr>
      <w:tr w:rsidR="00E11BB4" w:rsidRPr="00D40C9C" w:rsidTr="00E11BB4">
        <w:trPr>
          <w:jc w:val="center"/>
        </w:trPr>
        <w:tc>
          <w:tcPr>
            <w:tcW w:w="4606" w:type="dxa"/>
            <w:tcBorders>
              <w:top w:val="single" w:sz="4" w:space="0" w:color="000000"/>
              <w:left w:val="single" w:sz="4" w:space="0" w:color="000000"/>
              <w:bottom w:val="single" w:sz="4" w:space="0" w:color="000000"/>
            </w:tcBorders>
            <w:shd w:val="clear" w:color="auto" w:fill="FFCC99"/>
            <w:vAlign w:val="center"/>
          </w:tcPr>
          <w:p w:rsidR="00E11BB4" w:rsidRPr="00D40C9C" w:rsidRDefault="00E11BB4" w:rsidP="00E11BB4">
            <w:pPr>
              <w:autoSpaceDE w:val="0"/>
              <w:spacing w:before="60" w:after="0" w:line="240" w:lineRule="auto"/>
              <w:jc w:val="right"/>
              <w:rPr>
                <w:rFonts w:ascii="Times New Roman" w:hAnsi="Times New Roman"/>
              </w:rPr>
            </w:pPr>
            <w:r w:rsidRPr="00D40C9C">
              <w:rPr>
                <w:rFonts w:ascii="Times New Roman" w:hAnsi="Times New Roman"/>
                <w:b/>
                <w:bCs/>
              </w:rPr>
              <w:t>2020</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rPr>
              <w:t>7.223</w:t>
            </w:r>
          </w:p>
        </w:tc>
      </w:tr>
      <w:tr w:rsidR="00E11BB4" w:rsidRPr="00D40C9C" w:rsidTr="00E11BB4">
        <w:trPr>
          <w:jc w:val="center"/>
        </w:trPr>
        <w:tc>
          <w:tcPr>
            <w:tcW w:w="4606" w:type="dxa"/>
            <w:tcBorders>
              <w:top w:val="single" w:sz="4" w:space="0" w:color="000000"/>
              <w:left w:val="single" w:sz="4" w:space="0" w:color="000000"/>
              <w:bottom w:val="single" w:sz="4" w:space="0" w:color="000000"/>
            </w:tcBorders>
            <w:shd w:val="clear" w:color="auto" w:fill="FFCC99"/>
            <w:vAlign w:val="center"/>
          </w:tcPr>
          <w:p w:rsidR="00E11BB4" w:rsidRPr="00D40C9C" w:rsidRDefault="00E11BB4" w:rsidP="00E11BB4">
            <w:pPr>
              <w:autoSpaceDE w:val="0"/>
              <w:spacing w:before="60" w:after="0" w:line="240" w:lineRule="auto"/>
              <w:jc w:val="right"/>
              <w:rPr>
                <w:rFonts w:ascii="Times New Roman" w:hAnsi="Times New Roman"/>
              </w:rPr>
            </w:pPr>
            <w:r w:rsidRPr="00D40C9C">
              <w:rPr>
                <w:rFonts w:ascii="Times New Roman" w:hAnsi="Times New Roman"/>
                <w:b/>
                <w:bCs/>
              </w:rPr>
              <w:t>2025</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rPr>
              <w:t>7.940</w:t>
            </w:r>
          </w:p>
        </w:tc>
      </w:tr>
      <w:tr w:rsidR="00E11BB4" w:rsidRPr="00D40C9C" w:rsidTr="00E11BB4">
        <w:trPr>
          <w:jc w:val="center"/>
        </w:trPr>
        <w:tc>
          <w:tcPr>
            <w:tcW w:w="4606" w:type="dxa"/>
            <w:tcBorders>
              <w:top w:val="single" w:sz="4" w:space="0" w:color="000000"/>
              <w:left w:val="single" w:sz="4" w:space="0" w:color="000000"/>
              <w:bottom w:val="single" w:sz="4" w:space="0" w:color="000000"/>
            </w:tcBorders>
            <w:shd w:val="clear" w:color="auto" w:fill="FFCC99"/>
            <w:vAlign w:val="center"/>
          </w:tcPr>
          <w:p w:rsidR="00E11BB4" w:rsidRPr="00D40C9C" w:rsidRDefault="00E11BB4" w:rsidP="00E11BB4">
            <w:pPr>
              <w:autoSpaceDE w:val="0"/>
              <w:spacing w:before="60" w:after="0" w:line="240" w:lineRule="auto"/>
              <w:jc w:val="right"/>
              <w:rPr>
                <w:rFonts w:ascii="Times New Roman" w:hAnsi="Times New Roman"/>
              </w:rPr>
            </w:pPr>
            <w:r w:rsidRPr="00D40C9C">
              <w:rPr>
                <w:rFonts w:ascii="Times New Roman" w:hAnsi="Times New Roman"/>
                <w:b/>
                <w:bCs/>
              </w:rPr>
              <w:t>2030</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rPr>
              <w:t>8.198</w:t>
            </w:r>
          </w:p>
        </w:tc>
      </w:tr>
      <w:tr w:rsidR="00E11BB4" w:rsidRPr="00D40C9C" w:rsidTr="00E11BB4">
        <w:trPr>
          <w:jc w:val="center"/>
        </w:trPr>
        <w:tc>
          <w:tcPr>
            <w:tcW w:w="4606" w:type="dxa"/>
            <w:tcBorders>
              <w:top w:val="single" w:sz="4" w:space="0" w:color="000000"/>
              <w:left w:val="single" w:sz="4" w:space="0" w:color="000000"/>
              <w:bottom w:val="single" w:sz="4" w:space="0" w:color="000000"/>
            </w:tcBorders>
            <w:shd w:val="clear" w:color="auto" w:fill="FFCC99"/>
            <w:vAlign w:val="center"/>
          </w:tcPr>
          <w:p w:rsidR="00E11BB4" w:rsidRPr="00D40C9C" w:rsidRDefault="00E11BB4" w:rsidP="00E11BB4">
            <w:pPr>
              <w:autoSpaceDE w:val="0"/>
              <w:spacing w:before="60" w:after="0" w:line="240" w:lineRule="auto"/>
              <w:jc w:val="right"/>
              <w:rPr>
                <w:rFonts w:ascii="Times New Roman" w:hAnsi="Times New Roman"/>
              </w:rPr>
            </w:pPr>
            <w:r w:rsidRPr="00D40C9C">
              <w:rPr>
                <w:rFonts w:ascii="Times New Roman" w:hAnsi="Times New Roman"/>
                <w:b/>
                <w:bCs/>
              </w:rPr>
              <w:t>2035</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rPr>
              <w:t>8.014</w:t>
            </w:r>
          </w:p>
        </w:tc>
      </w:tr>
      <w:tr w:rsidR="00E11BB4" w:rsidRPr="00D40C9C" w:rsidTr="00E11BB4">
        <w:trPr>
          <w:jc w:val="center"/>
        </w:trPr>
        <w:tc>
          <w:tcPr>
            <w:tcW w:w="4606" w:type="dxa"/>
            <w:tcBorders>
              <w:top w:val="single" w:sz="4" w:space="0" w:color="000000"/>
              <w:left w:val="single" w:sz="4" w:space="0" w:color="000000"/>
              <w:bottom w:val="single" w:sz="4" w:space="0" w:color="000000"/>
            </w:tcBorders>
            <w:shd w:val="clear" w:color="auto" w:fill="FFCC99"/>
            <w:vAlign w:val="center"/>
          </w:tcPr>
          <w:p w:rsidR="00E11BB4" w:rsidRPr="00D40C9C" w:rsidRDefault="00E11BB4" w:rsidP="00E11BB4">
            <w:pPr>
              <w:autoSpaceDE w:val="0"/>
              <w:spacing w:before="60" w:after="0" w:line="240" w:lineRule="auto"/>
              <w:jc w:val="right"/>
              <w:rPr>
                <w:rFonts w:ascii="Times New Roman" w:hAnsi="Times New Roman"/>
                <w:b/>
                <w:color w:val="00B050"/>
              </w:rPr>
            </w:pPr>
            <w:r w:rsidRPr="00D40C9C">
              <w:rPr>
                <w:rFonts w:ascii="Times New Roman" w:hAnsi="Times New Roman"/>
                <w:b/>
                <w:bCs/>
              </w:rPr>
              <w:t>RÓŻNICA</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i/>
                <w:iCs/>
              </w:rPr>
            </w:pPr>
            <w:r w:rsidRPr="00D40C9C">
              <w:rPr>
                <w:rFonts w:ascii="Times New Roman" w:hAnsi="Times New Roman"/>
                <w:b/>
                <w:color w:val="00B050"/>
              </w:rPr>
              <w:t>+791</w:t>
            </w:r>
          </w:p>
        </w:tc>
      </w:tr>
    </w:tbl>
    <w:p w:rsidR="0085462E" w:rsidRPr="002B4DD9" w:rsidRDefault="0085462E" w:rsidP="00E11BB4">
      <w:pPr>
        <w:spacing w:before="60" w:after="0" w:line="240" w:lineRule="auto"/>
        <w:jc w:val="both"/>
        <w:rPr>
          <w:rFonts w:ascii="Times New Roman" w:hAnsi="Times New Roman"/>
        </w:rPr>
      </w:pPr>
    </w:p>
    <w:p w:rsidR="00E11BB4" w:rsidRPr="00E9186F" w:rsidRDefault="00E11BB4" w:rsidP="00E11BB4">
      <w:pPr>
        <w:spacing w:before="60" w:after="0" w:line="240" w:lineRule="auto"/>
        <w:jc w:val="both"/>
        <w:rPr>
          <w:rFonts w:ascii="Times New Roman" w:hAnsi="Times New Roman"/>
          <w:sz w:val="24"/>
          <w:szCs w:val="24"/>
        </w:rPr>
      </w:pPr>
      <w:r w:rsidRPr="00E9186F">
        <w:rPr>
          <w:rFonts w:ascii="Times New Roman" w:hAnsi="Times New Roman"/>
          <w:sz w:val="24"/>
          <w:szCs w:val="24"/>
        </w:rPr>
        <w:t>Opisaną zależność wyraźnie potwierdzają zestawy wskaźników obciążeń demograficznych. Pierwszy z nich pokazuje jak wiele osób w wieku nieprodukcyjnym przypada na 100 osób w wieku produkcyjnym. Im wyższa wartość, tym większe obciążenie demograficzne – jedna osoba pracująca musi bowiem utrzymać większą liczbę osób pozostających bez pracy (dzieci i osoby starsze). Średnia wojewódzka w tym wypadku wyniosła w 2014 roku 56,7, a ogólnopolska 58,8. Wyniki dla obszaru LDG CIW są gorsze od średniej wojewódzkiej i nieznacznie lepsze niż dane ogólnokrajowe. W trzech gminach (Dobra, Radowo Małe, Węgorzyno) wartość wskaźnika zmiany była ujemna. W dwóch pozostałych gminach nastąpił jednak stosunkowo dynamiczny przyrost (na poziomie 3 i 4%).</w:t>
      </w:r>
    </w:p>
    <w:p w:rsidR="00E11BB4" w:rsidRPr="002B4DD9" w:rsidRDefault="00E11BB4" w:rsidP="00E11BB4">
      <w:pPr>
        <w:autoSpaceDE w:val="0"/>
        <w:spacing w:before="60" w:after="0" w:line="240" w:lineRule="auto"/>
        <w:rPr>
          <w:rFonts w:ascii="Times New Roman" w:hAnsi="Times New Roman"/>
        </w:rPr>
      </w:pPr>
    </w:p>
    <w:tbl>
      <w:tblPr>
        <w:tblW w:w="0" w:type="auto"/>
        <w:jc w:val="center"/>
        <w:tblLayout w:type="fixed"/>
        <w:tblLook w:val="0000"/>
      </w:tblPr>
      <w:tblGrid>
        <w:gridCol w:w="2689"/>
        <w:gridCol w:w="869"/>
        <w:gridCol w:w="769"/>
        <w:gridCol w:w="769"/>
        <w:gridCol w:w="769"/>
        <w:gridCol w:w="769"/>
        <w:gridCol w:w="769"/>
        <w:gridCol w:w="769"/>
        <w:gridCol w:w="769"/>
        <w:gridCol w:w="1260"/>
      </w:tblGrid>
      <w:tr w:rsidR="00E11BB4" w:rsidRPr="00D40C9C" w:rsidTr="00E61283">
        <w:trPr>
          <w:jc w:val="center"/>
        </w:trPr>
        <w:tc>
          <w:tcPr>
            <w:tcW w:w="2689" w:type="dxa"/>
            <w:vMerge w:val="restart"/>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rPr>
              <w:t>Gmina</w:t>
            </w:r>
          </w:p>
        </w:tc>
        <w:tc>
          <w:tcPr>
            <w:tcW w:w="6252" w:type="dxa"/>
            <w:gridSpan w:val="8"/>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Ludność w wieku nieprodukcyjnym na 100 osób w wieku produkcyjnym</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Zmiana w latach 2007-2014</w:t>
            </w:r>
          </w:p>
        </w:tc>
      </w:tr>
      <w:tr w:rsidR="00E11BB4" w:rsidRPr="00D40C9C" w:rsidTr="00E61283">
        <w:trPr>
          <w:jc w:val="center"/>
        </w:trPr>
        <w:tc>
          <w:tcPr>
            <w:tcW w:w="2689" w:type="dxa"/>
            <w:vMerge/>
            <w:tcBorders>
              <w:top w:val="single" w:sz="4" w:space="0" w:color="000000"/>
              <w:left w:val="single" w:sz="4" w:space="0" w:color="000000"/>
              <w:bottom w:val="single" w:sz="4" w:space="0" w:color="000000"/>
            </w:tcBorders>
            <w:shd w:val="clear" w:color="auto" w:fill="auto"/>
          </w:tcPr>
          <w:p w:rsidR="00E11BB4" w:rsidRPr="00D40C9C" w:rsidRDefault="00E11BB4" w:rsidP="00E11BB4">
            <w:pPr>
              <w:autoSpaceDE w:val="0"/>
              <w:snapToGrid w:val="0"/>
              <w:spacing w:before="60" w:after="0" w:line="240" w:lineRule="auto"/>
              <w:rPr>
                <w:rFonts w:ascii="Times New Roman" w:hAnsi="Times New Roman"/>
              </w:rPr>
            </w:pPr>
          </w:p>
        </w:tc>
        <w:tc>
          <w:tcPr>
            <w:tcW w:w="8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2007</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2008</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2009</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2010</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2011</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2012</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2013</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2014</w:t>
            </w: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Pr>
          <w:p w:rsidR="00E11BB4" w:rsidRPr="00D40C9C" w:rsidRDefault="00E11BB4" w:rsidP="00E11BB4">
            <w:pPr>
              <w:autoSpaceDE w:val="0"/>
              <w:snapToGrid w:val="0"/>
              <w:spacing w:before="60" w:after="0" w:line="240" w:lineRule="auto"/>
              <w:rPr>
                <w:rFonts w:ascii="Times New Roman" w:hAnsi="Times New Roman"/>
              </w:rPr>
            </w:pPr>
          </w:p>
        </w:tc>
      </w:tr>
      <w:tr w:rsidR="00E11BB4" w:rsidRPr="00D40C9C" w:rsidTr="00E61283">
        <w:trPr>
          <w:jc w:val="center"/>
        </w:trPr>
        <w:tc>
          <w:tcPr>
            <w:tcW w:w="2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t>Dobra</w:t>
            </w:r>
          </w:p>
        </w:tc>
        <w:tc>
          <w:tcPr>
            <w:tcW w:w="8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57,0</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56,1</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55,1</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52,9</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53,1</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53,1</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52,4</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55,1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-1,9</w:t>
            </w:r>
          </w:p>
        </w:tc>
      </w:tr>
      <w:tr w:rsidR="00E11BB4" w:rsidRPr="00D40C9C" w:rsidTr="00E61283">
        <w:trPr>
          <w:jc w:val="center"/>
        </w:trPr>
        <w:tc>
          <w:tcPr>
            <w:tcW w:w="2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t>Łobez</w:t>
            </w:r>
          </w:p>
        </w:tc>
        <w:tc>
          <w:tcPr>
            <w:tcW w:w="8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52,9</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52,5</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53,2</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52,8</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53,9</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54,2</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55,8</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color w:val="FF0000"/>
              </w:rPr>
            </w:pPr>
            <w:r w:rsidRPr="00D40C9C">
              <w:rPr>
                <w:rFonts w:ascii="Times New Roman" w:hAnsi="Times New Roman"/>
              </w:rPr>
              <w:t>57,4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b/>
                <w:color w:val="FF0000"/>
              </w:rPr>
              <w:t>4,5</w:t>
            </w:r>
          </w:p>
        </w:tc>
      </w:tr>
      <w:tr w:rsidR="00E11BB4" w:rsidRPr="00D40C9C" w:rsidTr="00E61283">
        <w:trPr>
          <w:jc w:val="center"/>
        </w:trPr>
        <w:tc>
          <w:tcPr>
            <w:tcW w:w="2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lastRenderedPageBreak/>
              <w:t>Radowo Małe</w:t>
            </w:r>
          </w:p>
        </w:tc>
        <w:tc>
          <w:tcPr>
            <w:tcW w:w="8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56,6</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55,0</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53,5</w:t>
            </w:r>
          </w:p>
        </w:tc>
        <w:tc>
          <w:tcPr>
            <w:tcW w:w="769" w:type="dxa"/>
            <w:tcBorders>
              <w:top w:val="single" w:sz="4" w:space="0" w:color="000000"/>
              <w:left w:val="single" w:sz="4" w:space="0" w:color="000000"/>
              <w:bottom w:val="single" w:sz="4" w:space="0" w:color="000000"/>
            </w:tcBorders>
            <w:shd w:val="clear" w:color="auto" w:fill="FFCC99"/>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52,0</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52,7</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53,6</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53,4</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55,1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-1,5</w:t>
            </w:r>
          </w:p>
        </w:tc>
      </w:tr>
      <w:tr w:rsidR="00E11BB4" w:rsidRPr="00D40C9C" w:rsidTr="00E61283">
        <w:trPr>
          <w:jc w:val="center"/>
        </w:trPr>
        <w:tc>
          <w:tcPr>
            <w:tcW w:w="2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t>Resko</w:t>
            </w:r>
          </w:p>
        </w:tc>
        <w:tc>
          <w:tcPr>
            <w:tcW w:w="8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56,1</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56,2</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56,7</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56,1</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57,2</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57,1</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57,8</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59,2</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3,1</w:t>
            </w:r>
          </w:p>
        </w:tc>
      </w:tr>
      <w:tr w:rsidR="00E11BB4" w:rsidRPr="00D40C9C" w:rsidTr="00E61283">
        <w:trPr>
          <w:jc w:val="center"/>
        </w:trPr>
        <w:tc>
          <w:tcPr>
            <w:tcW w:w="2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t>Węgorzyno</w:t>
            </w:r>
          </w:p>
        </w:tc>
        <w:tc>
          <w:tcPr>
            <w:tcW w:w="869" w:type="dxa"/>
            <w:tcBorders>
              <w:top w:val="single" w:sz="4" w:space="0" w:color="000000"/>
              <w:left w:val="single" w:sz="4" w:space="0" w:color="000000"/>
              <w:bottom w:val="single" w:sz="4" w:space="0" w:color="000000"/>
            </w:tcBorders>
            <w:shd w:val="clear" w:color="auto" w:fill="99FFCC"/>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60,9</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60,3</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59,5</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57,9</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57,8</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56,6</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57,5</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58,4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rPr>
              <w:t>-2,5</w:t>
            </w:r>
          </w:p>
        </w:tc>
      </w:tr>
      <w:tr w:rsidR="00E11BB4" w:rsidRPr="00D40C9C" w:rsidTr="00E61283">
        <w:trPr>
          <w:jc w:val="center"/>
        </w:trPr>
        <w:tc>
          <w:tcPr>
            <w:tcW w:w="2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ŚREDNIA</w:t>
            </w:r>
          </w:p>
        </w:tc>
        <w:tc>
          <w:tcPr>
            <w:tcW w:w="8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56,7</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56,0</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55,6</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54,3</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54,9</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54,9</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55,4</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57,0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0,3</w:t>
            </w:r>
          </w:p>
        </w:tc>
      </w:tr>
      <w:tr w:rsidR="00E11BB4" w:rsidRPr="00D40C9C" w:rsidTr="00E61283">
        <w:trPr>
          <w:jc w:val="center"/>
        </w:trPr>
        <w:tc>
          <w:tcPr>
            <w:tcW w:w="2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woj. zachodniopomorskie</w:t>
            </w:r>
          </w:p>
        </w:tc>
        <w:tc>
          <w:tcPr>
            <w:tcW w:w="8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51,7</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51,7</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51,9</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52,0</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52,9</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53,9</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55,2</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56,7</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5,0</w:t>
            </w:r>
          </w:p>
        </w:tc>
      </w:tr>
      <w:tr w:rsidR="00E11BB4" w:rsidRPr="00D40C9C" w:rsidTr="00E61283">
        <w:trPr>
          <w:jc w:val="center"/>
        </w:trPr>
        <w:tc>
          <w:tcPr>
            <w:tcW w:w="268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POLSKA</w:t>
            </w:r>
          </w:p>
        </w:tc>
        <w:tc>
          <w:tcPr>
            <w:tcW w:w="8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55,3</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55,1</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55,0</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55,2</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55,8</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right="-57"/>
              <w:jc w:val="center"/>
              <w:rPr>
                <w:rFonts w:ascii="Times New Roman" w:hAnsi="Times New Roman"/>
                <w:b/>
              </w:rPr>
            </w:pPr>
            <w:r w:rsidRPr="00D40C9C">
              <w:rPr>
                <w:rFonts w:ascii="Times New Roman" w:hAnsi="Times New Roman"/>
                <w:b/>
              </w:rPr>
              <w:t>56,6</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57,6</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ind w:right="-57"/>
              <w:jc w:val="center"/>
              <w:rPr>
                <w:rFonts w:ascii="Times New Roman" w:hAnsi="Times New Roman"/>
                <w:b/>
              </w:rPr>
            </w:pPr>
            <w:r w:rsidRPr="00D40C9C">
              <w:rPr>
                <w:rFonts w:ascii="Times New Roman" w:hAnsi="Times New Roman"/>
                <w:b/>
              </w:rPr>
              <w:t>58,8</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ind w:left="-57" w:right="-57"/>
              <w:jc w:val="center"/>
              <w:rPr>
                <w:rFonts w:ascii="Times New Roman" w:hAnsi="Times New Roman"/>
                <w:i/>
                <w:iCs/>
              </w:rPr>
            </w:pPr>
            <w:r w:rsidRPr="00D40C9C">
              <w:rPr>
                <w:rFonts w:ascii="Times New Roman" w:hAnsi="Times New Roman"/>
                <w:b/>
              </w:rPr>
              <w:t>3,5</w:t>
            </w:r>
          </w:p>
        </w:tc>
      </w:tr>
    </w:tbl>
    <w:p w:rsidR="00E11BB4" w:rsidRPr="002B4DD9" w:rsidRDefault="00E11BB4" w:rsidP="00E11BB4">
      <w:pPr>
        <w:autoSpaceDE w:val="0"/>
        <w:spacing w:before="60" w:after="0" w:line="240" w:lineRule="auto"/>
        <w:rPr>
          <w:rFonts w:ascii="Times New Roman" w:hAnsi="Times New Roman"/>
        </w:rPr>
      </w:pPr>
    </w:p>
    <w:p w:rsidR="00E11BB4" w:rsidRPr="00E9186F" w:rsidRDefault="00E11BB4" w:rsidP="00E11BB4">
      <w:pPr>
        <w:autoSpaceDE w:val="0"/>
        <w:spacing w:before="60" w:after="0" w:line="240" w:lineRule="auto"/>
        <w:jc w:val="both"/>
        <w:rPr>
          <w:rFonts w:ascii="Times New Roman" w:hAnsi="Times New Roman"/>
          <w:sz w:val="24"/>
          <w:szCs w:val="24"/>
        </w:rPr>
      </w:pPr>
      <w:r w:rsidRPr="00E9186F">
        <w:rPr>
          <w:rFonts w:ascii="Times New Roman" w:hAnsi="Times New Roman"/>
          <w:sz w:val="24"/>
          <w:szCs w:val="24"/>
        </w:rPr>
        <w:t>Największe wewnętrzne zróżnicowanie między gminam</w:t>
      </w:r>
      <w:r w:rsidR="00E61283" w:rsidRPr="00E9186F">
        <w:rPr>
          <w:rFonts w:ascii="Times New Roman" w:hAnsi="Times New Roman"/>
          <w:sz w:val="24"/>
          <w:szCs w:val="24"/>
        </w:rPr>
        <w:t xml:space="preserve">i należącymi do LGD CIW ujawnia </w:t>
      </w:r>
      <w:r w:rsidRPr="00E9186F">
        <w:rPr>
          <w:rFonts w:ascii="Times New Roman" w:hAnsi="Times New Roman"/>
          <w:sz w:val="24"/>
          <w:szCs w:val="24"/>
        </w:rPr>
        <w:t>się w analizie drugiego wskaźnika obciążenia demografic</w:t>
      </w:r>
      <w:r w:rsidR="00E61283" w:rsidRPr="00E9186F">
        <w:rPr>
          <w:rFonts w:ascii="Times New Roman" w:hAnsi="Times New Roman"/>
          <w:sz w:val="24"/>
          <w:szCs w:val="24"/>
        </w:rPr>
        <w:t xml:space="preserve">znego. Pokazuje on liczbę osób </w:t>
      </w:r>
      <w:r w:rsidRPr="00E9186F">
        <w:rPr>
          <w:rFonts w:ascii="Times New Roman" w:hAnsi="Times New Roman"/>
          <w:sz w:val="24"/>
          <w:szCs w:val="24"/>
        </w:rPr>
        <w:t xml:space="preserve">w wieku poprodukcyjnym na 100 osób w wieku przedprodukcyjnym (stosunek liczby osób starszych do liczby dzieci). W skali Polski i województwa zachodniopomorskiego w 2013 i 2014 r. wskaźnik przekroczył wartość 100 (co oznacza, że liczebność osób starszych przekroczyła liczebność osób młodych). W większości analizowanych gmin wskaźnik ten jest znacznie niższy niż wynikałoby ze średnich, tylko w gminie Łobez przekroczył wartość 104 w 2014 r. Także </w:t>
      </w:r>
      <w:r w:rsidRPr="00E9186F">
        <w:rPr>
          <w:rFonts w:ascii="Times New Roman" w:hAnsi="Times New Roman"/>
          <w:b/>
          <w:sz w:val="24"/>
          <w:szCs w:val="24"/>
        </w:rPr>
        <w:t>gminę Łobez charakteryzuje najbardziej dynamiczny przyrost liczby osób starszych w stosunku  do liczby osób młodych, w ciągu 7 lat wskaźnik zwiększył się prawie o połowę</w:t>
      </w:r>
      <w:r w:rsidRPr="00E9186F">
        <w:rPr>
          <w:rFonts w:ascii="Times New Roman" w:hAnsi="Times New Roman"/>
          <w:sz w:val="24"/>
          <w:szCs w:val="24"/>
        </w:rPr>
        <w:t>. W najmniejszym stopniu problem ten dotyka gminy Radowo Małe i Dobra, choć także w nich zachodzi istotna zmiana lokalnej struktury demograficznej.</w:t>
      </w:r>
    </w:p>
    <w:p w:rsidR="00E11BB4" w:rsidRPr="00E9186F" w:rsidRDefault="00E11BB4" w:rsidP="00E11BB4">
      <w:pPr>
        <w:spacing w:before="60" w:after="0" w:line="240" w:lineRule="auto"/>
        <w:jc w:val="both"/>
        <w:rPr>
          <w:rFonts w:ascii="Times New Roman" w:hAnsi="Times New Roman"/>
          <w:sz w:val="24"/>
          <w:szCs w:val="24"/>
        </w:rPr>
      </w:pPr>
      <w:r w:rsidRPr="00E9186F">
        <w:rPr>
          <w:rFonts w:ascii="Times New Roman" w:hAnsi="Times New Roman"/>
          <w:sz w:val="24"/>
          <w:szCs w:val="24"/>
        </w:rPr>
        <w:t xml:space="preserve">Analizy dotyczące struktury demograficznej pokazują, że </w:t>
      </w:r>
      <w:r w:rsidRPr="00E9186F">
        <w:rPr>
          <w:rFonts w:ascii="Times New Roman" w:hAnsi="Times New Roman"/>
          <w:b/>
          <w:bCs/>
          <w:sz w:val="24"/>
          <w:szCs w:val="24"/>
        </w:rPr>
        <w:t>obszar LGD CIW już zaczyna odczuwać silną presję demograficzną związaną z dynamicznym wzrostem odsetka najstarszych mieszkańców.</w:t>
      </w:r>
      <w:r w:rsidRPr="00E9186F">
        <w:rPr>
          <w:rFonts w:ascii="Times New Roman" w:hAnsi="Times New Roman"/>
          <w:sz w:val="24"/>
          <w:szCs w:val="24"/>
        </w:rPr>
        <w:t xml:space="preserve"> W kolejnych latach tendencja ta będzie przybierać na sile, co wymusi rozwój usług i produktów kierowanych do grupy osób w wieku poprodukcyjnym.</w:t>
      </w:r>
    </w:p>
    <w:p w:rsidR="00E11BB4" w:rsidRPr="00E9186F" w:rsidRDefault="00E11BB4" w:rsidP="00E11BB4">
      <w:pPr>
        <w:spacing w:before="60" w:after="0" w:line="240" w:lineRule="auto"/>
        <w:jc w:val="both"/>
        <w:rPr>
          <w:rFonts w:ascii="Times New Roman" w:hAnsi="Times New Roman"/>
          <w:sz w:val="24"/>
          <w:szCs w:val="24"/>
        </w:rPr>
      </w:pPr>
      <w:r w:rsidRPr="00E9186F">
        <w:rPr>
          <w:rFonts w:ascii="Times New Roman" w:hAnsi="Times New Roman"/>
          <w:sz w:val="24"/>
          <w:szCs w:val="24"/>
        </w:rPr>
        <w:t xml:space="preserve">Ostatnią istotną cechą demograficzną jest poziom </w:t>
      </w:r>
      <w:r w:rsidR="00E61283" w:rsidRPr="00E9186F">
        <w:rPr>
          <w:rFonts w:ascii="Times New Roman" w:hAnsi="Times New Roman"/>
          <w:sz w:val="24"/>
          <w:szCs w:val="24"/>
        </w:rPr>
        <w:t xml:space="preserve">wykształcenia mieszkańców. Dane </w:t>
      </w:r>
      <w:r w:rsidRPr="00E9186F">
        <w:rPr>
          <w:rFonts w:ascii="Times New Roman" w:hAnsi="Times New Roman"/>
          <w:sz w:val="24"/>
          <w:szCs w:val="24"/>
        </w:rPr>
        <w:t xml:space="preserve">z Narodowego Spisu Powszechnego przeprowadzonego w 2011 r. pokazują, że </w:t>
      </w:r>
      <w:r w:rsidRPr="00E9186F">
        <w:rPr>
          <w:rFonts w:ascii="Times New Roman" w:hAnsi="Times New Roman"/>
          <w:b/>
          <w:bCs/>
          <w:sz w:val="24"/>
          <w:szCs w:val="24"/>
        </w:rPr>
        <w:t>struktura wykształcenia mieszkańców obszaru LGD CIW jest słabsza niż średnie wyniki w województwie zachodniopomorskim i w kraju</w:t>
      </w:r>
      <w:r w:rsidRPr="00E9186F">
        <w:rPr>
          <w:rFonts w:ascii="Times New Roman" w:hAnsi="Times New Roman"/>
          <w:sz w:val="24"/>
          <w:szCs w:val="24"/>
        </w:rPr>
        <w:t xml:space="preserve">. Największy odsetek mieszkańców legitymuje się wykształceniem podstawowym, średnim i policealnym, zasadniczym zawodowym (na całym obszarze łączny odsetek takich osób przekracza 3/4 ogółu mieszkańców). Najmniej liczną grupę stanowią osoby bez wykształcenia i takie, które nie ukończyły szkoły podstawowej (między 2,5%). </w:t>
      </w:r>
      <w:r w:rsidRPr="00E9186F">
        <w:rPr>
          <w:rFonts w:ascii="Times New Roman" w:hAnsi="Times New Roman"/>
          <w:b/>
          <w:sz w:val="24"/>
          <w:szCs w:val="24"/>
        </w:rPr>
        <w:t>Osoby z wykształceniem wyższym stanowiły zaledwie około 8,5% badanych</w:t>
      </w:r>
      <w:r w:rsidRPr="00E9186F">
        <w:rPr>
          <w:rFonts w:ascii="Times New Roman" w:hAnsi="Times New Roman"/>
          <w:sz w:val="24"/>
          <w:szCs w:val="24"/>
        </w:rPr>
        <w:t xml:space="preserve"> (przy średniej ogólnopolskiej wynoszącej 17%).</w:t>
      </w:r>
    </w:p>
    <w:p w:rsidR="00E11BB4" w:rsidRPr="002B4DD9" w:rsidRDefault="00E11BB4" w:rsidP="00E11BB4">
      <w:pPr>
        <w:autoSpaceDE w:val="0"/>
        <w:spacing w:before="60" w:after="0" w:line="240" w:lineRule="auto"/>
        <w:rPr>
          <w:rFonts w:ascii="Times New Roman" w:hAnsi="Times New Roman"/>
          <w:b/>
        </w:rPr>
      </w:pPr>
    </w:p>
    <w:tbl>
      <w:tblPr>
        <w:tblW w:w="10207" w:type="dxa"/>
        <w:jc w:val="center"/>
        <w:tblLayout w:type="fixed"/>
        <w:tblLook w:val="0000"/>
      </w:tblPr>
      <w:tblGrid>
        <w:gridCol w:w="2294"/>
        <w:gridCol w:w="967"/>
        <w:gridCol w:w="1276"/>
        <w:gridCol w:w="1301"/>
        <w:gridCol w:w="1417"/>
        <w:gridCol w:w="1418"/>
        <w:gridCol w:w="1534"/>
      </w:tblGrid>
      <w:tr w:rsidR="00E11BB4" w:rsidRPr="00D40C9C" w:rsidTr="00E61283">
        <w:trPr>
          <w:jc w:val="center"/>
        </w:trPr>
        <w:tc>
          <w:tcPr>
            <w:tcW w:w="2294" w:type="dxa"/>
            <w:vMerge w:val="restart"/>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rPr>
              <w:t>Powiat</w:t>
            </w:r>
          </w:p>
        </w:tc>
        <w:tc>
          <w:tcPr>
            <w:tcW w:w="791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Ludność w wieku 13 lat i więcej wg poziomu wykształcenia</w:t>
            </w:r>
          </w:p>
        </w:tc>
      </w:tr>
      <w:tr w:rsidR="00E11BB4" w:rsidRPr="00D40C9C" w:rsidTr="00E61283">
        <w:trPr>
          <w:jc w:val="center"/>
        </w:trPr>
        <w:tc>
          <w:tcPr>
            <w:tcW w:w="2294" w:type="dxa"/>
            <w:vMerge/>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napToGrid w:val="0"/>
              <w:spacing w:before="60" w:after="0" w:line="240" w:lineRule="auto"/>
              <w:jc w:val="center"/>
              <w:rPr>
                <w:rFonts w:ascii="Times New Roman" w:hAnsi="Times New Roman"/>
              </w:rPr>
            </w:pPr>
          </w:p>
        </w:tc>
        <w:tc>
          <w:tcPr>
            <w:tcW w:w="967"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wyższe</w:t>
            </w:r>
          </w:p>
        </w:tc>
        <w:tc>
          <w:tcPr>
            <w:tcW w:w="1276"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średnie i policealne</w:t>
            </w:r>
          </w:p>
        </w:tc>
        <w:tc>
          <w:tcPr>
            <w:tcW w:w="1301"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zasadnicze zawodowe</w:t>
            </w:r>
          </w:p>
        </w:tc>
        <w:tc>
          <w:tcPr>
            <w:tcW w:w="1417" w:type="dxa"/>
            <w:tcBorders>
              <w:top w:val="single" w:sz="4" w:space="0" w:color="000000"/>
              <w:left w:val="single" w:sz="4" w:space="0" w:color="000000"/>
              <w:bottom w:val="single" w:sz="4" w:space="0" w:color="000000"/>
            </w:tcBorders>
            <w:shd w:val="clear" w:color="auto" w:fill="auto"/>
            <w:vAlign w:val="center"/>
          </w:tcPr>
          <w:p w:rsidR="00E11BB4" w:rsidRPr="00D40C9C" w:rsidRDefault="00EB2104" w:rsidP="00E11BB4">
            <w:pPr>
              <w:autoSpaceDE w:val="0"/>
              <w:spacing w:before="60" w:after="0" w:line="240" w:lineRule="auto"/>
              <w:jc w:val="center"/>
              <w:rPr>
                <w:rFonts w:ascii="Times New Roman" w:hAnsi="Times New Roman"/>
                <w:b/>
                <w:bCs/>
              </w:rPr>
            </w:pPr>
            <w:r w:rsidRPr="00D40C9C">
              <w:rPr>
                <w:rFonts w:ascii="Times New Roman" w:hAnsi="Times New Roman"/>
                <w:b/>
                <w:bCs/>
              </w:rPr>
              <w:t>G</w:t>
            </w:r>
            <w:r w:rsidR="00E11BB4" w:rsidRPr="00D40C9C">
              <w:rPr>
                <w:rFonts w:ascii="Times New Roman" w:hAnsi="Times New Roman"/>
                <w:b/>
                <w:bCs/>
              </w:rPr>
              <w:t>imnazjalne</w:t>
            </w:r>
          </w:p>
        </w:tc>
        <w:tc>
          <w:tcPr>
            <w:tcW w:w="141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podstawo-we ukończone</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podstawowe nieukończone i brak wykształcenia</w:t>
            </w:r>
          </w:p>
        </w:tc>
      </w:tr>
      <w:tr w:rsidR="00E11BB4" w:rsidRPr="00D40C9C" w:rsidTr="00E61283">
        <w:trPr>
          <w:jc w:val="center"/>
        </w:trPr>
        <w:tc>
          <w:tcPr>
            <w:tcW w:w="2294" w:type="dxa"/>
            <w:tcBorders>
              <w:top w:val="single" w:sz="4" w:space="0" w:color="000000"/>
              <w:left w:val="single" w:sz="4" w:space="0" w:color="000000"/>
              <w:bottom w:val="single" w:sz="4" w:space="0" w:color="000000"/>
            </w:tcBorders>
            <w:shd w:val="clear" w:color="auto" w:fill="auto"/>
          </w:tcPr>
          <w:p w:rsidR="00E11BB4" w:rsidRPr="00D40C9C" w:rsidRDefault="00E11BB4" w:rsidP="00E11BB4">
            <w:pPr>
              <w:autoSpaceDE w:val="0"/>
              <w:spacing w:before="60" w:after="0" w:line="240" w:lineRule="auto"/>
              <w:rPr>
                <w:rFonts w:ascii="Times New Roman" w:hAnsi="Times New Roman"/>
              </w:rPr>
            </w:pPr>
            <w:r w:rsidRPr="00D40C9C">
              <w:rPr>
                <w:rFonts w:ascii="Times New Roman" w:hAnsi="Times New Roman"/>
              </w:rPr>
              <w:t>łobeski</w:t>
            </w:r>
          </w:p>
        </w:tc>
        <w:tc>
          <w:tcPr>
            <w:tcW w:w="967"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8,54%</w:t>
            </w:r>
          </w:p>
        </w:tc>
        <w:tc>
          <w:tcPr>
            <w:tcW w:w="1276"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25,34%</w:t>
            </w:r>
          </w:p>
        </w:tc>
        <w:tc>
          <w:tcPr>
            <w:tcW w:w="1301"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24,59%</w:t>
            </w:r>
          </w:p>
        </w:tc>
        <w:tc>
          <w:tcPr>
            <w:tcW w:w="1417"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5,74%</w:t>
            </w:r>
          </w:p>
        </w:tc>
        <w:tc>
          <w:tcPr>
            <w:tcW w:w="141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27,37%</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rPr>
              <w:t>2,42%</w:t>
            </w:r>
          </w:p>
        </w:tc>
      </w:tr>
      <w:tr w:rsidR="00E11BB4" w:rsidRPr="00D40C9C" w:rsidTr="00E61283">
        <w:trPr>
          <w:jc w:val="center"/>
        </w:trPr>
        <w:tc>
          <w:tcPr>
            <w:tcW w:w="229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woj. zachodniopomorskie</w:t>
            </w:r>
          </w:p>
        </w:tc>
        <w:tc>
          <w:tcPr>
            <w:tcW w:w="967"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16,61%</w:t>
            </w:r>
          </w:p>
        </w:tc>
        <w:tc>
          <w:tcPr>
            <w:tcW w:w="1276"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31,27%</w:t>
            </w:r>
          </w:p>
        </w:tc>
        <w:tc>
          <w:tcPr>
            <w:tcW w:w="1301"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20,57%</w:t>
            </w:r>
          </w:p>
        </w:tc>
        <w:tc>
          <w:tcPr>
            <w:tcW w:w="1417"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4,92%</w:t>
            </w:r>
          </w:p>
        </w:tc>
        <w:tc>
          <w:tcPr>
            <w:tcW w:w="141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19,07%</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1,67%</w:t>
            </w:r>
          </w:p>
        </w:tc>
      </w:tr>
      <w:tr w:rsidR="00E11BB4" w:rsidRPr="00D40C9C" w:rsidTr="00E61283">
        <w:trPr>
          <w:jc w:val="center"/>
        </w:trPr>
        <w:tc>
          <w:tcPr>
            <w:tcW w:w="229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POLSKA</w:t>
            </w:r>
          </w:p>
        </w:tc>
        <w:tc>
          <w:tcPr>
            <w:tcW w:w="967"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16,99%</w:t>
            </w:r>
          </w:p>
        </w:tc>
        <w:tc>
          <w:tcPr>
            <w:tcW w:w="1276"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31,56%</w:t>
            </w:r>
          </w:p>
        </w:tc>
        <w:tc>
          <w:tcPr>
            <w:tcW w:w="1301"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21,67%</w:t>
            </w:r>
          </w:p>
        </w:tc>
        <w:tc>
          <w:tcPr>
            <w:tcW w:w="1417"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4,93%</w:t>
            </w:r>
          </w:p>
        </w:tc>
        <w:tc>
          <w:tcPr>
            <w:tcW w:w="141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18,31%</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i/>
                <w:iCs/>
              </w:rPr>
            </w:pPr>
            <w:r w:rsidRPr="00D40C9C">
              <w:rPr>
                <w:rFonts w:ascii="Times New Roman" w:hAnsi="Times New Roman"/>
                <w:b/>
              </w:rPr>
              <w:t>1,36%</w:t>
            </w:r>
          </w:p>
        </w:tc>
      </w:tr>
    </w:tbl>
    <w:p w:rsidR="00E61283" w:rsidRPr="002B4DD9" w:rsidRDefault="00E61283" w:rsidP="00E11BB4">
      <w:pPr>
        <w:autoSpaceDE w:val="0"/>
        <w:spacing w:before="60" w:after="0" w:line="240" w:lineRule="auto"/>
        <w:jc w:val="both"/>
        <w:rPr>
          <w:rFonts w:ascii="Times New Roman" w:hAnsi="Times New Roman"/>
          <w:b/>
          <w:bCs/>
          <w:iCs/>
        </w:rPr>
      </w:pPr>
    </w:p>
    <w:p w:rsidR="00E11BB4" w:rsidRPr="00D863D1" w:rsidRDefault="00E11BB4" w:rsidP="00592410">
      <w:pPr>
        <w:autoSpaceDE w:val="0"/>
        <w:spacing w:before="60" w:after="0" w:line="240" w:lineRule="auto"/>
        <w:jc w:val="both"/>
        <w:rPr>
          <w:rFonts w:ascii="Times New Roman" w:hAnsi="Times New Roman"/>
          <w:sz w:val="24"/>
          <w:szCs w:val="24"/>
        </w:rPr>
      </w:pPr>
      <w:r w:rsidRPr="00D863D1">
        <w:rPr>
          <w:rFonts w:ascii="Times New Roman" w:hAnsi="Times New Roman"/>
          <w:b/>
          <w:bCs/>
          <w:iCs/>
          <w:sz w:val="24"/>
          <w:szCs w:val="24"/>
        </w:rPr>
        <w:t>Podsumowanie:</w:t>
      </w:r>
      <w:r w:rsidRPr="00D863D1">
        <w:rPr>
          <w:rFonts w:ascii="Times New Roman" w:hAnsi="Times New Roman"/>
          <w:i/>
          <w:iCs/>
          <w:sz w:val="24"/>
          <w:szCs w:val="24"/>
        </w:rPr>
        <w:t xml:space="preserve"> </w:t>
      </w:r>
      <w:r w:rsidRPr="00D863D1">
        <w:rPr>
          <w:rFonts w:ascii="Times New Roman" w:hAnsi="Times New Roman"/>
          <w:iCs/>
          <w:sz w:val="24"/>
          <w:szCs w:val="24"/>
        </w:rPr>
        <w:t>na obszarze LGD CIW występuje zjawisko spadku ogólnej liczby mieszkańców (w latach 2011-2014 r.). Teren ten charakteryzuje stosunkowo dobra struktura demograficzna, zbilansowana struktura płciowa, jednak równocześnie niewielki przyrost naturalny i ujemne saldo migracji. Na całym obszarze występuje zjawisko zmniejszania  się liczby osób młodych i jednoczesnego przyrostu osób starszych, co w kolejnych latach zwiększy presję demograficzną (już widoczną w anal</w:t>
      </w:r>
      <w:r w:rsidR="00E61283" w:rsidRPr="00D863D1">
        <w:rPr>
          <w:rFonts w:ascii="Times New Roman" w:hAnsi="Times New Roman"/>
          <w:iCs/>
          <w:sz w:val="24"/>
          <w:szCs w:val="24"/>
        </w:rPr>
        <w:t xml:space="preserve">izowanych gminach, szczególnie </w:t>
      </w:r>
      <w:r w:rsidRPr="00D863D1">
        <w:rPr>
          <w:rFonts w:ascii="Times New Roman" w:hAnsi="Times New Roman"/>
          <w:iCs/>
          <w:sz w:val="24"/>
          <w:szCs w:val="24"/>
        </w:rPr>
        <w:t>w gminie Łobez). Wykształcenie mieszkańców obszaru jest znacznie niższe niż średnie wartości dla Polski i województwa zachodniopomorskiego.</w:t>
      </w:r>
    </w:p>
    <w:p w:rsidR="00E11BB4" w:rsidRPr="00D863D1" w:rsidRDefault="00E11BB4" w:rsidP="00E11BB4">
      <w:pPr>
        <w:spacing w:before="60" w:after="0" w:line="240" w:lineRule="auto"/>
        <w:rPr>
          <w:rFonts w:ascii="Times New Roman" w:hAnsi="Times New Roman"/>
          <w:b/>
          <w:bCs/>
          <w:sz w:val="24"/>
          <w:szCs w:val="24"/>
        </w:rPr>
      </w:pPr>
      <w:r w:rsidRPr="00D863D1">
        <w:rPr>
          <w:rFonts w:ascii="Times New Roman" w:hAnsi="Times New Roman"/>
          <w:b/>
          <w:bCs/>
          <w:sz w:val="24"/>
          <w:szCs w:val="24"/>
        </w:rPr>
        <w:t>Rynek pracy</w:t>
      </w:r>
    </w:p>
    <w:p w:rsidR="00E11BB4" w:rsidRPr="00D863D1" w:rsidRDefault="00E11BB4" w:rsidP="00E61283">
      <w:pPr>
        <w:autoSpaceDE w:val="0"/>
        <w:spacing w:before="60" w:after="0" w:line="240" w:lineRule="auto"/>
        <w:jc w:val="both"/>
        <w:rPr>
          <w:rFonts w:ascii="Times New Roman" w:hAnsi="Times New Roman"/>
          <w:sz w:val="24"/>
          <w:szCs w:val="24"/>
        </w:rPr>
      </w:pPr>
      <w:r w:rsidRPr="00D863D1">
        <w:rPr>
          <w:rFonts w:ascii="Times New Roman" w:hAnsi="Times New Roman"/>
          <w:sz w:val="24"/>
          <w:szCs w:val="24"/>
        </w:rPr>
        <w:t xml:space="preserve">Rynek pracy jest kluczową dziedziną, charakteryzującą potencjał i ograniczenia rozwojowe poszczególnych obszarów. W przypadku terenu objętego działalnością LGD CIW </w:t>
      </w:r>
      <w:r w:rsidRPr="00D863D1">
        <w:rPr>
          <w:rFonts w:ascii="Times New Roman" w:hAnsi="Times New Roman"/>
          <w:b/>
          <w:bCs/>
          <w:sz w:val="24"/>
          <w:szCs w:val="24"/>
        </w:rPr>
        <w:t>charakterystycznym elementem jest bardzo niski stopień aktywności ekonomicznej ludności</w:t>
      </w:r>
      <w:r w:rsidRPr="00D863D1">
        <w:rPr>
          <w:rFonts w:ascii="Times New Roman" w:hAnsi="Times New Roman"/>
          <w:sz w:val="24"/>
          <w:szCs w:val="24"/>
        </w:rPr>
        <w:t xml:space="preserve"> (obliczany jako liczba zatrudnionych na 1.000 mieszkańców).</w:t>
      </w:r>
    </w:p>
    <w:tbl>
      <w:tblPr>
        <w:tblW w:w="0" w:type="auto"/>
        <w:jc w:val="center"/>
        <w:tblLayout w:type="fixed"/>
        <w:tblLook w:val="0000"/>
      </w:tblPr>
      <w:tblGrid>
        <w:gridCol w:w="2648"/>
        <w:gridCol w:w="738"/>
        <w:gridCol w:w="738"/>
        <w:gridCol w:w="739"/>
        <w:gridCol w:w="738"/>
        <w:gridCol w:w="739"/>
        <w:gridCol w:w="738"/>
        <w:gridCol w:w="739"/>
        <w:gridCol w:w="1823"/>
      </w:tblGrid>
      <w:tr w:rsidR="00E11BB4" w:rsidRPr="00D40C9C" w:rsidTr="00E61283">
        <w:trPr>
          <w:jc w:val="center"/>
        </w:trPr>
        <w:tc>
          <w:tcPr>
            <w:tcW w:w="2648" w:type="dxa"/>
            <w:vMerge w:val="restart"/>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lastRenderedPageBreak/>
              <w:t>Gmina</w:t>
            </w:r>
          </w:p>
        </w:tc>
        <w:tc>
          <w:tcPr>
            <w:tcW w:w="5169" w:type="dxa"/>
            <w:gridSpan w:val="7"/>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Pracujący na 1000 ludności w latach 2007-2014</w:t>
            </w:r>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Zmiana w latach 2007-2014</w:t>
            </w:r>
          </w:p>
        </w:tc>
      </w:tr>
      <w:tr w:rsidR="00E11BB4" w:rsidRPr="00D40C9C" w:rsidTr="00E61283">
        <w:trPr>
          <w:jc w:val="center"/>
        </w:trPr>
        <w:tc>
          <w:tcPr>
            <w:tcW w:w="2648" w:type="dxa"/>
            <w:vMerge/>
            <w:tcBorders>
              <w:top w:val="single" w:sz="4" w:space="0" w:color="000000"/>
              <w:left w:val="single" w:sz="4" w:space="0" w:color="000000"/>
              <w:bottom w:val="single" w:sz="4" w:space="0" w:color="000000"/>
            </w:tcBorders>
            <w:shd w:val="clear" w:color="auto" w:fill="auto"/>
          </w:tcPr>
          <w:p w:rsidR="00E11BB4" w:rsidRPr="00D40C9C" w:rsidRDefault="00E11BB4" w:rsidP="00E11BB4">
            <w:pPr>
              <w:snapToGrid w:val="0"/>
              <w:spacing w:before="60" w:after="0" w:line="240" w:lineRule="auto"/>
              <w:rPr>
                <w:rFonts w:ascii="Times New Roman" w:hAnsi="Times New Roman"/>
              </w:rPr>
            </w:pPr>
          </w:p>
        </w:tc>
        <w:tc>
          <w:tcPr>
            <w:tcW w:w="73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2007</w:t>
            </w:r>
          </w:p>
        </w:tc>
        <w:tc>
          <w:tcPr>
            <w:tcW w:w="73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2008</w:t>
            </w:r>
          </w:p>
        </w:tc>
        <w:tc>
          <w:tcPr>
            <w:tcW w:w="73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2009</w:t>
            </w:r>
          </w:p>
        </w:tc>
        <w:tc>
          <w:tcPr>
            <w:tcW w:w="73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2010</w:t>
            </w:r>
          </w:p>
        </w:tc>
        <w:tc>
          <w:tcPr>
            <w:tcW w:w="73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2011</w:t>
            </w:r>
          </w:p>
        </w:tc>
        <w:tc>
          <w:tcPr>
            <w:tcW w:w="73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2012</w:t>
            </w:r>
          </w:p>
        </w:tc>
        <w:tc>
          <w:tcPr>
            <w:tcW w:w="73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b/>
                <w:bCs/>
              </w:rPr>
              <w:t>2013</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tcPr>
          <w:p w:rsidR="00E11BB4" w:rsidRPr="00D40C9C" w:rsidRDefault="00E11BB4" w:rsidP="00E11BB4">
            <w:pPr>
              <w:snapToGrid w:val="0"/>
              <w:spacing w:before="60" w:after="0" w:line="240" w:lineRule="auto"/>
              <w:rPr>
                <w:rFonts w:ascii="Times New Roman" w:hAnsi="Times New Roman"/>
              </w:rPr>
            </w:pPr>
          </w:p>
        </w:tc>
      </w:tr>
      <w:tr w:rsidR="00E11BB4" w:rsidRPr="00D40C9C" w:rsidTr="00E61283">
        <w:trPr>
          <w:jc w:val="center"/>
        </w:trPr>
        <w:tc>
          <w:tcPr>
            <w:tcW w:w="264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t>Dobra</w:t>
            </w:r>
          </w:p>
        </w:tc>
        <w:tc>
          <w:tcPr>
            <w:tcW w:w="73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80</w:t>
            </w:r>
          </w:p>
        </w:tc>
        <w:tc>
          <w:tcPr>
            <w:tcW w:w="73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80</w:t>
            </w:r>
          </w:p>
        </w:tc>
        <w:tc>
          <w:tcPr>
            <w:tcW w:w="73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80</w:t>
            </w:r>
          </w:p>
        </w:tc>
        <w:tc>
          <w:tcPr>
            <w:tcW w:w="73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80</w:t>
            </w:r>
          </w:p>
        </w:tc>
        <w:tc>
          <w:tcPr>
            <w:tcW w:w="73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84</w:t>
            </w:r>
          </w:p>
        </w:tc>
        <w:tc>
          <w:tcPr>
            <w:tcW w:w="73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64</w:t>
            </w:r>
          </w:p>
        </w:tc>
        <w:tc>
          <w:tcPr>
            <w:tcW w:w="73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rPr>
              <w:t>60</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color w:val="FF0000"/>
              </w:rPr>
              <w:t>-20</w:t>
            </w:r>
          </w:p>
        </w:tc>
      </w:tr>
      <w:tr w:rsidR="00E11BB4" w:rsidRPr="00D40C9C" w:rsidTr="00E61283">
        <w:trPr>
          <w:jc w:val="center"/>
        </w:trPr>
        <w:tc>
          <w:tcPr>
            <w:tcW w:w="264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t>Łobez</w:t>
            </w:r>
          </w:p>
        </w:tc>
        <w:tc>
          <w:tcPr>
            <w:tcW w:w="73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169</w:t>
            </w:r>
          </w:p>
        </w:tc>
        <w:tc>
          <w:tcPr>
            <w:tcW w:w="73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160</w:t>
            </w:r>
          </w:p>
        </w:tc>
        <w:tc>
          <w:tcPr>
            <w:tcW w:w="73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158</w:t>
            </w:r>
          </w:p>
        </w:tc>
        <w:tc>
          <w:tcPr>
            <w:tcW w:w="73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157</w:t>
            </w:r>
          </w:p>
        </w:tc>
        <w:tc>
          <w:tcPr>
            <w:tcW w:w="73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144</w:t>
            </w:r>
          </w:p>
        </w:tc>
        <w:tc>
          <w:tcPr>
            <w:tcW w:w="73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141</w:t>
            </w:r>
          </w:p>
        </w:tc>
        <w:tc>
          <w:tcPr>
            <w:tcW w:w="73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rPr>
              <w:t>150</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color w:val="FF0000"/>
              </w:rPr>
              <w:t>-19</w:t>
            </w:r>
          </w:p>
        </w:tc>
      </w:tr>
      <w:tr w:rsidR="00E11BB4" w:rsidRPr="00D40C9C" w:rsidTr="00E61283">
        <w:trPr>
          <w:jc w:val="center"/>
        </w:trPr>
        <w:tc>
          <w:tcPr>
            <w:tcW w:w="264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t>Radowo Małe</w:t>
            </w:r>
          </w:p>
        </w:tc>
        <w:tc>
          <w:tcPr>
            <w:tcW w:w="738" w:type="dxa"/>
            <w:tcBorders>
              <w:top w:val="single" w:sz="4" w:space="0" w:color="000000"/>
              <w:left w:val="single" w:sz="4" w:space="0" w:color="000000"/>
              <w:bottom w:val="single" w:sz="4" w:space="0" w:color="000000"/>
            </w:tcBorders>
            <w:shd w:val="clear" w:color="auto" w:fill="FFCC99"/>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51</w:t>
            </w:r>
          </w:p>
        </w:tc>
        <w:tc>
          <w:tcPr>
            <w:tcW w:w="73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57</w:t>
            </w:r>
          </w:p>
        </w:tc>
        <w:tc>
          <w:tcPr>
            <w:tcW w:w="73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62</w:t>
            </w:r>
          </w:p>
        </w:tc>
        <w:tc>
          <w:tcPr>
            <w:tcW w:w="73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54</w:t>
            </w:r>
          </w:p>
        </w:tc>
        <w:tc>
          <w:tcPr>
            <w:tcW w:w="73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66</w:t>
            </w:r>
          </w:p>
        </w:tc>
        <w:tc>
          <w:tcPr>
            <w:tcW w:w="73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56</w:t>
            </w:r>
          </w:p>
        </w:tc>
        <w:tc>
          <w:tcPr>
            <w:tcW w:w="73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84</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33</w:t>
            </w:r>
          </w:p>
        </w:tc>
      </w:tr>
      <w:tr w:rsidR="00E11BB4" w:rsidRPr="00D40C9C" w:rsidTr="00E61283">
        <w:trPr>
          <w:jc w:val="center"/>
        </w:trPr>
        <w:tc>
          <w:tcPr>
            <w:tcW w:w="264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t>Resko</w:t>
            </w:r>
          </w:p>
        </w:tc>
        <w:tc>
          <w:tcPr>
            <w:tcW w:w="73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177</w:t>
            </w:r>
          </w:p>
        </w:tc>
        <w:tc>
          <w:tcPr>
            <w:tcW w:w="73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179</w:t>
            </w:r>
          </w:p>
        </w:tc>
        <w:tc>
          <w:tcPr>
            <w:tcW w:w="73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162</w:t>
            </w:r>
          </w:p>
        </w:tc>
        <w:tc>
          <w:tcPr>
            <w:tcW w:w="73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190</w:t>
            </w:r>
          </w:p>
        </w:tc>
        <w:tc>
          <w:tcPr>
            <w:tcW w:w="73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hd w:val="clear" w:color="auto" w:fill="66FFCC"/>
              </w:rPr>
            </w:pPr>
            <w:r w:rsidRPr="00D40C9C">
              <w:rPr>
                <w:rFonts w:ascii="Times New Roman" w:hAnsi="Times New Roman"/>
              </w:rPr>
              <w:t>203</w:t>
            </w:r>
          </w:p>
        </w:tc>
        <w:tc>
          <w:tcPr>
            <w:tcW w:w="738" w:type="dxa"/>
            <w:tcBorders>
              <w:top w:val="single" w:sz="4" w:space="0" w:color="000000"/>
              <w:left w:val="single" w:sz="4" w:space="0" w:color="000000"/>
              <w:bottom w:val="single" w:sz="4" w:space="0" w:color="000000"/>
            </w:tcBorders>
            <w:shd w:val="clear" w:color="auto" w:fill="66FFCC"/>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shd w:val="clear" w:color="auto" w:fill="66FFCC"/>
              </w:rPr>
              <w:t>20</w:t>
            </w:r>
            <w:r w:rsidRPr="00D40C9C">
              <w:rPr>
                <w:rFonts w:ascii="Times New Roman" w:hAnsi="Times New Roman"/>
              </w:rPr>
              <w:t>4</w:t>
            </w:r>
          </w:p>
        </w:tc>
        <w:tc>
          <w:tcPr>
            <w:tcW w:w="73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186</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9</w:t>
            </w:r>
          </w:p>
        </w:tc>
      </w:tr>
      <w:tr w:rsidR="00E11BB4" w:rsidRPr="00D40C9C" w:rsidTr="00E61283">
        <w:trPr>
          <w:jc w:val="center"/>
        </w:trPr>
        <w:tc>
          <w:tcPr>
            <w:tcW w:w="264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t>Węgorzyno</w:t>
            </w:r>
          </w:p>
        </w:tc>
        <w:tc>
          <w:tcPr>
            <w:tcW w:w="73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95</w:t>
            </w:r>
          </w:p>
        </w:tc>
        <w:tc>
          <w:tcPr>
            <w:tcW w:w="73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96</w:t>
            </w:r>
          </w:p>
        </w:tc>
        <w:tc>
          <w:tcPr>
            <w:tcW w:w="73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108</w:t>
            </w:r>
          </w:p>
        </w:tc>
        <w:tc>
          <w:tcPr>
            <w:tcW w:w="73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116</w:t>
            </w:r>
          </w:p>
        </w:tc>
        <w:tc>
          <w:tcPr>
            <w:tcW w:w="73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109</w:t>
            </w:r>
          </w:p>
        </w:tc>
        <w:tc>
          <w:tcPr>
            <w:tcW w:w="73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106</w:t>
            </w:r>
          </w:p>
        </w:tc>
        <w:tc>
          <w:tcPr>
            <w:tcW w:w="73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114</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rPr>
              <w:t>19</w:t>
            </w:r>
          </w:p>
        </w:tc>
      </w:tr>
      <w:tr w:rsidR="00E11BB4" w:rsidRPr="00D40C9C" w:rsidTr="00E61283">
        <w:trPr>
          <w:jc w:val="center"/>
        </w:trPr>
        <w:tc>
          <w:tcPr>
            <w:tcW w:w="264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ŚREDNIA</w:t>
            </w:r>
          </w:p>
        </w:tc>
        <w:tc>
          <w:tcPr>
            <w:tcW w:w="73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114</w:t>
            </w:r>
          </w:p>
        </w:tc>
        <w:tc>
          <w:tcPr>
            <w:tcW w:w="73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114</w:t>
            </w:r>
          </w:p>
        </w:tc>
        <w:tc>
          <w:tcPr>
            <w:tcW w:w="73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114</w:t>
            </w:r>
          </w:p>
        </w:tc>
        <w:tc>
          <w:tcPr>
            <w:tcW w:w="73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119</w:t>
            </w:r>
          </w:p>
        </w:tc>
        <w:tc>
          <w:tcPr>
            <w:tcW w:w="73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121</w:t>
            </w:r>
          </w:p>
        </w:tc>
        <w:tc>
          <w:tcPr>
            <w:tcW w:w="73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114</w:t>
            </w:r>
          </w:p>
        </w:tc>
        <w:tc>
          <w:tcPr>
            <w:tcW w:w="73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119</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4</w:t>
            </w:r>
          </w:p>
        </w:tc>
      </w:tr>
      <w:tr w:rsidR="00E11BB4" w:rsidRPr="00D40C9C" w:rsidTr="00E61283">
        <w:trPr>
          <w:jc w:val="center"/>
        </w:trPr>
        <w:tc>
          <w:tcPr>
            <w:tcW w:w="264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woj. zachodniopomorskie</w:t>
            </w:r>
          </w:p>
        </w:tc>
        <w:tc>
          <w:tcPr>
            <w:tcW w:w="73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193</w:t>
            </w:r>
          </w:p>
        </w:tc>
        <w:tc>
          <w:tcPr>
            <w:tcW w:w="73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197</w:t>
            </w:r>
          </w:p>
        </w:tc>
        <w:tc>
          <w:tcPr>
            <w:tcW w:w="73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190</w:t>
            </w:r>
          </w:p>
        </w:tc>
        <w:tc>
          <w:tcPr>
            <w:tcW w:w="73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191</w:t>
            </w:r>
          </w:p>
        </w:tc>
        <w:tc>
          <w:tcPr>
            <w:tcW w:w="73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190</w:t>
            </w:r>
          </w:p>
        </w:tc>
        <w:tc>
          <w:tcPr>
            <w:tcW w:w="73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188</w:t>
            </w:r>
          </w:p>
        </w:tc>
        <w:tc>
          <w:tcPr>
            <w:tcW w:w="73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192</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w:t>
            </w:r>
          </w:p>
        </w:tc>
      </w:tr>
      <w:tr w:rsidR="00E11BB4" w:rsidRPr="00D40C9C" w:rsidTr="00E61283">
        <w:trPr>
          <w:jc w:val="center"/>
        </w:trPr>
        <w:tc>
          <w:tcPr>
            <w:tcW w:w="264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POLSKA</w:t>
            </w:r>
          </w:p>
        </w:tc>
        <w:tc>
          <w:tcPr>
            <w:tcW w:w="73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220</w:t>
            </w:r>
          </w:p>
        </w:tc>
        <w:tc>
          <w:tcPr>
            <w:tcW w:w="73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226</w:t>
            </w:r>
          </w:p>
        </w:tc>
        <w:tc>
          <w:tcPr>
            <w:tcW w:w="73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223</w:t>
            </w:r>
          </w:p>
        </w:tc>
        <w:tc>
          <w:tcPr>
            <w:tcW w:w="73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223</w:t>
            </w:r>
          </w:p>
        </w:tc>
        <w:tc>
          <w:tcPr>
            <w:tcW w:w="73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224</w:t>
            </w:r>
          </w:p>
        </w:tc>
        <w:tc>
          <w:tcPr>
            <w:tcW w:w="73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223</w:t>
            </w:r>
          </w:p>
        </w:tc>
        <w:tc>
          <w:tcPr>
            <w:tcW w:w="73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226</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i/>
                <w:iCs/>
              </w:rPr>
            </w:pPr>
            <w:r w:rsidRPr="00D40C9C">
              <w:rPr>
                <w:rFonts w:ascii="Times New Roman" w:hAnsi="Times New Roman"/>
                <w:b/>
              </w:rPr>
              <w:t>6</w:t>
            </w:r>
          </w:p>
        </w:tc>
      </w:tr>
    </w:tbl>
    <w:p w:rsidR="00E11BB4" w:rsidRPr="002B4DD9" w:rsidRDefault="00E11BB4" w:rsidP="00E11BB4">
      <w:pPr>
        <w:autoSpaceDE w:val="0"/>
        <w:spacing w:before="60" w:after="0" w:line="240" w:lineRule="auto"/>
        <w:rPr>
          <w:rFonts w:ascii="Times New Roman" w:hAnsi="Times New Roman"/>
        </w:rPr>
      </w:pPr>
    </w:p>
    <w:p w:rsidR="00E11BB4" w:rsidRPr="00D863D1" w:rsidRDefault="00E11BB4" w:rsidP="00E11BB4">
      <w:pPr>
        <w:spacing w:before="60" w:after="0" w:line="240" w:lineRule="auto"/>
        <w:jc w:val="both"/>
        <w:rPr>
          <w:rFonts w:ascii="Times New Roman" w:hAnsi="Times New Roman"/>
          <w:sz w:val="24"/>
          <w:szCs w:val="24"/>
        </w:rPr>
      </w:pPr>
      <w:r w:rsidRPr="00D863D1">
        <w:rPr>
          <w:rFonts w:ascii="Times New Roman" w:hAnsi="Times New Roman"/>
          <w:sz w:val="24"/>
          <w:szCs w:val="24"/>
        </w:rPr>
        <w:t xml:space="preserve">Na analizowanym terenie współczynnik aktywności zawodowej był znacznie niższy niż średnia wojewódzka </w:t>
      </w:r>
      <w:r w:rsidR="00E61283" w:rsidRPr="00D863D1">
        <w:rPr>
          <w:rFonts w:ascii="Times New Roman" w:hAnsi="Times New Roman"/>
          <w:sz w:val="24"/>
          <w:szCs w:val="24"/>
        </w:rPr>
        <w:br/>
      </w:r>
      <w:r w:rsidRPr="00D863D1">
        <w:rPr>
          <w:rFonts w:ascii="Times New Roman" w:hAnsi="Times New Roman"/>
          <w:sz w:val="24"/>
          <w:szCs w:val="24"/>
        </w:rPr>
        <w:t xml:space="preserve">i ogólnopolska. </w:t>
      </w:r>
      <w:r w:rsidRPr="00D863D1">
        <w:rPr>
          <w:rFonts w:ascii="Times New Roman" w:hAnsi="Times New Roman"/>
          <w:b/>
          <w:sz w:val="24"/>
          <w:szCs w:val="24"/>
        </w:rPr>
        <w:t>Skrajnie niskie wartości charakteryzują gminy Dobra i Radowo Małe (mniej niż połowa średniej ogólnopolskiej).</w:t>
      </w:r>
      <w:r w:rsidRPr="00D863D1">
        <w:rPr>
          <w:rFonts w:ascii="Times New Roman" w:hAnsi="Times New Roman"/>
          <w:sz w:val="24"/>
          <w:szCs w:val="24"/>
        </w:rPr>
        <w:t xml:space="preserve"> W przypadku dwóch gmin (Dobra i Łobez) liczba osób aktywnych zawodowo w latach 2007-2013 dodatkowo się zmniejszyła (o około 20 osób na każdy 1000 ludności).</w:t>
      </w:r>
    </w:p>
    <w:p w:rsidR="00D863D1" w:rsidRDefault="00E11BB4" w:rsidP="00592410">
      <w:pPr>
        <w:spacing w:before="60" w:after="0" w:line="240" w:lineRule="auto"/>
        <w:jc w:val="both"/>
        <w:rPr>
          <w:rFonts w:ascii="Times New Roman" w:hAnsi="Times New Roman"/>
          <w:sz w:val="24"/>
          <w:szCs w:val="24"/>
        </w:rPr>
      </w:pPr>
      <w:r w:rsidRPr="00D863D1">
        <w:rPr>
          <w:rFonts w:ascii="Times New Roman" w:hAnsi="Times New Roman"/>
          <w:sz w:val="24"/>
          <w:szCs w:val="24"/>
        </w:rPr>
        <w:t>W strukturze zatrudnienia w podziale na typy prowadzonej działalności na obszarze LGD CIW dominuje przemysł i budownictwo, na drugim miejscu są usługi, najmniejsza część mieszkańców zatrudniona jest w sektorze rolnictwa, leśnictwa, łowiectwa i rybactwa.</w:t>
      </w:r>
    </w:p>
    <w:p w:rsidR="00177B09" w:rsidRPr="00D863D1" w:rsidRDefault="00177B09" w:rsidP="00592410">
      <w:pPr>
        <w:spacing w:before="60" w:after="0" w:line="240" w:lineRule="auto"/>
        <w:jc w:val="both"/>
        <w:rPr>
          <w:rFonts w:ascii="Times New Roman" w:hAnsi="Times New Roman"/>
          <w:sz w:val="24"/>
          <w:szCs w:val="24"/>
        </w:rPr>
      </w:pPr>
    </w:p>
    <w:tbl>
      <w:tblPr>
        <w:tblW w:w="0" w:type="auto"/>
        <w:jc w:val="center"/>
        <w:tblLayout w:type="fixed"/>
        <w:tblLook w:val="0000"/>
      </w:tblPr>
      <w:tblGrid>
        <w:gridCol w:w="1023"/>
        <w:gridCol w:w="1023"/>
        <w:gridCol w:w="1023"/>
        <w:gridCol w:w="1023"/>
        <w:gridCol w:w="1024"/>
        <w:gridCol w:w="1024"/>
        <w:gridCol w:w="1024"/>
        <w:gridCol w:w="1024"/>
        <w:gridCol w:w="1064"/>
      </w:tblGrid>
      <w:tr w:rsidR="00E11BB4" w:rsidRPr="00D40C9C" w:rsidTr="00E11BB4">
        <w:trPr>
          <w:jc w:val="center"/>
        </w:trPr>
        <w:tc>
          <w:tcPr>
            <w:tcW w:w="1023" w:type="dxa"/>
            <w:vMerge w:val="restart"/>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rPr>
              <w:t>Powiat</w:t>
            </w:r>
          </w:p>
        </w:tc>
        <w:tc>
          <w:tcPr>
            <w:tcW w:w="7165" w:type="dxa"/>
            <w:gridSpan w:val="7"/>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Pracujący wg sekcji PKD 2007 w latach 2007-2013 (w osobach)</w:t>
            </w:r>
          </w:p>
        </w:tc>
        <w:tc>
          <w:tcPr>
            <w:tcW w:w="10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Zmiana w latach 2007-2013</w:t>
            </w:r>
          </w:p>
        </w:tc>
      </w:tr>
      <w:tr w:rsidR="00E11BB4" w:rsidRPr="00D40C9C" w:rsidTr="00E11BB4">
        <w:trPr>
          <w:jc w:val="center"/>
        </w:trPr>
        <w:tc>
          <w:tcPr>
            <w:tcW w:w="1023" w:type="dxa"/>
            <w:vMerge/>
            <w:tcBorders>
              <w:top w:val="single" w:sz="4" w:space="0" w:color="000000"/>
              <w:left w:val="single" w:sz="4" w:space="0" w:color="000000"/>
              <w:bottom w:val="single" w:sz="4" w:space="0" w:color="000000"/>
            </w:tcBorders>
            <w:shd w:val="clear" w:color="auto" w:fill="auto"/>
          </w:tcPr>
          <w:p w:rsidR="00E11BB4" w:rsidRPr="00D40C9C" w:rsidRDefault="00E11BB4" w:rsidP="00E11BB4">
            <w:pPr>
              <w:autoSpaceDE w:val="0"/>
              <w:snapToGrid w:val="0"/>
              <w:spacing w:before="60" w:after="0" w:line="240" w:lineRule="auto"/>
              <w:rPr>
                <w:rFonts w:ascii="Times New Roman" w:hAnsi="Times New Roman"/>
              </w:rPr>
            </w:pPr>
          </w:p>
        </w:tc>
        <w:tc>
          <w:tcPr>
            <w:tcW w:w="1023"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2007</w:t>
            </w:r>
          </w:p>
        </w:tc>
        <w:tc>
          <w:tcPr>
            <w:tcW w:w="1023"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2008</w:t>
            </w:r>
          </w:p>
        </w:tc>
        <w:tc>
          <w:tcPr>
            <w:tcW w:w="1023"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2009</w:t>
            </w:r>
          </w:p>
        </w:tc>
        <w:tc>
          <w:tcPr>
            <w:tcW w:w="102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2010</w:t>
            </w:r>
          </w:p>
        </w:tc>
        <w:tc>
          <w:tcPr>
            <w:tcW w:w="102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2011</w:t>
            </w:r>
          </w:p>
        </w:tc>
        <w:tc>
          <w:tcPr>
            <w:tcW w:w="102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2012</w:t>
            </w:r>
          </w:p>
        </w:tc>
        <w:tc>
          <w:tcPr>
            <w:tcW w:w="102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b/>
                <w:bCs/>
              </w:rPr>
              <w:t>2013</w:t>
            </w:r>
          </w:p>
        </w:tc>
        <w:tc>
          <w:tcPr>
            <w:tcW w:w="1064" w:type="dxa"/>
            <w:vMerge/>
            <w:tcBorders>
              <w:top w:val="single" w:sz="4" w:space="0" w:color="000000"/>
              <w:left w:val="single" w:sz="4" w:space="0" w:color="000000"/>
              <w:bottom w:val="single" w:sz="4" w:space="0" w:color="000000"/>
              <w:right w:val="single" w:sz="4" w:space="0" w:color="000000"/>
            </w:tcBorders>
            <w:shd w:val="clear" w:color="auto" w:fill="auto"/>
          </w:tcPr>
          <w:p w:rsidR="00E11BB4" w:rsidRPr="00D40C9C" w:rsidRDefault="00E11BB4" w:rsidP="00E11BB4">
            <w:pPr>
              <w:autoSpaceDE w:val="0"/>
              <w:snapToGrid w:val="0"/>
              <w:spacing w:before="60" w:after="0" w:line="240" w:lineRule="auto"/>
              <w:rPr>
                <w:rFonts w:ascii="Times New Roman" w:hAnsi="Times New Roman"/>
              </w:rPr>
            </w:pPr>
          </w:p>
        </w:tc>
      </w:tr>
      <w:tr w:rsidR="00E11BB4" w:rsidRPr="00D40C9C" w:rsidTr="00E11BB4">
        <w:trPr>
          <w:jc w:val="center"/>
        </w:trPr>
        <w:tc>
          <w:tcPr>
            <w:tcW w:w="9252" w:type="dxa"/>
            <w:gridSpan w:val="9"/>
            <w:tcBorders>
              <w:top w:val="single" w:sz="4" w:space="0" w:color="000000"/>
              <w:left w:val="single" w:sz="4" w:space="0" w:color="000000"/>
              <w:bottom w:val="single" w:sz="4" w:space="0" w:color="000000"/>
              <w:right w:val="single" w:sz="4" w:space="0" w:color="000000"/>
            </w:tcBorders>
            <w:shd w:val="clear" w:color="auto" w:fill="92D050"/>
            <w:vAlign w:val="center"/>
          </w:tcPr>
          <w:p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Rolnictwo, leśnictwo, łowiectwo i rybactwo</w:t>
            </w:r>
          </w:p>
        </w:tc>
      </w:tr>
      <w:tr w:rsidR="00E11BB4" w:rsidRPr="00D40C9C" w:rsidTr="00E11BB4">
        <w:trPr>
          <w:jc w:val="center"/>
        </w:trPr>
        <w:tc>
          <w:tcPr>
            <w:tcW w:w="1023" w:type="dxa"/>
            <w:tcBorders>
              <w:top w:val="single" w:sz="4" w:space="0" w:color="000000"/>
              <w:left w:val="single" w:sz="4" w:space="0" w:color="000000"/>
              <w:bottom w:val="single" w:sz="4" w:space="0" w:color="000000"/>
            </w:tcBorders>
            <w:shd w:val="clear" w:color="auto" w:fill="auto"/>
          </w:tcPr>
          <w:p w:rsidR="00E11BB4" w:rsidRPr="00D40C9C" w:rsidRDefault="00E11BB4" w:rsidP="00E11BB4">
            <w:pPr>
              <w:autoSpaceDE w:val="0"/>
              <w:spacing w:before="60" w:after="0" w:line="240" w:lineRule="auto"/>
              <w:rPr>
                <w:rFonts w:ascii="Times New Roman" w:hAnsi="Times New Roman"/>
              </w:rPr>
            </w:pPr>
            <w:r w:rsidRPr="00D40C9C">
              <w:rPr>
                <w:rFonts w:ascii="Times New Roman" w:hAnsi="Times New Roman"/>
              </w:rPr>
              <w:t>łobeski</w:t>
            </w:r>
          </w:p>
        </w:tc>
        <w:tc>
          <w:tcPr>
            <w:tcW w:w="1023"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1.172</w:t>
            </w:r>
          </w:p>
        </w:tc>
        <w:tc>
          <w:tcPr>
            <w:tcW w:w="1023"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1.206</w:t>
            </w:r>
          </w:p>
        </w:tc>
        <w:tc>
          <w:tcPr>
            <w:tcW w:w="1023"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1.235</w:t>
            </w:r>
          </w:p>
        </w:tc>
        <w:tc>
          <w:tcPr>
            <w:tcW w:w="102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1.486</w:t>
            </w:r>
          </w:p>
        </w:tc>
        <w:tc>
          <w:tcPr>
            <w:tcW w:w="102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1.457</w:t>
            </w:r>
          </w:p>
        </w:tc>
        <w:tc>
          <w:tcPr>
            <w:tcW w:w="102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1.435</w:t>
            </w:r>
          </w:p>
        </w:tc>
        <w:tc>
          <w:tcPr>
            <w:tcW w:w="102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color w:val="00B050"/>
              </w:rPr>
            </w:pPr>
            <w:r w:rsidRPr="00D40C9C">
              <w:rPr>
                <w:rFonts w:ascii="Times New Roman" w:hAnsi="Times New Roman"/>
              </w:rPr>
              <w:t>1.459</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color w:val="00B050"/>
              </w:rPr>
              <w:t>+287</w:t>
            </w:r>
          </w:p>
        </w:tc>
      </w:tr>
      <w:tr w:rsidR="00E11BB4" w:rsidRPr="00D40C9C" w:rsidTr="00E11BB4">
        <w:trPr>
          <w:jc w:val="center"/>
        </w:trPr>
        <w:tc>
          <w:tcPr>
            <w:tcW w:w="9252" w:type="dxa"/>
            <w:gridSpan w:val="9"/>
            <w:tcBorders>
              <w:top w:val="single" w:sz="4" w:space="0" w:color="000000"/>
              <w:left w:val="single" w:sz="4" w:space="0" w:color="000000"/>
              <w:bottom w:val="single" w:sz="4" w:space="0" w:color="000000"/>
              <w:right w:val="single" w:sz="4" w:space="0" w:color="000000"/>
            </w:tcBorders>
            <w:shd w:val="clear" w:color="auto" w:fill="BFBFBF"/>
            <w:vAlign w:val="center"/>
          </w:tcPr>
          <w:p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Przemysł i budownictwo</w:t>
            </w:r>
          </w:p>
        </w:tc>
      </w:tr>
      <w:tr w:rsidR="00E11BB4" w:rsidRPr="00D40C9C" w:rsidTr="00E11BB4">
        <w:trPr>
          <w:jc w:val="center"/>
        </w:trPr>
        <w:tc>
          <w:tcPr>
            <w:tcW w:w="1023" w:type="dxa"/>
            <w:tcBorders>
              <w:top w:val="single" w:sz="4" w:space="0" w:color="000000"/>
              <w:left w:val="single" w:sz="4" w:space="0" w:color="000000"/>
              <w:bottom w:val="single" w:sz="4" w:space="0" w:color="000000"/>
            </w:tcBorders>
            <w:shd w:val="clear" w:color="auto" w:fill="auto"/>
          </w:tcPr>
          <w:p w:rsidR="00E11BB4" w:rsidRPr="00D40C9C" w:rsidRDefault="00E11BB4" w:rsidP="00E11BB4">
            <w:pPr>
              <w:autoSpaceDE w:val="0"/>
              <w:spacing w:before="60" w:after="0" w:line="240" w:lineRule="auto"/>
              <w:rPr>
                <w:rFonts w:ascii="Times New Roman" w:hAnsi="Times New Roman"/>
              </w:rPr>
            </w:pPr>
            <w:r w:rsidRPr="00D40C9C">
              <w:rPr>
                <w:rFonts w:ascii="Times New Roman" w:hAnsi="Times New Roman"/>
              </w:rPr>
              <w:t>łobeski</w:t>
            </w:r>
          </w:p>
        </w:tc>
        <w:tc>
          <w:tcPr>
            <w:tcW w:w="1023"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2.599</w:t>
            </w:r>
          </w:p>
        </w:tc>
        <w:tc>
          <w:tcPr>
            <w:tcW w:w="1023"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2.405</w:t>
            </w:r>
          </w:p>
        </w:tc>
        <w:tc>
          <w:tcPr>
            <w:tcW w:w="1023"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2.265</w:t>
            </w:r>
          </w:p>
        </w:tc>
        <w:tc>
          <w:tcPr>
            <w:tcW w:w="102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2.543</w:t>
            </w:r>
          </w:p>
        </w:tc>
        <w:tc>
          <w:tcPr>
            <w:tcW w:w="102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2.481</w:t>
            </w:r>
          </w:p>
        </w:tc>
        <w:tc>
          <w:tcPr>
            <w:tcW w:w="102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2.276</w:t>
            </w:r>
          </w:p>
        </w:tc>
        <w:tc>
          <w:tcPr>
            <w:tcW w:w="102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color w:val="FF0000"/>
              </w:rPr>
            </w:pPr>
            <w:r w:rsidRPr="00D40C9C">
              <w:rPr>
                <w:rFonts w:ascii="Times New Roman" w:hAnsi="Times New Roman"/>
              </w:rPr>
              <w:t>2.414</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color w:val="FF0000"/>
              </w:rPr>
              <w:t>-185</w:t>
            </w:r>
          </w:p>
        </w:tc>
      </w:tr>
      <w:tr w:rsidR="00E11BB4" w:rsidRPr="00D40C9C" w:rsidTr="00E11BB4">
        <w:trPr>
          <w:jc w:val="center"/>
        </w:trPr>
        <w:tc>
          <w:tcPr>
            <w:tcW w:w="9252" w:type="dxa"/>
            <w:gridSpan w:val="9"/>
            <w:tcBorders>
              <w:top w:val="single" w:sz="4" w:space="0" w:color="000000"/>
              <w:left w:val="single" w:sz="4" w:space="0" w:color="000000"/>
              <w:bottom w:val="single" w:sz="4" w:space="0" w:color="000000"/>
              <w:right w:val="single" w:sz="4" w:space="0" w:color="000000"/>
            </w:tcBorders>
            <w:shd w:val="clear" w:color="auto" w:fill="FFC000"/>
            <w:vAlign w:val="center"/>
          </w:tcPr>
          <w:p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Handel, naprawa pojazdów samochodowych, transport i gospodarka magazynowa, zakwaterowanie i gastronomia, informacja i komunikacja</w:t>
            </w:r>
          </w:p>
        </w:tc>
      </w:tr>
      <w:tr w:rsidR="00E11BB4" w:rsidRPr="00D40C9C" w:rsidTr="00E11BB4">
        <w:trPr>
          <w:jc w:val="center"/>
        </w:trPr>
        <w:tc>
          <w:tcPr>
            <w:tcW w:w="1023" w:type="dxa"/>
            <w:tcBorders>
              <w:top w:val="single" w:sz="4" w:space="0" w:color="000000"/>
              <w:left w:val="single" w:sz="4" w:space="0" w:color="000000"/>
              <w:bottom w:val="single" w:sz="4" w:space="0" w:color="000000"/>
            </w:tcBorders>
            <w:shd w:val="clear" w:color="auto" w:fill="auto"/>
          </w:tcPr>
          <w:p w:rsidR="00E11BB4" w:rsidRPr="00D40C9C" w:rsidRDefault="00E11BB4" w:rsidP="00E11BB4">
            <w:pPr>
              <w:autoSpaceDE w:val="0"/>
              <w:spacing w:before="60" w:after="0" w:line="240" w:lineRule="auto"/>
              <w:rPr>
                <w:rFonts w:ascii="Times New Roman" w:hAnsi="Times New Roman"/>
              </w:rPr>
            </w:pPr>
            <w:r w:rsidRPr="00D40C9C">
              <w:rPr>
                <w:rFonts w:ascii="Times New Roman" w:hAnsi="Times New Roman"/>
              </w:rPr>
              <w:t>łobeski</w:t>
            </w:r>
          </w:p>
        </w:tc>
        <w:tc>
          <w:tcPr>
            <w:tcW w:w="1023"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545</w:t>
            </w:r>
          </w:p>
        </w:tc>
        <w:tc>
          <w:tcPr>
            <w:tcW w:w="1023"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586</w:t>
            </w:r>
          </w:p>
        </w:tc>
        <w:tc>
          <w:tcPr>
            <w:tcW w:w="1023"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607</w:t>
            </w:r>
          </w:p>
        </w:tc>
        <w:tc>
          <w:tcPr>
            <w:tcW w:w="102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581</w:t>
            </w:r>
          </w:p>
        </w:tc>
        <w:tc>
          <w:tcPr>
            <w:tcW w:w="102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664</w:t>
            </w:r>
          </w:p>
        </w:tc>
        <w:tc>
          <w:tcPr>
            <w:tcW w:w="102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688</w:t>
            </w:r>
          </w:p>
        </w:tc>
        <w:tc>
          <w:tcPr>
            <w:tcW w:w="102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color w:val="00B050"/>
              </w:rPr>
            </w:pPr>
            <w:r w:rsidRPr="00D40C9C">
              <w:rPr>
                <w:rFonts w:ascii="Times New Roman" w:hAnsi="Times New Roman"/>
              </w:rPr>
              <w:t>600</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color w:val="00B050"/>
              </w:rPr>
              <w:t>+55</w:t>
            </w:r>
          </w:p>
        </w:tc>
      </w:tr>
      <w:tr w:rsidR="00E11BB4" w:rsidRPr="00D40C9C" w:rsidTr="00E11BB4">
        <w:trPr>
          <w:jc w:val="center"/>
        </w:trPr>
        <w:tc>
          <w:tcPr>
            <w:tcW w:w="9252" w:type="dxa"/>
            <w:gridSpan w:val="9"/>
            <w:tcBorders>
              <w:top w:val="single" w:sz="4" w:space="0" w:color="000000"/>
              <w:left w:val="single" w:sz="4" w:space="0" w:color="000000"/>
              <w:bottom w:val="single" w:sz="4" w:space="0" w:color="000000"/>
              <w:right w:val="single" w:sz="4" w:space="0" w:color="000000"/>
            </w:tcBorders>
            <w:shd w:val="clear" w:color="auto" w:fill="FFFF00"/>
            <w:vAlign w:val="center"/>
          </w:tcPr>
          <w:p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Działalność finansowa i ubezpieczeniowa, obsługa rynku nieruchomości</w:t>
            </w:r>
          </w:p>
        </w:tc>
      </w:tr>
      <w:tr w:rsidR="00E11BB4" w:rsidRPr="00D40C9C" w:rsidTr="00E11BB4">
        <w:trPr>
          <w:jc w:val="center"/>
        </w:trPr>
        <w:tc>
          <w:tcPr>
            <w:tcW w:w="1023" w:type="dxa"/>
            <w:tcBorders>
              <w:top w:val="single" w:sz="4" w:space="0" w:color="000000"/>
              <w:left w:val="single" w:sz="4" w:space="0" w:color="000000"/>
              <w:bottom w:val="single" w:sz="4" w:space="0" w:color="000000"/>
            </w:tcBorders>
            <w:shd w:val="clear" w:color="auto" w:fill="auto"/>
          </w:tcPr>
          <w:p w:rsidR="00E11BB4" w:rsidRPr="00D40C9C" w:rsidRDefault="00E11BB4" w:rsidP="00E11BB4">
            <w:pPr>
              <w:autoSpaceDE w:val="0"/>
              <w:spacing w:before="60" w:after="0" w:line="240" w:lineRule="auto"/>
              <w:rPr>
                <w:rFonts w:ascii="Times New Roman" w:hAnsi="Times New Roman"/>
              </w:rPr>
            </w:pPr>
            <w:r w:rsidRPr="00D40C9C">
              <w:rPr>
                <w:rFonts w:ascii="Times New Roman" w:hAnsi="Times New Roman"/>
              </w:rPr>
              <w:t>łobeski</w:t>
            </w:r>
          </w:p>
        </w:tc>
        <w:tc>
          <w:tcPr>
            <w:tcW w:w="1023"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151</w:t>
            </w:r>
          </w:p>
        </w:tc>
        <w:tc>
          <w:tcPr>
            <w:tcW w:w="1023"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137</w:t>
            </w:r>
          </w:p>
        </w:tc>
        <w:tc>
          <w:tcPr>
            <w:tcW w:w="1023"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132</w:t>
            </w:r>
          </w:p>
        </w:tc>
        <w:tc>
          <w:tcPr>
            <w:tcW w:w="102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135</w:t>
            </w:r>
          </w:p>
        </w:tc>
        <w:tc>
          <w:tcPr>
            <w:tcW w:w="102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98</w:t>
            </w:r>
          </w:p>
        </w:tc>
        <w:tc>
          <w:tcPr>
            <w:tcW w:w="102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90</w:t>
            </w:r>
          </w:p>
        </w:tc>
        <w:tc>
          <w:tcPr>
            <w:tcW w:w="102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color w:val="FF0000"/>
              </w:rPr>
            </w:pPr>
            <w:r w:rsidRPr="00D40C9C">
              <w:rPr>
                <w:rFonts w:ascii="Times New Roman" w:hAnsi="Times New Roman"/>
              </w:rPr>
              <w:t>119</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color w:val="FF0000"/>
              </w:rPr>
              <w:t>-32</w:t>
            </w:r>
          </w:p>
        </w:tc>
      </w:tr>
      <w:tr w:rsidR="00E11BB4" w:rsidRPr="00D40C9C" w:rsidTr="00E11BB4">
        <w:trPr>
          <w:jc w:val="center"/>
        </w:trPr>
        <w:tc>
          <w:tcPr>
            <w:tcW w:w="9252" w:type="dxa"/>
            <w:gridSpan w:val="9"/>
            <w:tcBorders>
              <w:top w:val="single" w:sz="4" w:space="0" w:color="000000"/>
              <w:left w:val="single" w:sz="4" w:space="0" w:color="000000"/>
              <w:bottom w:val="single" w:sz="4" w:space="0" w:color="000000"/>
              <w:right w:val="single" w:sz="4" w:space="0" w:color="000000"/>
            </w:tcBorders>
            <w:shd w:val="clear" w:color="auto" w:fill="FFD966"/>
            <w:vAlign w:val="center"/>
          </w:tcPr>
          <w:p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Pozostałe usługi</w:t>
            </w:r>
          </w:p>
        </w:tc>
      </w:tr>
      <w:tr w:rsidR="00E11BB4" w:rsidRPr="00D40C9C" w:rsidTr="00E11BB4">
        <w:trPr>
          <w:jc w:val="center"/>
        </w:trPr>
        <w:tc>
          <w:tcPr>
            <w:tcW w:w="1023" w:type="dxa"/>
            <w:tcBorders>
              <w:top w:val="single" w:sz="4" w:space="0" w:color="000000"/>
              <w:left w:val="single" w:sz="4" w:space="0" w:color="000000"/>
              <w:bottom w:val="single" w:sz="4" w:space="0" w:color="000000"/>
            </w:tcBorders>
            <w:shd w:val="clear" w:color="auto" w:fill="auto"/>
          </w:tcPr>
          <w:p w:rsidR="00E11BB4" w:rsidRPr="00D40C9C" w:rsidRDefault="00E11BB4" w:rsidP="00E11BB4">
            <w:pPr>
              <w:autoSpaceDE w:val="0"/>
              <w:spacing w:before="60" w:after="0" w:line="240" w:lineRule="auto"/>
              <w:rPr>
                <w:rFonts w:ascii="Times New Roman" w:hAnsi="Times New Roman"/>
              </w:rPr>
            </w:pPr>
            <w:r w:rsidRPr="00D40C9C">
              <w:rPr>
                <w:rFonts w:ascii="Times New Roman" w:hAnsi="Times New Roman"/>
              </w:rPr>
              <w:t>łobeski</w:t>
            </w:r>
          </w:p>
        </w:tc>
        <w:tc>
          <w:tcPr>
            <w:tcW w:w="1023"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1.546</w:t>
            </w:r>
          </w:p>
        </w:tc>
        <w:tc>
          <w:tcPr>
            <w:tcW w:w="1023"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1.594</w:t>
            </w:r>
          </w:p>
        </w:tc>
        <w:tc>
          <w:tcPr>
            <w:tcW w:w="1023"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1.610</w:t>
            </w:r>
          </w:p>
        </w:tc>
        <w:tc>
          <w:tcPr>
            <w:tcW w:w="102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1.657</w:t>
            </w:r>
          </w:p>
        </w:tc>
        <w:tc>
          <w:tcPr>
            <w:tcW w:w="102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1.615</w:t>
            </w:r>
          </w:p>
        </w:tc>
        <w:tc>
          <w:tcPr>
            <w:tcW w:w="102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1.611</w:t>
            </w:r>
          </w:p>
        </w:tc>
        <w:tc>
          <w:tcPr>
            <w:tcW w:w="102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color w:val="00B050"/>
              </w:rPr>
            </w:pPr>
            <w:r w:rsidRPr="00D40C9C">
              <w:rPr>
                <w:rFonts w:ascii="Times New Roman" w:hAnsi="Times New Roman"/>
              </w:rPr>
              <w:t>1.635</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i/>
                <w:iCs/>
              </w:rPr>
            </w:pPr>
            <w:r w:rsidRPr="00D40C9C">
              <w:rPr>
                <w:rFonts w:ascii="Times New Roman" w:hAnsi="Times New Roman"/>
                <w:b/>
                <w:color w:val="00B050"/>
              </w:rPr>
              <w:t>+89</w:t>
            </w:r>
          </w:p>
        </w:tc>
      </w:tr>
    </w:tbl>
    <w:p w:rsidR="00E11BB4" w:rsidRPr="002B4DD9" w:rsidRDefault="00E11BB4" w:rsidP="00E11BB4">
      <w:pPr>
        <w:autoSpaceDE w:val="0"/>
        <w:spacing w:before="60" w:after="0" w:line="240" w:lineRule="auto"/>
        <w:rPr>
          <w:rFonts w:ascii="Times New Roman" w:hAnsi="Times New Roman"/>
        </w:rPr>
      </w:pPr>
    </w:p>
    <w:p w:rsidR="00E11BB4" w:rsidRPr="00B12597" w:rsidRDefault="00E11BB4" w:rsidP="00E11BB4">
      <w:pPr>
        <w:spacing w:before="60" w:after="0" w:line="240" w:lineRule="auto"/>
        <w:jc w:val="both"/>
        <w:rPr>
          <w:rFonts w:ascii="Times New Roman" w:hAnsi="Times New Roman"/>
          <w:sz w:val="24"/>
          <w:szCs w:val="24"/>
        </w:rPr>
      </w:pPr>
      <w:r w:rsidRPr="00B12597">
        <w:rPr>
          <w:rFonts w:ascii="Times New Roman" w:hAnsi="Times New Roman"/>
          <w:b/>
          <w:bCs/>
          <w:sz w:val="24"/>
          <w:szCs w:val="24"/>
        </w:rPr>
        <w:t xml:space="preserve">Na przestrzeni lat 2007-2013 na obszarze LGD CIW w strukturze zatrudnienia dominował sektor przemysłu i budownictwa, </w:t>
      </w:r>
      <w:r w:rsidRPr="00B12597">
        <w:rPr>
          <w:rFonts w:ascii="Times New Roman" w:hAnsi="Times New Roman"/>
          <w:bCs/>
          <w:sz w:val="24"/>
          <w:szCs w:val="24"/>
        </w:rPr>
        <w:t>pomimo obserwowanych niewielkich spadków i wzrostów</w:t>
      </w:r>
      <w:r w:rsidRPr="00B12597">
        <w:rPr>
          <w:rFonts w:ascii="Times New Roman" w:hAnsi="Times New Roman"/>
          <w:sz w:val="24"/>
          <w:szCs w:val="24"/>
        </w:rPr>
        <w:t>. Dane w tabeli powyżej pokazują, że w powiecie łobeskim dynamicznie wzrasta liczba osób zatrudnionych w rolnictwie, leśnictwie, łowiectwie i rybactwie oraz w usługach. Zmniejszyła się zaś, i tak niewielka, liczba osób zatrudnionych w działalności finansowej i ubezpieczeniowej oraz obsłudze rynku nieruchomości.</w:t>
      </w:r>
    </w:p>
    <w:p w:rsidR="00E11BB4" w:rsidRPr="00B12597" w:rsidRDefault="00E11BB4" w:rsidP="00E11BB4">
      <w:pPr>
        <w:spacing w:before="60" w:after="0" w:line="240" w:lineRule="auto"/>
        <w:jc w:val="both"/>
        <w:rPr>
          <w:rFonts w:ascii="Times New Roman" w:hAnsi="Times New Roman"/>
          <w:sz w:val="24"/>
          <w:szCs w:val="24"/>
        </w:rPr>
      </w:pPr>
      <w:r w:rsidRPr="00B12597">
        <w:rPr>
          <w:rFonts w:ascii="Times New Roman" w:hAnsi="Times New Roman"/>
          <w:sz w:val="24"/>
          <w:szCs w:val="24"/>
        </w:rPr>
        <w:t xml:space="preserve">Jednym z największych problemów obszaru w zakresie rynku pracy jest </w:t>
      </w:r>
      <w:r w:rsidRPr="00B12597">
        <w:rPr>
          <w:rFonts w:ascii="Times New Roman" w:hAnsi="Times New Roman"/>
          <w:b/>
          <w:bCs/>
          <w:sz w:val="24"/>
          <w:szCs w:val="24"/>
        </w:rPr>
        <w:t>wysoka stopa bezrobocia wśród mieszkańców</w:t>
      </w:r>
      <w:r w:rsidRPr="00B12597">
        <w:rPr>
          <w:rFonts w:ascii="Times New Roman" w:hAnsi="Times New Roman"/>
          <w:sz w:val="24"/>
          <w:szCs w:val="24"/>
        </w:rPr>
        <w:t xml:space="preserve">. </w:t>
      </w:r>
      <w:r w:rsidRPr="00B12597">
        <w:rPr>
          <w:rFonts w:ascii="Times New Roman" w:hAnsi="Times New Roman"/>
          <w:b/>
          <w:sz w:val="24"/>
          <w:szCs w:val="24"/>
        </w:rPr>
        <w:t>Według stanu na koniec 2013 r. na obszarze LGD CIW 3.270 osób to osoby bezrobotne (zarejestrowane).</w:t>
      </w:r>
      <w:r w:rsidRPr="00B12597">
        <w:rPr>
          <w:rFonts w:ascii="Times New Roman" w:hAnsi="Times New Roman"/>
          <w:sz w:val="24"/>
          <w:szCs w:val="24"/>
        </w:rPr>
        <w:t xml:space="preserve"> Osoby bezrobotne stanowiły największy odsetek osób w wieku produkcyjnym w gminie Resko (aż 16,1%), najmniejsza skala problemu występuje za to na terenie gminy Łobez (11,4%).</w:t>
      </w:r>
    </w:p>
    <w:p w:rsidR="00E11BB4" w:rsidRPr="00B12597" w:rsidRDefault="00E11BB4" w:rsidP="00E11BB4">
      <w:pPr>
        <w:autoSpaceDE w:val="0"/>
        <w:spacing w:before="60" w:after="0" w:line="240" w:lineRule="auto"/>
        <w:rPr>
          <w:rFonts w:ascii="Times New Roman" w:hAnsi="Times New Roman"/>
          <w:b/>
          <w:bCs/>
          <w:sz w:val="24"/>
          <w:szCs w:val="24"/>
        </w:rPr>
      </w:pPr>
    </w:p>
    <w:tbl>
      <w:tblPr>
        <w:tblW w:w="0" w:type="auto"/>
        <w:jc w:val="center"/>
        <w:tblLayout w:type="fixed"/>
        <w:tblLook w:val="0000"/>
      </w:tblPr>
      <w:tblGrid>
        <w:gridCol w:w="1555"/>
        <w:gridCol w:w="1984"/>
        <w:gridCol w:w="2329"/>
        <w:gridCol w:w="1843"/>
        <w:gridCol w:w="2632"/>
      </w:tblGrid>
      <w:tr w:rsidR="00E11BB4" w:rsidRPr="00D40C9C" w:rsidTr="00E61283">
        <w:trPr>
          <w:jc w:val="center"/>
        </w:trPr>
        <w:tc>
          <w:tcPr>
            <w:tcW w:w="1555" w:type="dxa"/>
            <w:vMerge w:val="restart"/>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Gmina</w:t>
            </w:r>
          </w:p>
        </w:tc>
        <w:tc>
          <w:tcPr>
            <w:tcW w:w="1984" w:type="dxa"/>
            <w:vMerge w:val="restart"/>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61283">
            <w:pPr>
              <w:autoSpaceDE w:val="0"/>
              <w:spacing w:before="60" w:after="0" w:line="240" w:lineRule="auto"/>
              <w:jc w:val="center"/>
              <w:rPr>
                <w:rFonts w:ascii="Times New Roman" w:hAnsi="Times New Roman"/>
                <w:b/>
                <w:bCs/>
              </w:rPr>
            </w:pPr>
            <w:r w:rsidRPr="00D40C9C">
              <w:rPr>
                <w:rFonts w:ascii="Times New Roman" w:hAnsi="Times New Roman"/>
                <w:b/>
                <w:bCs/>
              </w:rPr>
              <w:t>Liczba bezrobotnych</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Udział osób bezrobotnych w liczbie ludności w wieku produkcyjnym</w:t>
            </w:r>
          </w:p>
        </w:tc>
      </w:tr>
      <w:tr w:rsidR="00E11BB4" w:rsidRPr="00D40C9C" w:rsidTr="00E61283">
        <w:trPr>
          <w:jc w:val="center"/>
        </w:trPr>
        <w:tc>
          <w:tcPr>
            <w:tcW w:w="1555" w:type="dxa"/>
            <w:vMerge/>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napToGrid w:val="0"/>
              <w:spacing w:before="60" w:after="0" w:line="240" w:lineRule="auto"/>
              <w:jc w:val="center"/>
              <w:rPr>
                <w:rFonts w:ascii="Times New Roman" w:hAnsi="Times New Roman"/>
              </w:rPr>
            </w:pPr>
          </w:p>
        </w:tc>
        <w:tc>
          <w:tcPr>
            <w:tcW w:w="1984" w:type="dxa"/>
            <w:vMerge/>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napToGrid w:val="0"/>
              <w:spacing w:before="60" w:after="0" w:line="240" w:lineRule="auto"/>
              <w:jc w:val="center"/>
              <w:rPr>
                <w:rFonts w:ascii="Times New Roman" w:hAnsi="Times New Roman"/>
              </w:rPr>
            </w:pPr>
          </w:p>
        </w:tc>
        <w:tc>
          <w:tcPr>
            <w:tcW w:w="232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razem</w:t>
            </w:r>
          </w:p>
        </w:tc>
        <w:tc>
          <w:tcPr>
            <w:tcW w:w="1843" w:type="dxa"/>
            <w:tcBorders>
              <w:top w:val="single" w:sz="4" w:space="0" w:color="000000"/>
              <w:left w:val="single" w:sz="4" w:space="0" w:color="000000"/>
              <w:bottom w:val="single" w:sz="4" w:space="0" w:color="000000"/>
            </w:tcBorders>
            <w:shd w:val="clear" w:color="auto" w:fill="auto"/>
            <w:vAlign w:val="center"/>
          </w:tcPr>
          <w:p w:rsidR="00E11BB4" w:rsidRPr="00D40C9C" w:rsidRDefault="00D46FCC" w:rsidP="00E11BB4">
            <w:pPr>
              <w:autoSpaceDE w:val="0"/>
              <w:spacing w:before="60" w:after="0" w:line="240" w:lineRule="auto"/>
              <w:jc w:val="center"/>
              <w:rPr>
                <w:rFonts w:ascii="Times New Roman" w:hAnsi="Times New Roman"/>
                <w:b/>
                <w:bCs/>
              </w:rPr>
            </w:pPr>
            <w:r w:rsidRPr="00D40C9C">
              <w:rPr>
                <w:rFonts w:ascii="Times New Roman" w:hAnsi="Times New Roman"/>
                <w:b/>
                <w:bCs/>
              </w:rPr>
              <w:t>M</w:t>
            </w:r>
            <w:r w:rsidR="00E11BB4" w:rsidRPr="00D40C9C">
              <w:rPr>
                <w:rFonts w:ascii="Times New Roman" w:hAnsi="Times New Roman"/>
                <w:b/>
                <w:bCs/>
              </w:rPr>
              <w:t>ężczyźni</w:t>
            </w:r>
          </w:p>
        </w:tc>
        <w:tc>
          <w:tcPr>
            <w:tcW w:w="2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6C0687" w:rsidP="00E11BB4">
            <w:pPr>
              <w:autoSpaceDE w:val="0"/>
              <w:spacing w:before="60" w:after="0" w:line="240" w:lineRule="auto"/>
              <w:jc w:val="center"/>
              <w:rPr>
                <w:rFonts w:ascii="Times New Roman" w:hAnsi="Times New Roman"/>
              </w:rPr>
            </w:pPr>
            <w:r w:rsidRPr="00D40C9C">
              <w:rPr>
                <w:rFonts w:ascii="Times New Roman" w:hAnsi="Times New Roman"/>
                <w:b/>
                <w:bCs/>
              </w:rPr>
              <w:t>K</w:t>
            </w:r>
            <w:r w:rsidR="00E11BB4" w:rsidRPr="00D40C9C">
              <w:rPr>
                <w:rFonts w:ascii="Times New Roman" w:hAnsi="Times New Roman"/>
                <w:b/>
                <w:bCs/>
              </w:rPr>
              <w:t>obiety</w:t>
            </w:r>
          </w:p>
        </w:tc>
      </w:tr>
      <w:tr w:rsidR="00E11BB4" w:rsidRPr="00D40C9C" w:rsidTr="00E61283">
        <w:trPr>
          <w:jc w:val="center"/>
        </w:trPr>
        <w:tc>
          <w:tcPr>
            <w:tcW w:w="155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t>Dobra</w:t>
            </w:r>
          </w:p>
        </w:tc>
        <w:tc>
          <w:tcPr>
            <w:tcW w:w="198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425</w:t>
            </w:r>
          </w:p>
        </w:tc>
        <w:tc>
          <w:tcPr>
            <w:tcW w:w="232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14,5%</w:t>
            </w:r>
          </w:p>
        </w:tc>
        <w:tc>
          <w:tcPr>
            <w:tcW w:w="1843"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12,5%</w:t>
            </w:r>
          </w:p>
        </w:tc>
        <w:tc>
          <w:tcPr>
            <w:tcW w:w="2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16,9%</w:t>
            </w:r>
          </w:p>
        </w:tc>
      </w:tr>
      <w:tr w:rsidR="00E11BB4" w:rsidRPr="00D40C9C" w:rsidTr="00E61283">
        <w:trPr>
          <w:jc w:val="center"/>
        </w:trPr>
        <w:tc>
          <w:tcPr>
            <w:tcW w:w="155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lastRenderedPageBreak/>
              <w:t>Łobez</w:t>
            </w:r>
          </w:p>
        </w:tc>
        <w:tc>
          <w:tcPr>
            <w:tcW w:w="1984" w:type="dxa"/>
            <w:tcBorders>
              <w:top w:val="single" w:sz="4" w:space="0" w:color="000000"/>
              <w:left w:val="single" w:sz="4" w:space="0" w:color="000000"/>
              <w:bottom w:val="single" w:sz="4" w:space="0" w:color="000000"/>
            </w:tcBorders>
            <w:shd w:val="clear" w:color="auto" w:fill="FFCC99"/>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1.046</w:t>
            </w:r>
          </w:p>
        </w:tc>
        <w:tc>
          <w:tcPr>
            <w:tcW w:w="2329" w:type="dxa"/>
            <w:tcBorders>
              <w:top w:val="single" w:sz="4" w:space="0" w:color="000000"/>
              <w:left w:val="single" w:sz="4" w:space="0" w:color="000000"/>
              <w:bottom w:val="single" w:sz="4" w:space="0" w:color="000000"/>
            </w:tcBorders>
            <w:shd w:val="clear" w:color="auto" w:fill="66FFCC"/>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11,4%</w:t>
            </w:r>
          </w:p>
        </w:tc>
        <w:tc>
          <w:tcPr>
            <w:tcW w:w="1843" w:type="dxa"/>
            <w:tcBorders>
              <w:top w:val="single" w:sz="4" w:space="0" w:color="000000"/>
              <w:left w:val="single" w:sz="4" w:space="0" w:color="000000"/>
              <w:bottom w:val="single" w:sz="4" w:space="0" w:color="000000"/>
            </w:tcBorders>
            <w:shd w:val="clear" w:color="auto" w:fill="66FFCC"/>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9,9%</w:t>
            </w:r>
          </w:p>
        </w:tc>
        <w:tc>
          <w:tcPr>
            <w:tcW w:w="2632" w:type="dxa"/>
            <w:tcBorders>
              <w:top w:val="single" w:sz="4" w:space="0" w:color="000000"/>
              <w:left w:val="single" w:sz="4" w:space="0" w:color="000000"/>
              <w:bottom w:val="single" w:sz="4" w:space="0" w:color="000000"/>
              <w:right w:val="single" w:sz="4" w:space="0" w:color="000000"/>
            </w:tcBorders>
            <w:shd w:val="clear" w:color="auto" w:fill="66FFCC"/>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13,0%</w:t>
            </w:r>
          </w:p>
        </w:tc>
      </w:tr>
      <w:tr w:rsidR="00E11BB4" w:rsidRPr="00D40C9C" w:rsidTr="00E61283">
        <w:trPr>
          <w:jc w:val="center"/>
        </w:trPr>
        <w:tc>
          <w:tcPr>
            <w:tcW w:w="155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t>Radowo Małe</w:t>
            </w:r>
          </w:p>
        </w:tc>
        <w:tc>
          <w:tcPr>
            <w:tcW w:w="1984" w:type="dxa"/>
            <w:tcBorders>
              <w:top w:val="single" w:sz="4" w:space="0" w:color="000000"/>
              <w:left w:val="single" w:sz="4" w:space="0" w:color="000000"/>
              <w:bottom w:val="single" w:sz="4" w:space="0" w:color="000000"/>
            </w:tcBorders>
            <w:shd w:val="clear" w:color="auto" w:fill="66FFCC"/>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323</w:t>
            </w:r>
          </w:p>
        </w:tc>
        <w:tc>
          <w:tcPr>
            <w:tcW w:w="232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13,4%</w:t>
            </w:r>
          </w:p>
        </w:tc>
        <w:tc>
          <w:tcPr>
            <w:tcW w:w="1843"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12,2%</w:t>
            </w:r>
          </w:p>
        </w:tc>
        <w:tc>
          <w:tcPr>
            <w:tcW w:w="2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14,8%</w:t>
            </w:r>
          </w:p>
        </w:tc>
      </w:tr>
      <w:tr w:rsidR="00E11BB4" w:rsidRPr="00D40C9C" w:rsidTr="00E61283">
        <w:trPr>
          <w:jc w:val="center"/>
        </w:trPr>
        <w:tc>
          <w:tcPr>
            <w:tcW w:w="155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t>Resko</w:t>
            </w:r>
          </w:p>
        </w:tc>
        <w:tc>
          <w:tcPr>
            <w:tcW w:w="198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840</w:t>
            </w:r>
          </w:p>
        </w:tc>
        <w:tc>
          <w:tcPr>
            <w:tcW w:w="2329" w:type="dxa"/>
            <w:tcBorders>
              <w:top w:val="single" w:sz="4" w:space="0" w:color="000000"/>
              <w:left w:val="single" w:sz="4" w:space="0" w:color="000000"/>
              <w:bottom w:val="single" w:sz="4" w:space="0" w:color="000000"/>
            </w:tcBorders>
            <w:shd w:val="clear" w:color="auto" w:fill="FFCC99"/>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16,1%</w:t>
            </w:r>
          </w:p>
        </w:tc>
        <w:tc>
          <w:tcPr>
            <w:tcW w:w="1843" w:type="dxa"/>
            <w:tcBorders>
              <w:top w:val="single" w:sz="4" w:space="0" w:color="000000"/>
              <w:left w:val="single" w:sz="4" w:space="0" w:color="000000"/>
              <w:bottom w:val="single" w:sz="4" w:space="0" w:color="000000"/>
            </w:tcBorders>
            <w:shd w:val="clear" w:color="auto" w:fill="FFCC99"/>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15,2%</w:t>
            </w:r>
          </w:p>
        </w:tc>
        <w:tc>
          <w:tcPr>
            <w:tcW w:w="2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17,2%</w:t>
            </w:r>
          </w:p>
        </w:tc>
      </w:tr>
      <w:tr w:rsidR="00E11BB4" w:rsidRPr="00D40C9C" w:rsidTr="00E61283">
        <w:trPr>
          <w:jc w:val="center"/>
        </w:trPr>
        <w:tc>
          <w:tcPr>
            <w:tcW w:w="155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t>Węgorzyno</w:t>
            </w:r>
          </w:p>
        </w:tc>
        <w:tc>
          <w:tcPr>
            <w:tcW w:w="198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636</w:t>
            </w:r>
          </w:p>
        </w:tc>
        <w:tc>
          <w:tcPr>
            <w:tcW w:w="232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13,9%</w:t>
            </w:r>
          </w:p>
        </w:tc>
        <w:tc>
          <w:tcPr>
            <w:tcW w:w="1843"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10,4%</w:t>
            </w:r>
          </w:p>
        </w:tc>
        <w:tc>
          <w:tcPr>
            <w:tcW w:w="2632"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rPr>
              <w:t>18,3%</w:t>
            </w:r>
          </w:p>
        </w:tc>
      </w:tr>
    </w:tbl>
    <w:p w:rsidR="0037282D" w:rsidRDefault="0037282D" w:rsidP="00E11BB4">
      <w:pPr>
        <w:spacing w:before="60" w:after="0" w:line="240" w:lineRule="auto"/>
        <w:jc w:val="both"/>
        <w:rPr>
          <w:rFonts w:ascii="Times New Roman" w:hAnsi="Times New Roman"/>
          <w:b/>
          <w:bCs/>
          <w:sz w:val="24"/>
          <w:szCs w:val="24"/>
        </w:rPr>
      </w:pPr>
    </w:p>
    <w:p w:rsidR="0037282D" w:rsidRPr="00BF7A30" w:rsidRDefault="00E11BB4" w:rsidP="00E11BB4">
      <w:pPr>
        <w:spacing w:before="60" w:after="0" w:line="240" w:lineRule="auto"/>
        <w:jc w:val="both"/>
        <w:rPr>
          <w:rFonts w:ascii="Times New Roman" w:hAnsi="Times New Roman"/>
          <w:sz w:val="24"/>
          <w:szCs w:val="24"/>
        </w:rPr>
      </w:pPr>
      <w:r w:rsidRPr="00B12597">
        <w:rPr>
          <w:rFonts w:ascii="Times New Roman" w:hAnsi="Times New Roman"/>
          <w:b/>
          <w:bCs/>
          <w:sz w:val="24"/>
          <w:szCs w:val="24"/>
        </w:rPr>
        <w:t>Wśród bezrobotnych przeważają kobiety</w:t>
      </w:r>
      <w:r w:rsidRPr="00B12597">
        <w:rPr>
          <w:rFonts w:ascii="Times New Roman" w:hAnsi="Times New Roman"/>
          <w:sz w:val="24"/>
          <w:szCs w:val="24"/>
        </w:rPr>
        <w:t xml:space="preserve">, zjawisko takie występuje we wszystkich analizowanych gminach. Szczególnie wyraźnie problem bezrobocia kobiet widoczny jest </w:t>
      </w:r>
      <w:r w:rsidRPr="00B12597">
        <w:rPr>
          <w:rFonts w:ascii="Times New Roman" w:hAnsi="Times New Roman"/>
          <w:b/>
          <w:sz w:val="24"/>
          <w:szCs w:val="24"/>
        </w:rPr>
        <w:t>w gminie Węgorzyno (tu bezrobotna jest prawie co piąta kobieta w wieku produkcyjnym).</w:t>
      </w:r>
      <w:r w:rsidR="00705552" w:rsidRPr="00B12597">
        <w:rPr>
          <w:rFonts w:ascii="Times New Roman" w:hAnsi="Times New Roman"/>
          <w:b/>
          <w:sz w:val="24"/>
          <w:szCs w:val="24"/>
        </w:rPr>
        <w:t xml:space="preserve"> </w:t>
      </w:r>
      <w:r w:rsidR="00E94C35" w:rsidRPr="00B12597">
        <w:rPr>
          <w:rFonts w:ascii="Times New Roman" w:hAnsi="Times New Roman"/>
          <w:sz w:val="24"/>
          <w:szCs w:val="24"/>
        </w:rPr>
        <w:t>Zgodnie z danymi PUP w Łobzie (listopad 2014 r.) wśród zarejestrowanych 2.615 bezrobotnych, 2.285 osób to osoby w szczególnej sytuacji na rynku pracy (osoby bez kwalifikacji zawodowych 1.175 osób, osoby bez doświadczenia zawodowego – 752 osoby, osoby do 25 roku życia – 402 osoby, osoby po 50 roku życia – 760 osób, osoby niepełnosprawne – 43 osoby, osoby samotnie wychowujące dziecko – 425 osób).</w:t>
      </w:r>
    </w:p>
    <w:p w:rsidR="00E11BB4" w:rsidRPr="002B4DD9" w:rsidRDefault="00E11BB4" w:rsidP="00E11BB4">
      <w:pPr>
        <w:autoSpaceDE w:val="0"/>
        <w:spacing w:before="60" w:after="0" w:line="240" w:lineRule="auto"/>
        <w:jc w:val="both"/>
        <w:rPr>
          <w:rFonts w:ascii="Times New Roman" w:hAnsi="Times New Roman"/>
        </w:rPr>
      </w:pPr>
    </w:p>
    <w:tbl>
      <w:tblPr>
        <w:tblW w:w="0" w:type="auto"/>
        <w:jc w:val="center"/>
        <w:tblLayout w:type="fixed"/>
        <w:tblLook w:val="0000"/>
      </w:tblPr>
      <w:tblGrid>
        <w:gridCol w:w="2217"/>
        <w:gridCol w:w="758"/>
        <w:gridCol w:w="759"/>
        <w:gridCol w:w="759"/>
        <w:gridCol w:w="758"/>
        <w:gridCol w:w="759"/>
        <w:gridCol w:w="759"/>
        <w:gridCol w:w="759"/>
        <w:gridCol w:w="1281"/>
      </w:tblGrid>
      <w:tr w:rsidR="00E11BB4" w:rsidRPr="00D40C9C" w:rsidTr="00E11BB4">
        <w:trPr>
          <w:jc w:val="center"/>
        </w:trPr>
        <w:tc>
          <w:tcPr>
            <w:tcW w:w="2217" w:type="dxa"/>
            <w:vMerge w:val="restart"/>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Gmina</w:t>
            </w:r>
          </w:p>
        </w:tc>
        <w:tc>
          <w:tcPr>
            <w:tcW w:w="5311" w:type="dxa"/>
            <w:gridSpan w:val="7"/>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 xml:space="preserve">Udział bezrobotnych zarejestrowanych </w:t>
            </w:r>
            <w:r w:rsidRPr="00D40C9C">
              <w:rPr>
                <w:rFonts w:ascii="Times New Roman" w:hAnsi="Times New Roman"/>
                <w:b/>
                <w:bCs/>
              </w:rPr>
              <w:br/>
              <w:t xml:space="preserve">w liczbie ludności w wieku produkcyjnym </w:t>
            </w:r>
            <w:r w:rsidRPr="00D40C9C">
              <w:rPr>
                <w:rFonts w:ascii="Times New Roman" w:hAnsi="Times New Roman"/>
                <w:b/>
                <w:bCs/>
              </w:rPr>
              <w:br/>
              <w:t>w latach 2007-2013</w:t>
            </w:r>
          </w:p>
        </w:tc>
        <w:tc>
          <w:tcPr>
            <w:tcW w:w="12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Zmiana w latach 2007-2014</w:t>
            </w:r>
          </w:p>
        </w:tc>
      </w:tr>
      <w:tr w:rsidR="00E11BB4" w:rsidRPr="00D40C9C" w:rsidTr="00E11BB4">
        <w:trPr>
          <w:jc w:val="center"/>
        </w:trPr>
        <w:tc>
          <w:tcPr>
            <w:tcW w:w="2217" w:type="dxa"/>
            <w:vMerge/>
            <w:tcBorders>
              <w:top w:val="single" w:sz="4" w:space="0" w:color="000000"/>
              <w:left w:val="single" w:sz="4" w:space="0" w:color="000000"/>
              <w:bottom w:val="single" w:sz="4" w:space="0" w:color="000000"/>
            </w:tcBorders>
            <w:shd w:val="clear" w:color="auto" w:fill="auto"/>
          </w:tcPr>
          <w:p w:rsidR="00E11BB4" w:rsidRPr="00D40C9C" w:rsidRDefault="00E11BB4" w:rsidP="00E11BB4">
            <w:pPr>
              <w:snapToGrid w:val="0"/>
              <w:spacing w:before="60" w:after="0" w:line="240" w:lineRule="auto"/>
              <w:rPr>
                <w:rFonts w:ascii="Times New Roman" w:hAnsi="Times New Roman"/>
              </w:rPr>
            </w:pPr>
          </w:p>
        </w:tc>
        <w:tc>
          <w:tcPr>
            <w:tcW w:w="75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2007</w:t>
            </w:r>
          </w:p>
        </w:tc>
        <w:tc>
          <w:tcPr>
            <w:tcW w:w="75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2008</w:t>
            </w:r>
          </w:p>
        </w:tc>
        <w:tc>
          <w:tcPr>
            <w:tcW w:w="75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2009</w:t>
            </w:r>
          </w:p>
        </w:tc>
        <w:tc>
          <w:tcPr>
            <w:tcW w:w="75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2010</w:t>
            </w:r>
          </w:p>
        </w:tc>
        <w:tc>
          <w:tcPr>
            <w:tcW w:w="75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2011</w:t>
            </w:r>
          </w:p>
        </w:tc>
        <w:tc>
          <w:tcPr>
            <w:tcW w:w="75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2012</w:t>
            </w:r>
          </w:p>
        </w:tc>
        <w:tc>
          <w:tcPr>
            <w:tcW w:w="75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b/>
                <w:bCs/>
              </w:rPr>
              <w:t>2013</w:t>
            </w: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tcPr>
          <w:p w:rsidR="00E11BB4" w:rsidRPr="00D40C9C" w:rsidRDefault="00E11BB4" w:rsidP="00E11BB4">
            <w:pPr>
              <w:snapToGrid w:val="0"/>
              <w:spacing w:before="60" w:after="0" w:line="240" w:lineRule="auto"/>
              <w:rPr>
                <w:rFonts w:ascii="Times New Roman" w:hAnsi="Times New Roman"/>
              </w:rPr>
            </w:pPr>
          </w:p>
        </w:tc>
      </w:tr>
      <w:tr w:rsidR="00E11BB4" w:rsidRPr="00D40C9C" w:rsidTr="00E11BB4">
        <w:trPr>
          <w:jc w:val="center"/>
        </w:trPr>
        <w:tc>
          <w:tcPr>
            <w:tcW w:w="2217"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t>Dobra</w:t>
            </w:r>
          </w:p>
        </w:tc>
        <w:tc>
          <w:tcPr>
            <w:tcW w:w="75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17,2</w:t>
            </w:r>
          </w:p>
        </w:tc>
        <w:tc>
          <w:tcPr>
            <w:tcW w:w="75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11,6</w:t>
            </w:r>
          </w:p>
        </w:tc>
        <w:tc>
          <w:tcPr>
            <w:tcW w:w="75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15,2</w:t>
            </w:r>
          </w:p>
        </w:tc>
        <w:tc>
          <w:tcPr>
            <w:tcW w:w="75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13,1</w:t>
            </w:r>
          </w:p>
        </w:tc>
        <w:tc>
          <w:tcPr>
            <w:tcW w:w="75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15,0</w:t>
            </w:r>
          </w:p>
        </w:tc>
        <w:tc>
          <w:tcPr>
            <w:tcW w:w="75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14,2</w:t>
            </w:r>
          </w:p>
        </w:tc>
        <w:tc>
          <w:tcPr>
            <w:tcW w:w="75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rPr>
              <w:t>14,5</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color w:val="FF0000"/>
              </w:rPr>
              <w:t>-2,7</w:t>
            </w:r>
          </w:p>
        </w:tc>
      </w:tr>
      <w:tr w:rsidR="00E11BB4" w:rsidRPr="00D40C9C" w:rsidTr="00E11BB4">
        <w:trPr>
          <w:jc w:val="center"/>
        </w:trPr>
        <w:tc>
          <w:tcPr>
            <w:tcW w:w="2217"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t>Łobez</w:t>
            </w:r>
          </w:p>
        </w:tc>
        <w:tc>
          <w:tcPr>
            <w:tcW w:w="75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10,5</w:t>
            </w:r>
          </w:p>
        </w:tc>
        <w:tc>
          <w:tcPr>
            <w:tcW w:w="759" w:type="dxa"/>
            <w:tcBorders>
              <w:top w:val="single" w:sz="4" w:space="0" w:color="000000"/>
              <w:left w:val="single" w:sz="4" w:space="0" w:color="000000"/>
              <w:bottom w:val="single" w:sz="4" w:space="0" w:color="000000"/>
            </w:tcBorders>
            <w:shd w:val="clear" w:color="auto" w:fill="A8D08D"/>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9,0</w:t>
            </w:r>
          </w:p>
        </w:tc>
        <w:tc>
          <w:tcPr>
            <w:tcW w:w="75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12,2</w:t>
            </w:r>
          </w:p>
        </w:tc>
        <w:tc>
          <w:tcPr>
            <w:tcW w:w="75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11,9</w:t>
            </w:r>
          </w:p>
        </w:tc>
        <w:tc>
          <w:tcPr>
            <w:tcW w:w="75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12,8</w:t>
            </w:r>
          </w:p>
        </w:tc>
        <w:tc>
          <w:tcPr>
            <w:tcW w:w="75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12,6</w:t>
            </w:r>
          </w:p>
        </w:tc>
        <w:tc>
          <w:tcPr>
            <w:tcW w:w="75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11,4</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0,9</w:t>
            </w:r>
          </w:p>
        </w:tc>
      </w:tr>
      <w:tr w:rsidR="00E11BB4" w:rsidRPr="00D40C9C" w:rsidTr="00E11BB4">
        <w:trPr>
          <w:jc w:val="center"/>
        </w:trPr>
        <w:tc>
          <w:tcPr>
            <w:tcW w:w="2217"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t>Radowo Małe</w:t>
            </w:r>
          </w:p>
        </w:tc>
        <w:tc>
          <w:tcPr>
            <w:tcW w:w="758" w:type="dxa"/>
            <w:tcBorders>
              <w:top w:val="single" w:sz="4" w:space="0" w:color="000000"/>
              <w:left w:val="single" w:sz="4" w:space="0" w:color="000000"/>
              <w:bottom w:val="single" w:sz="4" w:space="0" w:color="000000"/>
            </w:tcBorders>
            <w:shd w:val="clear" w:color="auto" w:fill="F4B083"/>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19,5</w:t>
            </w:r>
          </w:p>
        </w:tc>
        <w:tc>
          <w:tcPr>
            <w:tcW w:w="75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14,4</w:t>
            </w:r>
          </w:p>
        </w:tc>
        <w:tc>
          <w:tcPr>
            <w:tcW w:w="75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20,3</w:t>
            </w:r>
          </w:p>
        </w:tc>
        <w:tc>
          <w:tcPr>
            <w:tcW w:w="75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16,6</w:t>
            </w:r>
          </w:p>
        </w:tc>
        <w:tc>
          <w:tcPr>
            <w:tcW w:w="75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16,2</w:t>
            </w:r>
          </w:p>
        </w:tc>
        <w:tc>
          <w:tcPr>
            <w:tcW w:w="75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16,4</w:t>
            </w:r>
          </w:p>
        </w:tc>
        <w:tc>
          <w:tcPr>
            <w:tcW w:w="75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rPr>
              <w:t>13,4</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color w:val="FF0000"/>
              </w:rPr>
              <w:t>-6,1</w:t>
            </w:r>
          </w:p>
        </w:tc>
      </w:tr>
      <w:tr w:rsidR="00E11BB4" w:rsidRPr="00D40C9C" w:rsidTr="00E11BB4">
        <w:trPr>
          <w:jc w:val="center"/>
        </w:trPr>
        <w:tc>
          <w:tcPr>
            <w:tcW w:w="2217"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t>Resko</w:t>
            </w:r>
          </w:p>
        </w:tc>
        <w:tc>
          <w:tcPr>
            <w:tcW w:w="75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14,6</w:t>
            </w:r>
          </w:p>
        </w:tc>
        <w:tc>
          <w:tcPr>
            <w:tcW w:w="75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11,7</w:t>
            </w:r>
          </w:p>
        </w:tc>
        <w:tc>
          <w:tcPr>
            <w:tcW w:w="75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16,2</w:t>
            </w:r>
          </w:p>
        </w:tc>
        <w:tc>
          <w:tcPr>
            <w:tcW w:w="75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13,7</w:t>
            </w:r>
          </w:p>
        </w:tc>
        <w:tc>
          <w:tcPr>
            <w:tcW w:w="75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14,6</w:t>
            </w:r>
          </w:p>
        </w:tc>
        <w:tc>
          <w:tcPr>
            <w:tcW w:w="75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15,2</w:t>
            </w:r>
          </w:p>
        </w:tc>
        <w:tc>
          <w:tcPr>
            <w:tcW w:w="75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16,1</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1,5</w:t>
            </w:r>
          </w:p>
        </w:tc>
      </w:tr>
      <w:tr w:rsidR="00E11BB4" w:rsidRPr="00D40C9C" w:rsidTr="00E11BB4">
        <w:trPr>
          <w:jc w:val="center"/>
        </w:trPr>
        <w:tc>
          <w:tcPr>
            <w:tcW w:w="2217"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t>Węgorzyno</w:t>
            </w:r>
          </w:p>
        </w:tc>
        <w:tc>
          <w:tcPr>
            <w:tcW w:w="75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13,1</w:t>
            </w:r>
          </w:p>
        </w:tc>
        <w:tc>
          <w:tcPr>
            <w:tcW w:w="75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9,6</w:t>
            </w:r>
          </w:p>
        </w:tc>
        <w:tc>
          <w:tcPr>
            <w:tcW w:w="75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13,7</w:t>
            </w:r>
          </w:p>
        </w:tc>
        <w:tc>
          <w:tcPr>
            <w:tcW w:w="75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11,8</w:t>
            </w:r>
          </w:p>
        </w:tc>
        <w:tc>
          <w:tcPr>
            <w:tcW w:w="75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14,4</w:t>
            </w:r>
          </w:p>
        </w:tc>
        <w:tc>
          <w:tcPr>
            <w:tcW w:w="75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13,7</w:t>
            </w:r>
          </w:p>
        </w:tc>
        <w:tc>
          <w:tcPr>
            <w:tcW w:w="75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13,9</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rPr>
              <w:t>0,8</w:t>
            </w:r>
          </w:p>
        </w:tc>
      </w:tr>
      <w:tr w:rsidR="00E11BB4" w:rsidRPr="00D40C9C" w:rsidTr="00E11BB4">
        <w:trPr>
          <w:jc w:val="center"/>
        </w:trPr>
        <w:tc>
          <w:tcPr>
            <w:tcW w:w="2217"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ŚREDNIA</w:t>
            </w:r>
          </w:p>
        </w:tc>
        <w:tc>
          <w:tcPr>
            <w:tcW w:w="75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15,0</w:t>
            </w:r>
          </w:p>
        </w:tc>
        <w:tc>
          <w:tcPr>
            <w:tcW w:w="75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11,3</w:t>
            </w:r>
          </w:p>
        </w:tc>
        <w:tc>
          <w:tcPr>
            <w:tcW w:w="75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15,5</w:t>
            </w:r>
          </w:p>
        </w:tc>
        <w:tc>
          <w:tcPr>
            <w:tcW w:w="75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13,4</w:t>
            </w:r>
          </w:p>
        </w:tc>
        <w:tc>
          <w:tcPr>
            <w:tcW w:w="75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14,6</w:t>
            </w:r>
          </w:p>
        </w:tc>
        <w:tc>
          <w:tcPr>
            <w:tcW w:w="75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14,4</w:t>
            </w:r>
          </w:p>
        </w:tc>
        <w:tc>
          <w:tcPr>
            <w:tcW w:w="75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13,9</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-1,1</w:t>
            </w:r>
          </w:p>
        </w:tc>
      </w:tr>
      <w:tr w:rsidR="00E11BB4" w:rsidRPr="00D40C9C" w:rsidTr="00E11BB4">
        <w:trPr>
          <w:jc w:val="center"/>
        </w:trPr>
        <w:tc>
          <w:tcPr>
            <w:tcW w:w="2217"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woj. zachodniopomorskie</w:t>
            </w:r>
          </w:p>
        </w:tc>
        <w:tc>
          <w:tcPr>
            <w:tcW w:w="75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9,3</w:t>
            </w:r>
          </w:p>
        </w:tc>
        <w:tc>
          <w:tcPr>
            <w:tcW w:w="75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7,4</w:t>
            </w:r>
          </w:p>
        </w:tc>
        <w:tc>
          <w:tcPr>
            <w:tcW w:w="75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9,5</w:t>
            </w:r>
          </w:p>
        </w:tc>
        <w:tc>
          <w:tcPr>
            <w:tcW w:w="75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9,7</w:t>
            </w:r>
          </w:p>
        </w:tc>
        <w:tc>
          <w:tcPr>
            <w:tcW w:w="75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9,7</w:t>
            </w:r>
          </w:p>
        </w:tc>
        <w:tc>
          <w:tcPr>
            <w:tcW w:w="75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10,1</w:t>
            </w:r>
          </w:p>
        </w:tc>
        <w:tc>
          <w:tcPr>
            <w:tcW w:w="75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10,0</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0,7</w:t>
            </w:r>
          </w:p>
        </w:tc>
      </w:tr>
      <w:tr w:rsidR="00E11BB4" w:rsidRPr="00D40C9C" w:rsidTr="00E11BB4">
        <w:trPr>
          <w:jc w:val="center"/>
        </w:trPr>
        <w:tc>
          <w:tcPr>
            <w:tcW w:w="2217"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POLSKA</w:t>
            </w:r>
          </w:p>
        </w:tc>
        <w:tc>
          <w:tcPr>
            <w:tcW w:w="75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7,1</w:t>
            </w:r>
          </w:p>
        </w:tc>
        <w:tc>
          <w:tcPr>
            <w:tcW w:w="75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6,0</w:t>
            </w:r>
          </w:p>
        </w:tc>
        <w:tc>
          <w:tcPr>
            <w:tcW w:w="75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7,7</w:t>
            </w:r>
          </w:p>
        </w:tc>
        <w:tc>
          <w:tcPr>
            <w:tcW w:w="75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7,9</w:t>
            </w:r>
          </w:p>
        </w:tc>
        <w:tc>
          <w:tcPr>
            <w:tcW w:w="75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8,0</w:t>
            </w:r>
          </w:p>
        </w:tc>
        <w:tc>
          <w:tcPr>
            <w:tcW w:w="75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8,7</w:t>
            </w:r>
          </w:p>
        </w:tc>
        <w:tc>
          <w:tcPr>
            <w:tcW w:w="75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8,8</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i/>
                <w:iCs/>
              </w:rPr>
            </w:pPr>
            <w:r w:rsidRPr="00D40C9C">
              <w:rPr>
                <w:rFonts w:ascii="Times New Roman" w:hAnsi="Times New Roman"/>
                <w:b/>
              </w:rPr>
              <w:t>1,7</w:t>
            </w:r>
          </w:p>
        </w:tc>
      </w:tr>
    </w:tbl>
    <w:p w:rsidR="00E61283" w:rsidRPr="002B4DD9" w:rsidRDefault="00E61283" w:rsidP="00E11BB4">
      <w:pPr>
        <w:spacing w:before="60" w:after="0" w:line="240" w:lineRule="auto"/>
        <w:jc w:val="both"/>
        <w:rPr>
          <w:rFonts w:ascii="Times New Roman" w:hAnsi="Times New Roman"/>
          <w:b/>
          <w:bCs/>
        </w:rPr>
      </w:pPr>
    </w:p>
    <w:p w:rsidR="00FE1D8C" w:rsidRPr="007F12AB" w:rsidRDefault="00E11BB4" w:rsidP="007F12AB">
      <w:pPr>
        <w:spacing w:before="60" w:after="0" w:line="240" w:lineRule="auto"/>
        <w:jc w:val="both"/>
        <w:rPr>
          <w:rFonts w:ascii="Times New Roman" w:hAnsi="Times New Roman"/>
          <w:b/>
          <w:bCs/>
          <w:sz w:val="24"/>
          <w:szCs w:val="24"/>
        </w:rPr>
      </w:pPr>
      <w:r w:rsidRPr="00ED2163">
        <w:rPr>
          <w:rFonts w:ascii="Times New Roman" w:hAnsi="Times New Roman"/>
          <w:b/>
          <w:bCs/>
          <w:sz w:val="24"/>
          <w:szCs w:val="24"/>
        </w:rPr>
        <w:t>Na przestrzeni lat 2007-2013 bezrobocie na analizowanym obszarze zmalało o 1,1%</w:t>
      </w:r>
      <w:r w:rsidRPr="00ED2163">
        <w:rPr>
          <w:rFonts w:ascii="Times New Roman" w:hAnsi="Times New Roman"/>
          <w:sz w:val="24"/>
          <w:szCs w:val="24"/>
        </w:rPr>
        <w:t xml:space="preserve">. Spadek odnotowały dwie gminy: Dobra (o 2,7%) i Radowo Małe (o aż 6,1%), a w pozostałych trzech wzrost bezrobocia był wyższy od wskaźników dla województwa zachodniopomorskiego. Gminą najbardziej dotkniętą problemem bezrobocia na analizowanym obszarze jest gmina Resko. </w:t>
      </w:r>
      <w:r w:rsidRPr="00ED2163">
        <w:rPr>
          <w:rFonts w:ascii="Times New Roman" w:hAnsi="Times New Roman"/>
          <w:bCs/>
          <w:sz w:val="24"/>
          <w:szCs w:val="24"/>
        </w:rPr>
        <w:t>Mimo pewnego postępu w walce z bezrobociem w latach 2007-2013</w:t>
      </w:r>
      <w:r w:rsidRPr="00ED2163">
        <w:rPr>
          <w:rFonts w:ascii="Times New Roman" w:hAnsi="Times New Roman"/>
          <w:b/>
          <w:bCs/>
          <w:sz w:val="24"/>
          <w:szCs w:val="24"/>
        </w:rPr>
        <w:t xml:space="preserve"> poziom bezrobocia w każdej z analizowanych gmin jest wyższy niż średnia dla województwa zachodniopomorskiego i Polski. Dane te świadczą o nieskuteczności dotychczasowych mechanizmów aktywizacji bezrobotnych</w:t>
      </w:r>
      <w:r w:rsidRPr="00ED2163">
        <w:rPr>
          <w:rFonts w:ascii="Times New Roman" w:hAnsi="Times New Roman"/>
          <w:sz w:val="24"/>
          <w:szCs w:val="24"/>
        </w:rPr>
        <w:t xml:space="preserve"> i konieczności podjęcia dalszych działań w celu redukcji odsetka osób pozostających bez pracy.</w:t>
      </w:r>
    </w:p>
    <w:p w:rsidR="00E11BB4" w:rsidRPr="002B4DD9" w:rsidRDefault="00E11BB4" w:rsidP="00E11BB4">
      <w:pPr>
        <w:autoSpaceDE w:val="0"/>
        <w:spacing w:before="60" w:after="0" w:line="240" w:lineRule="auto"/>
        <w:jc w:val="both"/>
        <w:rPr>
          <w:rFonts w:ascii="Times New Roman" w:hAnsi="Times New Roman"/>
          <w:b/>
          <w:bCs/>
        </w:rPr>
      </w:pPr>
    </w:p>
    <w:tbl>
      <w:tblPr>
        <w:tblW w:w="9328" w:type="dxa"/>
        <w:jc w:val="center"/>
        <w:tblLayout w:type="fixed"/>
        <w:tblLook w:val="0000"/>
      </w:tblPr>
      <w:tblGrid>
        <w:gridCol w:w="1575"/>
        <w:gridCol w:w="1984"/>
        <w:gridCol w:w="1985"/>
        <w:gridCol w:w="1701"/>
        <w:gridCol w:w="2083"/>
      </w:tblGrid>
      <w:tr w:rsidR="00E11BB4" w:rsidRPr="00D40C9C" w:rsidTr="00E11BB4">
        <w:trPr>
          <w:jc w:val="center"/>
        </w:trPr>
        <w:tc>
          <w:tcPr>
            <w:tcW w:w="157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Gmina</w:t>
            </w:r>
          </w:p>
        </w:tc>
        <w:tc>
          <w:tcPr>
            <w:tcW w:w="198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Liczba zarejestrowanych podmiotów w REGON</w:t>
            </w:r>
          </w:p>
        </w:tc>
        <w:tc>
          <w:tcPr>
            <w:tcW w:w="198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Liczba zarejestrowanych podmiotów w REGON na tysiąc mieszkańców</w:t>
            </w:r>
          </w:p>
        </w:tc>
        <w:tc>
          <w:tcPr>
            <w:tcW w:w="1701"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Liczba osób fizycznych prowadzących działalność gospodarczą</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Liczba osób fizycznych prowadzących działalność gospodarczą na tysiąc mieszkańców</w:t>
            </w:r>
          </w:p>
        </w:tc>
      </w:tr>
      <w:tr w:rsidR="00E11BB4" w:rsidRPr="00D40C9C" w:rsidTr="00E11BB4">
        <w:trPr>
          <w:jc w:val="center"/>
        </w:trPr>
        <w:tc>
          <w:tcPr>
            <w:tcW w:w="157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t>Dobra</w:t>
            </w:r>
          </w:p>
        </w:tc>
        <w:tc>
          <w:tcPr>
            <w:tcW w:w="198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296</w:t>
            </w:r>
          </w:p>
        </w:tc>
        <w:tc>
          <w:tcPr>
            <w:tcW w:w="198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66</w:t>
            </w:r>
          </w:p>
        </w:tc>
        <w:tc>
          <w:tcPr>
            <w:tcW w:w="1701"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234</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52</w:t>
            </w:r>
          </w:p>
        </w:tc>
      </w:tr>
      <w:tr w:rsidR="00E11BB4" w:rsidRPr="00D40C9C" w:rsidTr="00E11BB4">
        <w:trPr>
          <w:jc w:val="center"/>
        </w:trPr>
        <w:tc>
          <w:tcPr>
            <w:tcW w:w="157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t>Łobez</w:t>
            </w:r>
          </w:p>
        </w:tc>
        <w:tc>
          <w:tcPr>
            <w:tcW w:w="1984" w:type="dxa"/>
            <w:tcBorders>
              <w:top w:val="single" w:sz="4" w:space="0" w:color="000000"/>
              <w:left w:val="single" w:sz="4" w:space="0" w:color="000000"/>
              <w:bottom w:val="single" w:sz="4" w:space="0" w:color="000000"/>
            </w:tcBorders>
            <w:shd w:val="clear" w:color="auto" w:fill="A8D08D"/>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1.496</w:t>
            </w:r>
          </w:p>
        </w:tc>
        <w:tc>
          <w:tcPr>
            <w:tcW w:w="1985" w:type="dxa"/>
            <w:tcBorders>
              <w:top w:val="single" w:sz="4" w:space="0" w:color="000000"/>
              <w:left w:val="single" w:sz="4" w:space="0" w:color="000000"/>
              <w:bottom w:val="single" w:sz="4" w:space="0" w:color="000000"/>
            </w:tcBorders>
            <w:shd w:val="clear" w:color="auto" w:fill="A8D08D"/>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104</w:t>
            </w:r>
          </w:p>
        </w:tc>
        <w:tc>
          <w:tcPr>
            <w:tcW w:w="1701" w:type="dxa"/>
            <w:tcBorders>
              <w:top w:val="single" w:sz="4" w:space="0" w:color="000000"/>
              <w:left w:val="single" w:sz="4" w:space="0" w:color="000000"/>
              <w:bottom w:val="single" w:sz="4" w:space="0" w:color="000000"/>
            </w:tcBorders>
            <w:shd w:val="clear" w:color="auto" w:fill="A8D08D"/>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1.093</w:t>
            </w:r>
          </w:p>
        </w:tc>
        <w:tc>
          <w:tcPr>
            <w:tcW w:w="2083"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76</w:t>
            </w:r>
          </w:p>
        </w:tc>
      </w:tr>
      <w:tr w:rsidR="00E11BB4" w:rsidRPr="00D40C9C" w:rsidTr="00E11BB4">
        <w:trPr>
          <w:jc w:val="center"/>
        </w:trPr>
        <w:tc>
          <w:tcPr>
            <w:tcW w:w="157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t>Radowo Małe</w:t>
            </w:r>
          </w:p>
        </w:tc>
        <w:tc>
          <w:tcPr>
            <w:tcW w:w="1984" w:type="dxa"/>
            <w:tcBorders>
              <w:top w:val="single" w:sz="4" w:space="0" w:color="000000"/>
              <w:left w:val="single" w:sz="4" w:space="0" w:color="000000"/>
              <w:bottom w:val="single" w:sz="4" w:space="0" w:color="000000"/>
            </w:tcBorders>
            <w:shd w:val="clear" w:color="auto" w:fill="F4B083"/>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242</w:t>
            </w:r>
          </w:p>
        </w:tc>
        <w:tc>
          <w:tcPr>
            <w:tcW w:w="1985" w:type="dxa"/>
            <w:tcBorders>
              <w:top w:val="single" w:sz="4" w:space="0" w:color="000000"/>
              <w:left w:val="single" w:sz="4" w:space="0" w:color="000000"/>
              <w:bottom w:val="single" w:sz="4" w:space="0" w:color="000000"/>
            </w:tcBorders>
            <w:shd w:val="clear" w:color="auto" w:fill="F4B083"/>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65</w:t>
            </w:r>
          </w:p>
        </w:tc>
        <w:tc>
          <w:tcPr>
            <w:tcW w:w="1701" w:type="dxa"/>
            <w:tcBorders>
              <w:top w:val="single" w:sz="4" w:space="0" w:color="000000"/>
              <w:left w:val="single" w:sz="4" w:space="0" w:color="000000"/>
              <w:bottom w:val="single" w:sz="4" w:space="0" w:color="000000"/>
            </w:tcBorders>
            <w:shd w:val="clear" w:color="auto" w:fill="F4B083"/>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170</w:t>
            </w:r>
          </w:p>
        </w:tc>
        <w:tc>
          <w:tcPr>
            <w:tcW w:w="2083" w:type="dxa"/>
            <w:tcBorders>
              <w:top w:val="single" w:sz="4" w:space="0" w:color="000000"/>
              <w:left w:val="single" w:sz="4" w:space="0" w:color="000000"/>
              <w:bottom w:val="single" w:sz="4" w:space="0" w:color="000000"/>
              <w:right w:val="single" w:sz="4" w:space="0" w:color="000000"/>
            </w:tcBorders>
            <w:shd w:val="clear" w:color="auto" w:fill="F4B083"/>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46</w:t>
            </w:r>
          </w:p>
        </w:tc>
      </w:tr>
      <w:tr w:rsidR="00E11BB4" w:rsidRPr="00D40C9C" w:rsidTr="00E11BB4">
        <w:trPr>
          <w:jc w:val="center"/>
        </w:trPr>
        <w:tc>
          <w:tcPr>
            <w:tcW w:w="157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t>Resko</w:t>
            </w:r>
          </w:p>
        </w:tc>
        <w:tc>
          <w:tcPr>
            <w:tcW w:w="198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786</w:t>
            </w:r>
          </w:p>
        </w:tc>
        <w:tc>
          <w:tcPr>
            <w:tcW w:w="198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96</w:t>
            </w:r>
          </w:p>
        </w:tc>
        <w:tc>
          <w:tcPr>
            <w:tcW w:w="1701"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570</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69</w:t>
            </w:r>
          </w:p>
        </w:tc>
      </w:tr>
      <w:tr w:rsidR="00E11BB4" w:rsidRPr="00D40C9C" w:rsidTr="00E11BB4">
        <w:trPr>
          <w:jc w:val="center"/>
        </w:trPr>
        <w:tc>
          <w:tcPr>
            <w:tcW w:w="157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t>Węgorzyno</w:t>
            </w:r>
          </w:p>
        </w:tc>
        <w:tc>
          <w:tcPr>
            <w:tcW w:w="198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515</w:t>
            </w:r>
          </w:p>
        </w:tc>
        <w:tc>
          <w:tcPr>
            <w:tcW w:w="198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72</w:t>
            </w:r>
          </w:p>
        </w:tc>
        <w:tc>
          <w:tcPr>
            <w:tcW w:w="1701"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389</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rPr>
              <w:t>54</w:t>
            </w:r>
          </w:p>
        </w:tc>
      </w:tr>
      <w:tr w:rsidR="00E11BB4" w:rsidRPr="00D40C9C" w:rsidTr="00E11BB4">
        <w:trPr>
          <w:jc w:val="center"/>
        </w:trPr>
        <w:tc>
          <w:tcPr>
            <w:tcW w:w="157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right"/>
              <w:rPr>
                <w:rFonts w:ascii="Times New Roman" w:hAnsi="Times New Roman"/>
                <w:b/>
              </w:rPr>
            </w:pPr>
            <w:r w:rsidRPr="00D40C9C">
              <w:rPr>
                <w:rFonts w:ascii="Times New Roman" w:hAnsi="Times New Roman"/>
                <w:b/>
                <w:bCs/>
              </w:rPr>
              <w:t>RAZEM</w:t>
            </w:r>
          </w:p>
        </w:tc>
        <w:tc>
          <w:tcPr>
            <w:tcW w:w="198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61283">
            <w:pPr>
              <w:autoSpaceDE w:val="0"/>
              <w:spacing w:before="60" w:after="0" w:line="240" w:lineRule="auto"/>
              <w:jc w:val="center"/>
              <w:rPr>
                <w:rFonts w:ascii="Times New Roman" w:hAnsi="Times New Roman"/>
                <w:b/>
              </w:rPr>
            </w:pPr>
            <w:r w:rsidRPr="00D40C9C">
              <w:rPr>
                <w:rFonts w:ascii="Times New Roman" w:hAnsi="Times New Roman"/>
                <w:b/>
              </w:rPr>
              <w:t>3.335</w:t>
            </w:r>
          </w:p>
        </w:tc>
        <w:tc>
          <w:tcPr>
            <w:tcW w:w="198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w:t>
            </w:r>
          </w:p>
        </w:tc>
        <w:tc>
          <w:tcPr>
            <w:tcW w:w="1701"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2.456</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rPr>
              <w:t>-</w:t>
            </w:r>
          </w:p>
        </w:tc>
      </w:tr>
      <w:tr w:rsidR="00E11BB4" w:rsidRPr="00D40C9C" w:rsidTr="00E11BB4">
        <w:trPr>
          <w:jc w:val="center"/>
        </w:trPr>
        <w:tc>
          <w:tcPr>
            <w:tcW w:w="157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right"/>
              <w:rPr>
                <w:rFonts w:ascii="Times New Roman" w:hAnsi="Times New Roman"/>
                <w:b/>
              </w:rPr>
            </w:pPr>
            <w:r w:rsidRPr="00D40C9C">
              <w:rPr>
                <w:rFonts w:ascii="Times New Roman" w:hAnsi="Times New Roman"/>
                <w:b/>
                <w:bCs/>
              </w:rPr>
              <w:t>ŚREDNIA dla obszaru</w:t>
            </w:r>
          </w:p>
        </w:tc>
        <w:tc>
          <w:tcPr>
            <w:tcW w:w="198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rPr>
            </w:pPr>
            <w:r w:rsidRPr="00D40C9C">
              <w:rPr>
                <w:rFonts w:ascii="Times New Roman" w:hAnsi="Times New Roman"/>
                <w:b/>
              </w:rPr>
              <w:t>667</w:t>
            </w:r>
            <w:r w:rsidRPr="00D40C9C">
              <w:rPr>
                <w:rFonts w:ascii="Times New Roman" w:hAnsi="Times New Roman"/>
                <w:b/>
              </w:rPr>
              <w:br/>
            </w:r>
            <w:r w:rsidRPr="00D40C9C">
              <w:rPr>
                <w:rFonts w:ascii="Times New Roman" w:hAnsi="Times New Roman"/>
              </w:rPr>
              <w:t xml:space="preserve">podmioty gospodarcze na </w:t>
            </w:r>
            <w:r w:rsidRPr="00D40C9C">
              <w:rPr>
                <w:rFonts w:ascii="Times New Roman" w:hAnsi="Times New Roman"/>
              </w:rPr>
              <w:lastRenderedPageBreak/>
              <w:t>gminę</w:t>
            </w:r>
          </w:p>
        </w:tc>
        <w:tc>
          <w:tcPr>
            <w:tcW w:w="198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b/>
              </w:rPr>
              <w:lastRenderedPageBreak/>
              <w:t>81</w:t>
            </w:r>
          </w:p>
          <w:p w:rsidR="00E11BB4" w:rsidRPr="00D40C9C" w:rsidRDefault="00E11BB4" w:rsidP="00E11BB4">
            <w:pPr>
              <w:autoSpaceDE w:val="0"/>
              <w:spacing w:before="60" w:after="0" w:line="240" w:lineRule="auto"/>
              <w:jc w:val="center"/>
              <w:rPr>
                <w:rFonts w:ascii="Times New Roman" w:hAnsi="Times New Roman"/>
                <w:b/>
              </w:rPr>
            </w:pPr>
          </w:p>
        </w:tc>
        <w:tc>
          <w:tcPr>
            <w:tcW w:w="1701"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rPr>
            </w:pPr>
            <w:r w:rsidRPr="00D40C9C">
              <w:rPr>
                <w:rFonts w:ascii="Times New Roman" w:hAnsi="Times New Roman"/>
                <w:b/>
              </w:rPr>
              <w:t>491</w:t>
            </w:r>
            <w:r w:rsidRPr="00D40C9C">
              <w:rPr>
                <w:rFonts w:ascii="Times New Roman" w:hAnsi="Times New Roman"/>
                <w:b/>
              </w:rPr>
              <w:br/>
            </w:r>
            <w:r w:rsidRPr="00D40C9C">
              <w:rPr>
                <w:rFonts w:ascii="Times New Roman" w:hAnsi="Times New Roman"/>
              </w:rPr>
              <w:t xml:space="preserve">osób prowadzących </w:t>
            </w:r>
            <w:r w:rsidRPr="00D40C9C">
              <w:rPr>
                <w:rFonts w:ascii="Times New Roman" w:hAnsi="Times New Roman"/>
              </w:rPr>
              <w:lastRenderedPageBreak/>
              <w:t>działalność gospodarczą na gminę</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61283">
            <w:pPr>
              <w:autoSpaceDE w:val="0"/>
              <w:spacing w:before="60" w:after="0" w:line="240" w:lineRule="auto"/>
              <w:jc w:val="center"/>
              <w:rPr>
                <w:rFonts w:ascii="Times New Roman" w:hAnsi="Times New Roman"/>
                <w:b/>
                <w:bCs/>
              </w:rPr>
            </w:pPr>
            <w:r w:rsidRPr="00D40C9C">
              <w:rPr>
                <w:rFonts w:ascii="Times New Roman" w:hAnsi="Times New Roman"/>
                <w:b/>
              </w:rPr>
              <w:lastRenderedPageBreak/>
              <w:t>59</w:t>
            </w:r>
            <w:r w:rsidRPr="00D40C9C">
              <w:rPr>
                <w:rFonts w:ascii="Times New Roman" w:hAnsi="Times New Roman"/>
                <w:b/>
              </w:rPr>
              <w:br/>
            </w:r>
          </w:p>
        </w:tc>
      </w:tr>
      <w:tr w:rsidR="00E11BB4" w:rsidRPr="00D40C9C" w:rsidTr="00E11BB4">
        <w:trPr>
          <w:jc w:val="center"/>
        </w:trPr>
        <w:tc>
          <w:tcPr>
            <w:tcW w:w="157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right"/>
              <w:rPr>
                <w:rFonts w:ascii="Times New Roman" w:hAnsi="Times New Roman"/>
                <w:b/>
              </w:rPr>
            </w:pPr>
            <w:r w:rsidRPr="00D40C9C">
              <w:rPr>
                <w:rFonts w:ascii="Times New Roman" w:hAnsi="Times New Roman"/>
                <w:b/>
                <w:bCs/>
              </w:rPr>
              <w:lastRenderedPageBreak/>
              <w:t>ŚREDNIA dla województwa zachodniopomorskiego</w:t>
            </w:r>
          </w:p>
        </w:tc>
        <w:tc>
          <w:tcPr>
            <w:tcW w:w="198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w:t>
            </w:r>
          </w:p>
        </w:tc>
        <w:tc>
          <w:tcPr>
            <w:tcW w:w="198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61283">
            <w:pPr>
              <w:autoSpaceDE w:val="0"/>
              <w:spacing w:before="60" w:after="0" w:line="240" w:lineRule="auto"/>
              <w:jc w:val="center"/>
              <w:rPr>
                <w:rFonts w:ascii="Times New Roman" w:hAnsi="Times New Roman"/>
                <w:b/>
              </w:rPr>
            </w:pPr>
            <w:r w:rsidRPr="00D40C9C">
              <w:rPr>
                <w:rFonts w:ascii="Times New Roman" w:hAnsi="Times New Roman"/>
                <w:b/>
              </w:rPr>
              <w:t>128</w:t>
            </w:r>
            <w:r w:rsidRPr="00D40C9C">
              <w:rPr>
                <w:rFonts w:ascii="Times New Roman" w:hAnsi="Times New Roman"/>
                <w:b/>
              </w:rPr>
              <w:br/>
            </w:r>
          </w:p>
        </w:tc>
        <w:tc>
          <w:tcPr>
            <w:tcW w:w="1701"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61283">
            <w:pPr>
              <w:autoSpaceDE w:val="0"/>
              <w:spacing w:before="60" w:after="0" w:line="240" w:lineRule="auto"/>
              <w:jc w:val="center"/>
              <w:rPr>
                <w:rFonts w:ascii="Times New Roman" w:hAnsi="Times New Roman"/>
                <w:b/>
                <w:bCs/>
              </w:rPr>
            </w:pPr>
            <w:r w:rsidRPr="00D40C9C">
              <w:rPr>
                <w:rFonts w:ascii="Times New Roman" w:hAnsi="Times New Roman"/>
                <w:b/>
              </w:rPr>
              <w:t>95</w:t>
            </w:r>
            <w:r w:rsidRPr="00D40C9C">
              <w:rPr>
                <w:rFonts w:ascii="Times New Roman" w:hAnsi="Times New Roman"/>
                <w:b/>
              </w:rPr>
              <w:br/>
            </w:r>
          </w:p>
        </w:tc>
      </w:tr>
      <w:tr w:rsidR="00E11BB4" w:rsidRPr="00D40C9C" w:rsidTr="00E11BB4">
        <w:trPr>
          <w:jc w:val="center"/>
        </w:trPr>
        <w:tc>
          <w:tcPr>
            <w:tcW w:w="157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right"/>
              <w:rPr>
                <w:rFonts w:ascii="Times New Roman" w:hAnsi="Times New Roman"/>
                <w:b/>
              </w:rPr>
            </w:pPr>
            <w:r w:rsidRPr="00D40C9C">
              <w:rPr>
                <w:rFonts w:ascii="Times New Roman" w:hAnsi="Times New Roman"/>
                <w:b/>
                <w:bCs/>
              </w:rPr>
              <w:t>ŚREDNIA dla Polski</w:t>
            </w:r>
          </w:p>
        </w:tc>
        <w:tc>
          <w:tcPr>
            <w:tcW w:w="1984"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w:t>
            </w:r>
          </w:p>
        </w:tc>
        <w:tc>
          <w:tcPr>
            <w:tcW w:w="198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61283">
            <w:pPr>
              <w:autoSpaceDE w:val="0"/>
              <w:spacing w:before="60" w:after="0" w:line="240" w:lineRule="auto"/>
              <w:jc w:val="center"/>
              <w:rPr>
                <w:rFonts w:ascii="Times New Roman" w:hAnsi="Times New Roman"/>
                <w:b/>
              </w:rPr>
            </w:pPr>
            <w:r w:rsidRPr="00D40C9C">
              <w:rPr>
                <w:rFonts w:ascii="Times New Roman" w:hAnsi="Times New Roman"/>
                <w:b/>
              </w:rPr>
              <w:t>106</w:t>
            </w:r>
            <w:r w:rsidRPr="00D40C9C">
              <w:rPr>
                <w:rFonts w:ascii="Times New Roman" w:hAnsi="Times New Roman"/>
                <w:b/>
              </w:rPr>
              <w:br/>
            </w:r>
          </w:p>
        </w:tc>
        <w:tc>
          <w:tcPr>
            <w:tcW w:w="1701"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61283">
            <w:pPr>
              <w:autoSpaceDE w:val="0"/>
              <w:spacing w:before="60" w:after="0" w:line="240" w:lineRule="auto"/>
              <w:jc w:val="center"/>
              <w:rPr>
                <w:rFonts w:ascii="Times New Roman" w:hAnsi="Times New Roman"/>
                <w:i/>
                <w:iCs/>
              </w:rPr>
            </w:pPr>
            <w:r w:rsidRPr="00D40C9C">
              <w:rPr>
                <w:rFonts w:ascii="Times New Roman" w:hAnsi="Times New Roman"/>
                <w:b/>
              </w:rPr>
              <w:t>77</w:t>
            </w:r>
            <w:r w:rsidRPr="00D40C9C">
              <w:rPr>
                <w:rFonts w:ascii="Times New Roman" w:hAnsi="Times New Roman"/>
                <w:b/>
              </w:rPr>
              <w:br/>
            </w:r>
          </w:p>
        </w:tc>
      </w:tr>
    </w:tbl>
    <w:p w:rsidR="00E11BB4" w:rsidRPr="00ED2163" w:rsidRDefault="00E11BB4" w:rsidP="00E11BB4">
      <w:pPr>
        <w:spacing w:before="60" w:after="0" w:line="240" w:lineRule="auto"/>
        <w:jc w:val="both"/>
        <w:rPr>
          <w:rFonts w:ascii="Times New Roman" w:hAnsi="Times New Roman"/>
          <w:sz w:val="24"/>
          <w:szCs w:val="24"/>
        </w:rPr>
      </w:pPr>
      <w:r w:rsidRPr="00ED2163">
        <w:rPr>
          <w:rFonts w:ascii="Times New Roman" w:hAnsi="Times New Roman"/>
          <w:sz w:val="24"/>
          <w:szCs w:val="24"/>
        </w:rPr>
        <w:t>Dane dotyczące przedsiębiorczości mieszkańców ob</w:t>
      </w:r>
      <w:r w:rsidR="00E61283" w:rsidRPr="00ED2163">
        <w:rPr>
          <w:rFonts w:ascii="Times New Roman" w:hAnsi="Times New Roman"/>
          <w:sz w:val="24"/>
          <w:szCs w:val="24"/>
        </w:rPr>
        <w:t xml:space="preserve">szaru LGD CIW są optymistyczne. </w:t>
      </w:r>
      <w:r w:rsidRPr="00ED2163">
        <w:rPr>
          <w:rFonts w:ascii="Times New Roman" w:hAnsi="Times New Roman"/>
          <w:b/>
          <w:sz w:val="24"/>
          <w:szCs w:val="24"/>
        </w:rPr>
        <w:t>Na analizowanym terenie funkcjonuje łącznie 3.335 podmiotów gospodarczych, zaś 2.456 osób fizycznych prowadzi własną działalność gospodarczą</w:t>
      </w:r>
      <w:r w:rsidRPr="00ED2163">
        <w:rPr>
          <w:rFonts w:ascii="Times New Roman" w:hAnsi="Times New Roman"/>
          <w:sz w:val="24"/>
          <w:szCs w:val="24"/>
        </w:rPr>
        <w:t>. Największa liczba przedsiębiorców działa na terenie gminy Łobez (łącznie 1.496 podmiotów). Również przy uwzględnieniu liczby ludności poszczególnych gmin najwyższe wskaźniki przedsiębiorczości występują w tej gminie. Najsłabiej w tym względzie wypada zaś gmina Radowo Małe.</w:t>
      </w:r>
    </w:p>
    <w:p w:rsidR="00E11BB4" w:rsidRPr="00F12F14" w:rsidRDefault="00E11BB4" w:rsidP="00E11BB4">
      <w:pPr>
        <w:spacing w:before="60" w:after="0" w:line="240" w:lineRule="auto"/>
        <w:jc w:val="both"/>
        <w:rPr>
          <w:rFonts w:ascii="Times New Roman" w:hAnsi="Times New Roman"/>
          <w:b/>
          <w:bCs/>
          <w:sz w:val="24"/>
          <w:szCs w:val="24"/>
        </w:rPr>
      </w:pPr>
      <w:r w:rsidRPr="00ED2163">
        <w:rPr>
          <w:rFonts w:ascii="Times New Roman" w:hAnsi="Times New Roman"/>
          <w:b/>
          <w:bCs/>
          <w:sz w:val="24"/>
          <w:szCs w:val="24"/>
        </w:rPr>
        <w:t>Poziom rozwoju przedsiębiorczości na terenie LGD CIW jest jednak niższy niż średnich wskaźników dla województwa zachodniopomorskiego i Polski.</w:t>
      </w:r>
      <w:r w:rsidRPr="00ED2163">
        <w:rPr>
          <w:rFonts w:ascii="Times New Roman" w:hAnsi="Times New Roman"/>
          <w:sz w:val="24"/>
          <w:szCs w:val="24"/>
        </w:rPr>
        <w:t xml:space="preserve"> Na każdy tysiąc mieszkańców na obszarze LGD CIW funkcjonuje 81 podmiotów gospodarczych (wskaźnik dla poszczególnych gmin wynosi od 65 do 104). Jest to wynik niższy niż średnia dla kraju (106 podmiotów) i wyraźnie niższy niż w całym województwie zachodniopomorskim (128 podmiotów).</w:t>
      </w:r>
      <w:r w:rsidRPr="00ED2163">
        <w:rPr>
          <w:rFonts w:ascii="Times New Roman" w:hAnsi="Times New Roman"/>
          <w:b/>
          <w:bCs/>
          <w:sz w:val="24"/>
          <w:szCs w:val="24"/>
        </w:rPr>
        <w:t>Stosunkowo niewielu przedsiębiorców na obszarze LGD CIW to osoby fizyczne prowadzące działalność gospodarczą</w:t>
      </w:r>
      <w:r w:rsidRPr="00ED2163">
        <w:rPr>
          <w:rFonts w:ascii="Times New Roman" w:hAnsi="Times New Roman"/>
          <w:sz w:val="24"/>
          <w:szCs w:val="24"/>
        </w:rPr>
        <w:t>. Średnio na obszarze LGD CIW jest to 59 osób na 1000 mieszkańców, co daje wynik znacząco niższy od średniej wojewódzkiej (95 osób) oraz średniej ogólnopolskiej (77 osób).</w:t>
      </w:r>
    </w:p>
    <w:p w:rsidR="00E11BB4" w:rsidRPr="00ED2163" w:rsidRDefault="00E11BB4" w:rsidP="00E11BB4">
      <w:pPr>
        <w:spacing w:before="60" w:after="0" w:line="240" w:lineRule="auto"/>
        <w:jc w:val="both"/>
        <w:rPr>
          <w:rFonts w:ascii="Times New Roman" w:hAnsi="Times New Roman"/>
          <w:bCs/>
          <w:sz w:val="24"/>
          <w:szCs w:val="24"/>
        </w:rPr>
      </w:pPr>
      <w:r w:rsidRPr="00ED2163">
        <w:rPr>
          <w:rFonts w:ascii="Times New Roman" w:hAnsi="Times New Roman"/>
          <w:bCs/>
          <w:sz w:val="24"/>
          <w:szCs w:val="24"/>
        </w:rPr>
        <w:t>Zgodnie z danymi w rejestrze REGON na obszarze LGD CIW dominują przedsiębiorstwa prowadzące działalność w zakresie:</w:t>
      </w:r>
    </w:p>
    <w:p w:rsidR="00E11BB4" w:rsidRPr="00ED2163" w:rsidRDefault="00E11BB4" w:rsidP="00837E47">
      <w:pPr>
        <w:numPr>
          <w:ilvl w:val="0"/>
          <w:numId w:val="4"/>
        </w:numPr>
        <w:suppressAutoHyphens/>
        <w:spacing w:before="60" w:after="0" w:line="240" w:lineRule="auto"/>
        <w:contextualSpacing/>
        <w:jc w:val="both"/>
        <w:rPr>
          <w:rFonts w:ascii="Times New Roman" w:hAnsi="Times New Roman"/>
          <w:bCs/>
          <w:sz w:val="24"/>
          <w:szCs w:val="24"/>
        </w:rPr>
      </w:pPr>
      <w:r w:rsidRPr="00ED2163">
        <w:rPr>
          <w:rFonts w:ascii="Times New Roman" w:hAnsi="Times New Roman"/>
          <w:bCs/>
          <w:sz w:val="24"/>
          <w:szCs w:val="24"/>
        </w:rPr>
        <w:t>handlu hurtowego i detalicznego oraz naprawy pojazdów (787 podmiotów),</w:t>
      </w:r>
    </w:p>
    <w:p w:rsidR="00E11BB4" w:rsidRPr="00ED2163" w:rsidRDefault="00E11BB4" w:rsidP="00837E47">
      <w:pPr>
        <w:numPr>
          <w:ilvl w:val="0"/>
          <w:numId w:val="4"/>
        </w:numPr>
        <w:suppressAutoHyphens/>
        <w:spacing w:before="60" w:after="0" w:line="240" w:lineRule="auto"/>
        <w:contextualSpacing/>
        <w:jc w:val="both"/>
        <w:rPr>
          <w:rFonts w:ascii="Times New Roman" w:eastAsia="Times New Roman" w:hAnsi="Times New Roman"/>
          <w:bCs/>
          <w:color w:val="000000"/>
          <w:sz w:val="24"/>
          <w:szCs w:val="24"/>
        </w:rPr>
      </w:pPr>
      <w:r w:rsidRPr="00ED2163">
        <w:rPr>
          <w:rFonts w:ascii="Times New Roman" w:hAnsi="Times New Roman"/>
          <w:bCs/>
          <w:sz w:val="24"/>
          <w:szCs w:val="24"/>
        </w:rPr>
        <w:t>budownictwa (455 podmiotów),</w:t>
      </w:r>
    </w:p>
    <w:p w:rsidR="00E11BB4" w:rsidRPr="00F12F14" w:rsidRDefault="00E11BB4" w:rsidP="00E11BB4">
      <w:pPr>
        <w:numPr>
          <w:ilvl w:val="0"/>
          <w:numId w:val="4"/>
        </w:numPr>
        <w:suppressAutoHyphens/>
        <w:spacing w:before="60" w:after="0" w:line="240" w:lineRule="auto"/>
        <w:contextualSpacing/>
        <w:jc w:val="both"/>
        <w:rPr>
          <w:rFonts w:ascii="Times New Roman" w:hAnsi="Times New Roman"/>
          <w:sz w:val="24"/>
          <w:szCs w:val="24"/>
        </w:rPr>
      </w:pPr>
      <w:r w:rsidRPr="00ED2163">
        <w:rPr>
          <w:rFonts w:ascii="Times New Roman" w:eastAsia="Times New Roman" w:hAnsi="Times New Roman"/>
          <w:bCs/>
          <w:color w:val="000000"/>
          <w:sz w:val="24"/>
          <w:szCs w:val="24"/>
        </w:rPr>
        <w:t>obsługi rynku nieruchomości</w:t>
      </w:r>
      <w:r w:rsidRPr="00ED2163">
        <w:rPr>
          <w:rFonts w:ascii="Times New Roman" w:eastAsia="Times New Roman" w:hAnsi="Times New Roman"/>
          <w:bCs/>
          <w:sz w:val="24"/>
          <w:szCs w:val="24"/>
        </w:rPr>
        <w:t xml:space="preserve"> (343 podmioty).</w:t>
      </w:r>
    </w:p>
    <w:p w:rsidR="00E61283" w:rsidRPr="002B4DD9" w:rsidRDefault="00E61283" w:rsidP="00E11BB4">
      <w:pPr>
        <w:spacing w:before="60" w:after="0" w:line="240" w:lineRule="auto"/>
        <w:rPr>
          <w:rFonts w:ascii="Times New Roman" w:hAnsi="Times New Roman"/>
        </w:rPr>
        <w:sectPr w:rsidR="00E61283" w:rsidRPr="002B4DD9" w:rsidSect="004A61C0">
          <w:footerReference w:type="default" r:id="rId15"/>
          <w:pgSz w:w="11906" w:h="16838"/>
          <w:pgMar w:top="567" w:right="567" w:bottom="567" w:left="851" w:header="0" w:footer="0" w:gutter="567"/>
          <w:cols w:space="708"/>
          <w:docGrid w:linePitch="360"/>
        </w:sectPr>
      </w:pPr>
      <w:r w:rsidRPr="00ED2163">
        <w:rPr>
          <w:rFonts w:ascii="Times New Roman" w:hAnsi="Times New Roman"/>
          <w:sz w:val="24"/>
          <w:szCs w:val="24"/>
        </w:rPr>
        <w:t>Są to główne (kluczowe) gałęzie lokalnej gospodarki</w:t>
      </w:r>
      <w:r w:rsidRPr="002B4DD9">
        <w:rPr>
          <w:rFonts w:ascii="Times New Roman" w:hAnsi="Times New Roman"/>
        </w:rPr>
        <w:t>.</w:t>
      </w:r>
    </w:p>
    <w:p w:rsidR="00E11BB4" w:rsidRPr="002B4DD9" w:rsidRDefault="00E11BB4" w:rsidP="00E11BB4">
      <w:pPr>
        <w:autoSpaceDE w:val="0"/>
        <w:spacing w:before="60" w:after="0" w:line="240" w:lineRule="auto"/>
        <w:rPr>
          <w:rFonts w:ascii="Times New Roman" w:hAnsi="Times New Roman"/>
        </w:rPr>
      </w:pPr>
    </w:p>
    <w:tbl>
      <w:tblPr>
        <w:tblW w:w="1525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960"/>
        <w:gridCol w:w="752"/>
        <w:gridCol w:w="642"/>
        <w:gridCol w:w="862"/>
        <w:gridCol w:w="753"/>
        <w:gridCol w:w="752"/>
        <w:gridCol w:w="893"/>
        <w:gridCol w:w="611"/>
        <w:gridCol w:w="753"/>
        <w:gridCol w:w="752"/>
        <w:gridCol w:w="752"/>
        <w:gridCol w:w="752"/>
        <w:gridCol w:w="753"/>
        <w:gridCol w:w="752"/>
        <w:gridCol w:w="752"/>
        <w:gridCol w:w="927"/>
        <w:gridCol w:w="578"/>
        <w:gridCol w:w="752"/>
        <w:gridCol w:w="752"/>
        <w:gridCol w:w="753"/>
      </w:tblGrid>
      <w:tr w:rsidR="001B3B1E" w:rsidRPr="00D40C9C" w:rsidTr="005B5F23">
        <w:tc>
          <w:tcPr>
            <w:tcW w:w="960" w:type="dxa"/>
            <w:vMerge w:val="restart"/>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Gmina</w:t>
            </w:r>
          </w:p>
        </w:tc>
        <w:tc>
          <w:tcPr>
            <w:tcW w:w="14293" w:type="dxa"/>
            <w:gridSpan w:val="19"/>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Liczba zarejestrowanych podmiotów w rejestrze  REG</w:t>
            </w:r>
            <w:r w:rsidR="00EB7598">
              <w:rPr>
                <w:rFonts w:ascii="Times New Roman" w:eastAsia="Times New Roman" w:hAnsi="Times New Roman"/>
                <w:b/>
                <w:bCs/>
                <w:lang w:eastAsia="ar-SA"/>
              </w:rPr>
              <w:t>ON w po</w:t>
            </w:r>
            <w:r w:rsidR="006955E6">
              <w:rPr>
                <w:rFonts w:ascii="Times New Roman" w:eastAsia="Times New Roman" w:hAnsi="Times New Roman"/>
                <w:b/>
                <w:bCs/>
                <w:lang w:eastAsia="ar-SA"/>
              </w:rPr>
              <w:t>dziale na sekcje PKD 2007</w:t>
            </w:r>
          </w:p>
        </w:tc>
      </w:tr>
      <w:tr w:rsidR="001B3B1E" w:rsidRPr="00D40C9C" w:rsidTr="005B5F23">
        <w:tc>
          <w:tcPr>
            <w:tcW w:w="960" w:type="dxa"/>
            <w:vMerge/>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p>
        </w:tc>
        <w:tc>
          <w:tcPr>
            <w:tcW w:w="752" w:type="dxa"/>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A</w:t>
            </w:r>
          </w:p>
        </w:tc>
        <w:tc>
          <w:tcPr>
            <w:tcW w:w="642" w:type="dxa"/>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B</w:t>
            </w:r>
          </w:p>
        </w:tc>
        <w:tc>
          <w:tcPr>
            <w:tcW w:w="862" w:type="dxa"/>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C</w:t>
            </w:r>
          </w:p>
        </w:tc>
        <w:tc>
          <w:tcPr>
            <w:tcW w:w="753" w:type="dxa"/>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D</w:t>
            </w:r>
          </w:p>
        </w:tc>
        <w:tc>
          <w:tcPr>
            <w:tcW w:w="752" w:type="dxa"/>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E</w:t>
            </w:r>
          </w:p>
        </w:tc>
        <w:tc>
          <w:tcPr>
            <w:tcW w:w="893" w:type="dxa"/>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F</w:t>
            </w:r>
          </w:p>
        </w:tc>
        <w:tc>
          <w:tcPr>
            <w:tcW w:w="611" w:type="dxa"/>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G</w:t>
            </w:r>
          </w:p>
        </w:tc>
        <w:tc>
          <w:tcPr>
            <w:tcW w:w="753" w:type="dxa"/>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H</w:t>
            </w:r>
          </w:p>
        </w:tc>
        <w:tc>
          <w:tcPr>
            <w:tcW w:w="752" w:type="dxa"/>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I</w:t>
            </w:r>
          </w:p>
        </w:tc>
        <w:tc>
          <w:tcPr>
            <w:tcW w:w="752" w:type="dxa"/>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J</w:t>
            </w:r>
          </w:p>
        </w:tc>
        <w:tc>
          <w:tcPr>
            <w:tcW w:w="752" w:type="dxa"/>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K</w:t>
            </w:r>
          </w:p>
        </w:tc>
        <w:tc>
          <w:tcPr>
            <w:tcW w:w="753" w:type="dxa"/>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L</w:t>
            </w:r>
          </w:p>
        </w:tc>
        <w:tc>
          <w:tcPr>
            <w:tcW w:w="752" w:type="dxa"/>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M</w:t>
            </w:r>
          </w:p>
        </w:tc>
        <w:tc>
          <w:tcPr>
            <w:tcW w:w="752" w:type="dxa"/>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N</w:t>
            </w:r>
          </w:p>
        </w:tc>
        <w:tc>
          <w:tcPr>
            <w:tcW w:w="927" w:type="dxa"/>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O</w:t>
            </w:r>
          </w:p>
        </w:tc>
        <w:tc>
          <w:tcPr>
            <w:tcW w:w="578" w:type="dxa"/>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P</w:t>
            </w:r>
          </w:p>
        </w:tc>
        <w:tc>
          <w:tcPr>
            <w:tcW w:w="752" w:type="dxa"/>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Q</w:t>
            </w:r>
          </w:p>
        </w:tc>
        <w:tc>
          <w:tcPr>
            <w:tcW w:w="752" w:type="dxa"/>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R</w:t>
            </w:r>
          </w:p>
        </w:tc>
        <w:tc>
          <w:tcPr>
            <w:tcW w:w="753" w:type="dxa"/>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S i T</w:t>
            </w:r>
          </w:p>
        </w:tc>
      </w:tr>
      <w:tr w:rsidR="001B3B1E" w:rsidRPr="00D40C9C" w:rsidTr="005B5F23">
        <w:tc>
          <w:tcPr>
            <w:tcW w:w="960" w:type="dxa"/>
            <w:vMerge/>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p>
        </w:tc>
        <w:tc>
          <w:tcPr>
            <w:tcW w:w="752" w:type="dxa"/>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sz w:val="12"/>
                <w:szCs w:val="12"/>
                <w:lang w:eastAsia="ar-SA"/>
              </w:rPr>
              <w:t>Rolnictwo, leśnictwo, łowiectwo i rybactwo</w:t>
            </w:r>
          </w:p>
        </w:tc>
        <w:tc>
          <w:tcPr>
            <w:tcW w:w="642" w:type="dxa"/>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sz w:val="12"/>
                <w:szCs w:val="12"/>
                <w:lang w:eastAsia="ar-SA"/>
              </w:rPr>
              <w:t>Górnictwo i wydobycie</w:t>
            </w:r>
          </w:p>
        </w:tc>
        <w:tc>
          <w:tcPr>
            <w:tcW w:w="862" w:type="dxa"/>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sz w:val="12"/>
                <w:szCs w:val="12"/>
                <w:lang w:eastAsia="ar-SA"/>
              </w:rPr>
              <w:t>Przetwórstwo przemysłowe</w:t>
            </w:r>
          </w:p>
        </w:tc>
        <w:tc>
          <w:tcPr>
            <w:tcW w:w="753" w:type="dxa"/>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color w:val="000000"/>
                <w:sz w:val="12"/>
                <w:szCs w:val="12"/>
                <w:lang w:eastAsia="ar-SA"/>
              </w:rPr>
            </w:pPr>
            <w:r w:rsidRPr="002B4DD9">
              <w:rPr>
                <w:rFonts w:ascii="Times New Roman" w:eastAsia="Times New Roman" w:hAnsi="Times New Roman"/>
                <w:color w:val="000000"/>
                <w:sz w:val="12"/>
                <w:szCs w:val="12"/>
                <w:lang w:eastAsia="ar-SA"/>
              </w:rPr>
              <w:t>Wytwarzanie i zaopatrywanie w energię elektryczną, gaz etc.</w:t>
            </w:r>
          </w:p>
        </w:tc>
        <w:tc>
          <w:tcPr>
            <w:tcW w:w="752" w:type="dxa"/>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color w:val="000000"/>
                <w:sz w:val="12"/>
                <w:szCs w:val="12"/>
                <w:lang w:eastAsia="ar-SA"/>
              </w:rPr>
              <w:t>Dostawa wody; gospodarowanie ściekami i odpadami, rekultywacja</w:t>
            </w:r>
            <w:r w:rsidRPr="002B4DD9">
              <w:rPr>
                <w:rFonts w:ascii="Times New Roman" w:eastAsia="Times New Roman" w:hAnsi="Times New Roman"/>
                <w:sz w:val="12"/>
                <w:szCs w:val="12"/>
                <w:lang w:eastAsia="ar-SA"/>
              </w:rPr>
              <w:t xml:space="preserve"> </w:t>
            </w:r>
          </w:p>
        </w:tc>
        <w:tc>
          <w:tcPr>
            <w:tcW w:w="893" w:type="dxa"/>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color w:val="000000"/>
                <w:sz w:val="12"/>
                <w:szCs w:val="12"/>
                <w:lang w:eastAsia="ar-SA"/>
              </w:rPr>
              <w:t>Budownictwo</w:t>
            </w:r>
            <w:r w:rsidRPr="002B4DD9">
              <w:rPr>
                <w:rFonts w:ascii="Times New Roman" w:eastAsia="Times New Roman" w:hAnsi="Times New Roman"/>
                <w:sz w:val="12"/>
                <w:szCs w:val="12"/>
                <w:lang w:eastAsia="ar-SA"/>
              </w:rPr>
              <w:t xml:space="preserve"> </w:t>
            </w:r>
          </w:p>
        </w:tc>
        <w:tc>
          <w:tcPr>
            <w:tcW w:w="611" w:type="dxa"/>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color w:val="000000"/>
                <w:sz w:val="12"/>
                <w:szCs w:val="12"/>
                <w:lang w:eastAsia="ar-SA"/>
              </w:rPr>
              <w:t>Handel hurtowy i detaliczny; naprawa pojazdów</w:t>
            </w:r>
            <w:r w:rsidRPr="002B4DD9">
              <w:rPr>
                <w:rFonts w:ascii="Times New Roman" w:eastAsia="Times New Roman" w:hAnsi="Times New Roman"/>
                <w:sz w:val="12"/>
                <w:szCs w:val="12"/>
                <w:lang w:eastAsia="ar-SA"/>
              </w:rPr>
              <w:t xml:space="preserve"> </w:t>
            </w:r>
          </w:p>
        </w:tc>
        <w:tc>
          <w:tcPr>
            <w:tcW w:w="753" w:type="dxa"/>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color w:val="000000"/>
                <w:sz w:val="12"/>
                <w:szCs w:val="12"/>
                <w:lang w:eastAsia="ar-SA"/>
              </w:rPr>
              <w:t>Transport i gospodarka magazynowa</w:t>
            </w:r>
            <w:r w:rsidRPr="002B4DD9">
              <w:rPr>
                <w:rFonts w:ascii="Times New Roman" w:eastAsia="Times New Roman" w:hAnsi="Times New Roman"/>
                <w:sz w:val="12"/>
                <w:szCs w:val="12"/>
                <w:lang w:eastAsia="ar-SA"/>
              </w:rPr>
              <w:t xml:space="preserve"> </w:t>
            </w:r>
          </w:p>
        </w:tc>
        <w:tc>
          <w:tcPr>
            <w:tcW w:w="752" w:type="dxa"/>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sz w:val="12"/>
                <w:szCs w:val="12"/>
                <w:lang w:eastAsia="ar-SA"/>
              </w:rPr>
              <w:t>Zakwaterowanie i usługi gastronomiczne</w:t>
            </w:r>
          </w:p>
        </w:tc>
        <w:tc>
          <w:tcPr>
            <w:tcW w:w="752" w:type="dxa"/>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color w:val="000000"/>
                <w:sz w:val="12"/>
                <w:szCs w:val="12"/>
                <w:lang w:eastAsia="ar-SA"/>
              </w:rPr>
              <w:t>Informacja i komunikacja</w:t>
            </w:r>
            <w:r w:rsidRPr="002B4DD9">
              <w:rPr>
                <w:rFonts w:ascii="Times New Roman" w:eastAsia="Times New Roman" w:hAnsi="Times New Roman"/>
                <w:sz w:val="12"/>
                <w:szCs w:val="12"/>
                <w:lang w:eastAsia="ar-SA"/>
              </w:rPr>
              <w:t xml:space="preserve"> </w:t>
            </w:r>
          </w:p>
        </w:tc>
        <w:tc>
          <w:tcPr>
            <w:tcW w:w="752" w:type="dxa"/>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color w:val="000000"/>
                <w:sz w:val="12"/>
                <w:szCs w:val="12"/>
                <w:lang w:eastAsia="ar-SA"/>
              </w:rPr>
              <w:t>Działalność finansowa i ubezpieczeniowa</w:t>
            </w:r>
            <w:r w:rsidRPr="002B4DD9">
              <w:rPr>
                <w:rFonts w:ascii="Times New Roman" w:eastAsia="Times New Roman" w:hAnsi="Times New Roman"/>
                <w:sz w:val="12"/>
                <w:szCs w:val="12"/>
                <w:lang w:eastAsia="ar-SA"/>
              </w:rPr>
              <w:t xml:space="preserve"> </w:t>
            </w:r>
          </w:p>
        </w:tc>
        <w:tc>
          <w:tcPr>
            <w:tcW w:w="753" w:type="dxa"/>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color w:val="000000"/>
                <w:sz w:val="12"/>
                <w:szCs w:val="12"/>
                <w:lang w:eastAsia="ar-SA"/>
              </w:rPr>
              <w:t>Obsługa rynku nieruchomości</w:t>
            </w:r>
            <w:r w:rsidRPr="002B4DD9">
              <w:rPr>
                <w:rFonts w:ascii="Times New Roman" w:eastAsia="Times New Roman" w:hAnsi="Times New Roman"/>
                <w:sz w:val="12"/>
                <w:szCs w:val="12"/>
                <w:lang w:eastAsia="ar-SA"/>
              </w:rPr>
              <w:t xml:space="preserve"> </w:t>
            </w:r>
          </w:p>
        </w:tc>
        <w:tc>
          <w:tcPr>
            <w:tcW w:w="752" w:type="dxa"/>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color w:val="000000"/>
                <w:sz w:val="12"/>
                <w:szCs w:val="12"/>
                <w:lang w:eastAsia="ar-SA"/>
              </w:rPr>
              <w:t>Działalność profesjonalna, naukowa i techniczna</w:t>
            </w:r>
            <w:r w:rsidRPr="002B4DD9">
              <w:rPr>
                <w:rFonts w:ascii="Times New Roman" w:eastAsia="Times New Roman" w:hAnsi="Times New Roman"/>
                <w:sz w:val="12"/>
                <w:szCs w:val="12"/>
                <w:lang w:eastAsia="ar-SA"/>
              </w:rPr>
              <w:t xml:space="preserve"> </w:t>
            </w:r>
          </w:p>
        </w:tc>
        <w:tc>
          <w:tcPr>
            <w:tcW w:w="752" w:type="dxa"/>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color w:val="000000"/>
                <w:sz w:val="12"/>
                <w:szCs w:val="12"/>
                <w:lang w:eastAsia="ar-SA"/>
              </w:rPr>
              <w:t>Działalność w zakresie usług administrowania i działalność wspierająca</w:t>
            </w:r>
            <w:r w:rsidRPr="002B4DD9">
              <w:rPr>
                <w:rFonts w:ascii="Times New Roman" w:eastAsia="Times New Roman" w:hAnsi="Times New Roman"/>
                <w:sz w:val="12"/>
                <w:szCs w:val="12"/>
                <w:lang w:eastAsia="ar-SA"/>
              </w:rPr>
              <w:t xml:space="preserve"> </w:t>
            </w:r>
          </w:p>
        </w:tc>
        <w:tc>
          <w:tcPr>
            <w:tcW w:w="927" w:type="dxa"/>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color w:val="000000"/>
                <w:sz w:val="12"/>
                <w:szCs w:val="12"/>
                <w:lang w:eastAsia="ar-SA"/>
              </w:rPr>
              <w:t>Administracja publiczna i obrona narodowa;  zabezpieczenia społeczne</w:t>
            </w:r>
            <w:r w:rsidRPr="002B4DD9">
              <w:rPr>
                <w:rFonts w:ascii="Times New Roman" w:eastAsia="Times New Roman" w:hAnsi="Times New Roman"/>
                <w:sz w:val="12"/>
                <w:szCs w:val="12"/>
                <w:lang w:eastAsia="ar-SA"/>
              </w:rPr>
              <w:t xml:space="preserve"> </w:t>
            </w:r>
          </w:p>
        </w:tc>
        <w:tc>
          <w:tcPr>
            <w:tcW w:w="578" w:type="dxa"/>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sz w:val="12"/>
                <w:szCs w:val="12"/>
                <w:lang w:eastAsia="ar-SA"/>
              </w:rPr>
              <w:t>Edukacja</w:t>
            </w:r>
          </w:p>
        </w:tc>
        <w:tc>
          <w:tcPr>
            <w:tcW w:w="752" w:type="dxa"/>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sz w:val="12"/>
                <w:szCs w:val="12"/>
                <w:lang w:eastAsia="ar-SA"/>
              </w:rPr>
              <w:t xml:space="preserve">Opieka zdrowotna i pomoc społeczna </w:t>
            </w:r>
          </w:p>
        </w:tc>
        <w:tc>
          <w:tcPr>
            <w:tcW w:w="752" w:type="dxa"/>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color w:val="000000"/>
                <w:sz w:val="12"/>
                <w:szCs w:val="12"/>
                <w:lang w:eastAsia="ar-SA"/>
              </w:rPr>
              <w:t>Działalność związana z kulturą, rozrywką i rekreacją</w:t>
            </w:r>
            <w:r w:rsidRPr="002B4DD9">
              <w:rPr>
                <w:rFonts w:ascii="Times New Roman" w:eastAsia="Times New Roman" w:hAnsi="Times New Roman"/>
                <w:sz w:val="12"/>
                <w:szCs w:val="12"/>
                <w:lang w:eastAsia="ar-SA"/>
              </w:rPr>
              <w:t xml:space="preserve"> </w:t>
            </w:r>
          </w:p>
        </w:tc>
        <w:tc>
          <w:tcPr>
            <w:tcW w:w="753" w:type="dxa"/>
            <w:shd w:val="clear" w:color="auto" w:fill="auto"/>
            <w:vAlign w:val="center"/>
          </w:tcPr>
          <w:p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color w:val="000000"/>
                <w:sz w:val="12"/>
                <w:szCs w:val="12"/>
                <w:lang w:eastAsia="ar-SA"/>
              </w:rPr>
              <w:t>Pozostała działalność usługowa</w:t>
            </w:r>
            <w:r w:rsidRPr="002B4DD9">
              <w:rPr>
                <w:rFonts w:ascii="Times New Roman" w:eastAsia="Times New Roman" w:hAnsi="Times New Roman"/>
                <w:sz w:val="12"/>
                <w:szCs w:val="12"/>
                <w:lang w:eastAsia="ar-SA"/>
              </w:rPr>
              <w:t xml:space="preserve">   </w:t>
            </w:r>
          </w:p>
        </w:tc>
      </w:tr>
      <w:tr w:rsidR="001B3B1E" w:rsidRPr="00D40C9C" w:rsidTr="005B5F23">
        <w:tc>
          <w:tcPr>
            <w:tcW w:w="960" w:type="dxa"/>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t>Dobra</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31</w:t>
            </w:r>
          </w:p>
        </w:tc>
        <w:tc>
          <w:tcPr>
            <w:tcW w:w="64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0</w:t>
            </w:r>
          </w:p>
        </w:tc>
        <w:tc>
          <w:tcPr>
            <w:tcW w:w="862" w:type="dxa"/>
            <w:shd w:val="clear" w:color="auto" w:fill="A8D08D"/>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38</w:t>
            </w:r>
          </w:p>
        </w:tc>
        <w:tc>
          <w:tcPr>
            <w:tcW w:w="753"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0</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w:t>
            </w:r>
          </w:p>
        </w:tc>
        <w:tc>
          <w:tcPr>
            <w:tcW w:w="893" w:type="dxa"/>
            <w:shd w:val="clear" w:color="auto" w:fill="A8D08D"/>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57</w:t>
            </w:r>
          </w:p>
        </w:tc>
        <w:tc>
          <w:tcPr>
            <w:tcW w:w="611" w:type="dxa"/>
            <w:shd w:val="clear" w:color="auto" w:fill="A8D08D"/>
            <w:vAlign w:val="center"/>
          </w:tcPr>
          <w:p w:rsidR="00E11BB4" w:rsidRPr="002B4DD9" w:rsidRDefault="00E11BB4" w:rsidP="00E11BB4">
            <w:pPr>
              <w:spacing w:before="60" w:after="0" w:line="240" w:lineRule="auto"/>
              <w:jc w:val="center"/>
              <w:rPr>
                <w:rFonts w:ascii="Times New Roman" w:hAnsi="Times New Roman"/>
              </w:rPr>
            </w:pPr>
            <w:r w:rsidRPr="002B4DD9">
              <w:rPr>
                <w:rFonts w:ascii="Times New Roman" w:hAnsi="Times New Roman"/>
              </w:rPr>
              <w:t>69</w:t>
            </w:r>
          </w:p>
        </w:tc>
        <w:tc>
          <w:tcPr>
            <w:tcW w:w="753"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18</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12</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w:t>
            </w:r>
          </w:p>
        </w:tc>
        <w:tc>
          <w:tcPr>
            <w:tcW w:w="753"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7</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w:t>
            </w:r>
          </w:p>
        </w:tc>
        <w:tc>
          <w:tcPr>
            <w:tcW w:w="927"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4</w:t>
            </w:r>
          </w:p>
        </w:tc>
        <w:tc>
          <w:tcPr>
            <w:tcW w:w="578"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w:t>
            </w:r>
          </w:p>
        </w:tc>
        <w:tc>
          <w:tcPr>
            <w:tcW w:w="753"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11</w:t>
            </w:r>
          </w:p>
        </w:tc>
      </w:tr>
      <w:tr w:rsidR="001B3B1E" w:rsidRPr="00D40C9C" w:rsidTr="005B5F23">
        <w:tc>
          <w:tcPr>
            <w:tcW w:w="960" w:type="dxa"/>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t>Łobez</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81</w:t>
            </w:r>
          </w:p>
        </w:tc>
        <w:tc>
          <w:tcPr>
            <w:tcW w:w="64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w:t>
            </w:r>
          </w:p>
        </w:tc>
        <w:tc>
          <w:tcPr>
            <w:tcW w:w="86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109</w:t>
            </w:r>
          </w:p>
        </w:tc>
        <w:tc>
          <w:tcPr>
            <w:tcW w:w="753"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w:t>
            </w:r>
          </w:p>
        </w:tc>
        <w:tc>
          <w:tcPr>
            <w:tcW w:w="893" w:type="dxa"/>
            <w:shd w:val="clear" w:color="auto" w:fill="A8D08D"/>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171</w:t>
            </w:r>
          </w:p>
        </w:tc>
        <w:tc>
          <w:tcPr>
            <w:tcW w:w="611" w:type="dxa"/>
            <w:shd w:val="clear" w:color="auto" w:fill="A8D08D"/>
            <w:vAlign w:val="center"/>
          </w:tcPr>
          <w:p w:rsidR="00E11BB4" w:rsidRPr="002B4DD9" w:rsidRDefault="00E11BB4" w:rsidP="00E11BB4">
            <w:pPr>
              <w:spacing w:before="60" w:after="0" w:line="240" w:lineRule="auto"/>
              <w:jc w:val="center"/>
              <w:rPr>
                <w:rFonts w:ascii="Times New Roman" w:hAnsi="Times New Roman"/>
              </w:rPr>
            </w:pPr>
            <w:r w:rsidRPr="002B4DD9">
              <w:rPr>
                <w:rFonts w:ascii="Times New Roman" w:hAnsi="Times New Roman"/>
              </w:rPr>
              <w:t>400</w:t>
            </w:r>
          </w:p>
        </w:tc>
        <w:tc>
          <w:tcPr>
            <w:tcW w:w="753"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55</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29</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37</w:t>
            </w:r>
          </w:p>
        </w:tc>
        <w:tc>
          <w:tcPr>
            <w:tcW w:w="753" w:type="dxa"/>
            <w:shd w:val="clear" w:color="auto" w:fill="A8D08D"/>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166</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103</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32</w:t>
            </w:r>
          </w:p>
        </w:tc>
        <w:tc>
          <w:tcPr>
            <w:tcW w:w="927"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12</w:t>
            </w:r>
          </w:p>
        </w:tc>
        <w:tc>
          <w:tcPr>
            <w:tcW w:w="578"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47</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91</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23</w:t>
            </w:r>
          </w:p>
        </w:tc>
        <w:tc>
          <w:tcPr>
            <w:tcW w:w="753"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117</w:t>
            </w:r>
          </w:p>
        </w:tc>
      </w:tr>
      <w:tr w:rsidR="001B3B1E" w:rsidRPr="00D40C9C" w:rsidTr="005B5F23">
        <w:tc>
          <w:tcPr>
            <w:tcW w:w="960" w:type="dxa"/>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t>Radowo Małe</w:t>
            </w:r>
          </w:p>
        </w:tc>
        <w:tc>
          <w:tcPr>
            <w:tcW w:w="752" w:type="dxa"/>
            <w:shd w:val="clear" w:color="auto" w:fill="A8D08D"/>
            <w:vAlign w:val="center"/>
          </w:tcPr>
          <w:p w:rsidR="00E11BB4" w:rsidRPr="002B4DD9" w:rsidRDefault="00E11BB4" w:rsidP="00E11BB4">
            <w:pPr>
              <w:spacing w:before="60" w:after="0" w:line="240" w:lineRule="auto"/>
              <w:jc w:val="center"/>
              <w:rPr>
                <w:rFonts w:ascii="Times New Roman" w:hAnsi="Times New Roman"/>
              </w:rPr>
            </w:pPr>
            <w:r w:rsidRPr="002B4DD9">
              <w:rPr>
                <w:rFonts w:ascii="Times New Roman" w:hAnsi="Times New Roman"/>
              </w:rPr>
              <w:t>57</w:t>
            </w:r>
          </w:p>
        </w:tc>
        <w:tc>
          <w:tcPr>
            <w:tcW w:w="64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0</w:t>
            </w:r>
          </w:p>
        </w:tc>
        <w:tc>
          <w:tcPr>
            <w:tcW w:w="86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19</w:t>
            </w:r>
          </w:p>
        </w:tc>
        <w:tc>
          <w:tcPr>
            <w:tcW w:w="753"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w:t>
            </w:r>
          </w:p>
        </w:tc>
        <w:tc>
          <w:tcPr>
            <w:tcW w:w="893" w:type="dxa"/>
            <w:shd w:val="clear" w:color="auto" w:fill="A8D08D"/>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35</w:t>
            </w:r>
          </w:p>
        </w:tc>
        <w:tc>
          <w:tcPr>
            <w:tcW w:w="611" w:type="dxa"/>
            <w:shd w:val="clear" w:color="auto" w:fill="A8D08D"/>
            <w:vAlign w:val="center"/>
          </w:tcPr>
          <w:p w:rsidR="00E11BB4" w:rsidRPr="002B4DD9" w:rsidRDefault="00E11BB4" w:rsidP="00E11BB4">
            <w:pPr>
              <w:spacing w:before="60" w:after="0" w:line="240" w:lineRule="auto"/>
              <w:jc w:val="center"/>
              <w:rPr>
                <w:rFonts w:ascii="Times New Roman" w:hAnsi="Times New Roman"/>
              </w:rPr>
            </w:pPr>
            <w:r w:rsidRPr="002B4DD9">
              <w:rPr>
                <w:rFonts w:ascii="Times New Roman" w:hAnsi="Times New Roman"/>
              </w:rPr>
              <w:t>45</w:t>
            </w:r>
          </w:p>
        </w:tc>
        <w:tc>
          <w:tcPr>
            <w:tcW w:w="753"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7</w:t>
            </w:r>
          </w:p>
        </w:tc>
        <w:tc>
          <w:tcPr>
            <w:tcW w:w="753"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4</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3</w:t>
            </w:r>
          </w:p>
        </w:tc>
        <w:tc>
          <w:tcPr>
            <w:tcW w:w="927"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4</w:t>
            </w:r>
          </w:p>
        </w:tc>
        <w:tc>
          <w:tcPr>
            <w:tcW w:w="578"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13</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11</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w:t>
            </w:r>
          </w:p>
        </w:tc>
        <w:tc>
          <w:tcPr>
            <w:tcW w:w="753"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18</w:t>
            </w:r>
          </w:p>
        </w:tc>
      </w:tr>
      <w:tr w:rsidR="001B3B1E" w:rsidRPr="00D40C9C" w:rsidTr="005B5F23">
        <w:tc>
          <w:tcPr>
            <w:tcW w:w="960" w:type="dxa"/>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t>Resko</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72</w:t>
            </w:r>
          </w:p>
        </w:tc>
        <w:tc>
          <w:tcPr>
            <w:tcW w:w="64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0</w:t>
            </w:r>
          </w:p>
        </w:tc>
        <w:tc>
          <w:tcPr>
            <w:tcW w:w="86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59</w:t>
            </w:r>
          </w:p>
        </w:tc>
        <w:tc>
          <w:tcPr>
            <w:tcW w:w="753"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4</w:t>
            </w:r>
          </w:p>
        </w:tc>
        <w:tc>
          <w:tcPr>
            <w:tcW w:w="893" w:type="dxa"/>
            <w:shd w:val="clear" w:color="auto" w:fill="A8D08D"/>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83</w:t>
            </w:r>
          </w:p>
        </w:tc>
        <w:tc>
          <w:tcPr>
            <w:tcW w:w="611" w:type="dxa"/>
            <w:shd w:val="clear" w:color="auto" w:fill="A8D08D"/>
            <w:vAlign w:val="center"/>
          </w:tcPr>
          <w:p w:rsidR="00E11BB4" w:rsidRPr="002B4DD9" w:rsidRDefault="00E11BB4" w:rsidP="00E11BB4">
            <w:pPr>
              <w:spacing w:before="60" w:after="0" w:line="240" w:lineRule="auto"/>
              <w:jc w:val="center"/>
              <w:rPr>
                <w:rFonts w:ascii="Times New Roman" w:hAnsi="Times New Roman"/>
              </w:rPr>
            </w:pPr>
            <w:r w:rsidRPr="002B4DD9">
              <w:rPr>
                <w:rFonts w:ascii="Times New Roman" w:hAnsi="Times New Roman"/>
              </w:rPr>
              <w:t>169</w:t>
            </w:r>
          </w:p>
        </w:tc>
        <w:tc>
          <w:tcPr>
            <w:tcW w:w="753"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41</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20</w:t>
            </w:r>
          </w:p>
        </w:tc>
        <w:tc>
          <w:tcPr>
            <w:tcW w:w="753" w:type="dxa"/>
            <w:shd w:val="clear" w:color="auto" w:fill="A8D08D"/>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119</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25</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27</w:t>
            </w:r>
          </w:p>
        </w:tc>
        <w:tc>
          <w:tcPr>
            <w:tcW w:w="927"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4</w:t>
            </w:r>
          </w:p>
        </w:tc>
        <w:tc>
          <w:tcPr>
            <w:tcW w:w="578"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17</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73</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w:t>
            </w:r>
          </w:p>
        </w:tc>
        <w:tc>
          <w:tcPr>
            <w:tcW w:w="753"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29</w:t>
            </w:r>
          </w:p>
        </w:tc>
      </w:tr>
      <w:tr w:rsidR="001B3B1E" w:rsidRPr="00D40C9C" w:rsidTr="005B5F23">
        <w:tc>
          <w:tcPr>
            <w:tcW w:w="960" w:type="dxa"/>
            <w:shd w:val="clear" w:color="auto" w:fill="auto"/>
            <w:vAlign w:val="center"/>
          </w:tcPr>
          <w:p w:rsidR="00E11BB4" w:rsidRPr="00D40C9C" w:rsidRDefault="00E11BB4" w:rsidP="00E11BB4">
            <w:pPr>
              <w:spacing w:before="60" w:after="0" w:line="240" w:lineRule="auto"/>
              <w:rPr>
                <w:rFonts w:ascii="Times New Roman" w:hAnsi="Times New Roman"/>
              </w:rPr>
            </w:pPr>
            <w:r w:rsidRPr="00D40C9C">
              <w:rPr>
                <w:rFonts w:ascii="Times New Roman" w:hAnsi="Times New Roman"/>
              </w:rPr>
              <w:t>Węgorzyno</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25</w:t>
            </w:r>
          </w:p>
        </w:tc>
        <w:tc>
          <w:tcPr>
            <w:tcW w:w="64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w:t>
            </w:r>
          </w:p>
        </w:tc>
        <w:tc>
          <w:tcPr>
            <w:tcW w:w="862" w:type="dxa"/>
            <w:shd w:val="clear" w:color="auto" w:fill="A8D08D"/>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51</w:t>
            </w:r>
          </w:p>
        </w:tc>
        <w:tc>
          <w:tcPr>
            <w:tcW w:w="753"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w:t>
            </w:r>
          </w:p>
        </w:tc>
        <w:tc>
          <w:tcPr>
            <w:tcW w:w="893" w:type="dxa"/>
            <w:shd w:val="clear" w:color="auto" w:fill="A8D08D"/>
            <w:vAlign w:val="center"/>
          </w:tcPr>
          <w:p w:rsidR="00E11BB4" w:rsidRPr="002B4DD9" w:rsidRDefault="00E11BB4" w:rsidP="00E11BB4">
            <w:pPr>
              <w:spacing w:before="60" w:after="0" w:line="240" w:lineRule="auto"/>
              <w:jc w:val="center"/>
              <w:rPr>
                <w:rFonts w:ascii="Times New Roman" w:hAnsi="Times New Roman"/>
              </w:rPr>
            </w:pPr>
            <w:r w:rsidRPr="002B4DD9">
              <w:rPr>
                <w:rFonts w:ascii="Times New Roman" w:hAnsi="Times New Roman"/>
              </w:rPr>
              <w:t>109</w:t>
            </w:r>
          </w:p>
        </w:tc>
        <w:tc>
          <w:tcPr>
            <w:tcW w:w="611" w:type="dxa"/>
            <w:shd w:val="clear" w:color="auto" w:fill="A8D08D"/>
            <w:vAlign w:val="center"/>
          </w:tcPr>
          <w:p w:rsidR="00E11BB4" w:rsidRPr="002B4DD9" w:rsidRDefault="00E11BB4" w:rsidP="00E11BB4">
            <w:pPr>
              <w:spacing w:before="60" w:after="0" w:line="240" w:lineRule="auto"/>
              <w:jc w:val="center"/>
              <w:rPr>
                <w:rFonts w:ascii="Times New Roman" w:hAnsi="Times New Roman"/>
              </w:rPr>
            </w:pPr>
            <w:r w:rsidRPr="002B4DD9">
              <w:rPr>
                <w:rFonts w:ascii="Times New Roman" w:hAnsi="Times New Roman"/>
              </w:rPr>
              <w:t>104</w:t>
            </w:r>
          </w:p>
        </w:tc>
        <w:tc>
          <w:tcPr>
            <w:tcW w:w="753"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42</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7</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13</w:t>
            </w:r>
          </w:p>
        </w:tc>
        <w:tc>
          <w:tcPr>
            <w:tcW w:w="753"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50</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12</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w:t>
            </w:r>
          </w:p>
        </w:tc>
        <w:tc>
          <w:tcPr>
            <w:tcW w:w="927"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7</w:t>
            </w:r>
          </w:p>
        </w:tc>
        <w:tc>
          <w:tcPr>
            <w:tcW w:w="578"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w:t>
            </w:r>
          </w:p>
        </w:tc>
        <w:tc>
          <w:tcPr>
            <w:tcW w:w="753" w:type="dxa"/>
            <w:shd w:val="clear" w:color="auto" w:fill="auto"/>
            <w:vAlign w:val="center"/>
          </w:tcPr>
          <w:p w:rsidR="00E11BB4" w:rsidRPr="002B4DD9" w:rsidRDefault="00E11BB4" w:rsidP="00E11BB4">
            <w:pPr>
              <w:spacing w:before="60" w:after="0" w:line="240" w:lineRule="auto"/>
              <w:jc w:val="center"/>
              <w:rPr>
                <w:rFonts w:ascii="Times New Roman" w:eastAsia="Times New Roman" w:hAnsi="Times New Roman"/>
                <w:b/>
                <w:bCs/>
              </w:rPr>
            </w:pPr>
            <w:r w:rsidRPr="00D40C9C">
              <w:rPr>
                <w:rFonts w:ascii="Times New Roman" w:hAnsi="Times New Roman"/>
              </w:rPr>
              <w:t>33</w:t>
            </w:r>
          </w:p>
        </w:tc>
      </w:tr>
      <w:tr w:rsidR="001B3B1E" w:rsidRPr="00D40C9C" w:rsidTr="005B5F23">
        <w:tc>
          <w:tcPr>
            <w:tcW w:w="960" w:type="dxa"/>
            <w:shd w:val="clear" w:color="auto" w:fill="auto"/>
            <w:vAlign w:val="center"/>
          </w:tcPr>
          <w:p w:rsidR="00E11BB4" w:rsidRPr="002B4DD9" w:rsidRDefault="00E11BB4" w:rsidP="00E11BB4">
            <w:pPr>
              <w:suppressLineNumbers/>
              <w:suppressAutoHyphens/>
              <w:snapToGrid w:val="0"/>
              <w:spacing w:before="60" w:after="0" w:line="240" w:lineRule="auto"/>
              <w:jc w:val="right"/>
              <w:rPr>
                <w:rFonts w:ascii="Times New Roman" w:eastAsia="Times New Roman" w:hAnsi="Times New Roman"/>
                <w:b/>
                <w:bCs/>
                <w:lang w:eastAsia="ar-SA"/>
              </w:rPr>
            </w:pPr>
            <w:r w:rsidRPr="002B4DD9">
              <w:rPr>
                <w:rFonts w:ascii="Times New Roman" w:eastAsia="Times New Roman" w:hAnsi="Times New Roman"/>
                <w:b/>
                <w:bCs/>
                <w:lang w:eastAsia="ar-SA"/>
              </w:rPr>
              <w:t>RAZEM</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266</w:t>
            </w:r>
          </w:p>
        </w:tc>
        <w:tc>
          <w:tcPr>
            <w:tcW w:w="642" w:type="dxa"/>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2</w:t>
            </w:r>
          </w:p>
        </w:tc>
        <w:tc>
          <w:tcPr>
            <w:tcW w:w="862" w:type="dxa"/>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276</w:t>
            </w:r>
          </w:p>
        </w:tc>
        <w:tc>
          <w:tcPr>
            <w:tcW w:w="753" w:type="dxa"/>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21</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b/>
                <w:color w:val="008000"/>
              </w:rPr>
            </w:pPr>
            <w:r w:rsidRPr="00D40C9C">
              <w:rPr>
                <w:rFonts w:ascii="Times New Roman" w:hAnsi="Times New Roman"/>
                <w:b/>
              </w:rPr>
              <w:t>10</w:t>
            </w:r>
          </w:p>
        </w:tc>
        <w:tc>
          <w:tcPr>
            <w:tcW w:w="893" w:type="dxa"/>
            <w:shd w:val="clear" w:color="auto" w:fill="A8D08D"/>
            <w:vAlign w:val="center"/>
          </w:tcPr>
          <w:p w:rsidR="00E11BB4" w:rsidRPr="002B4DD9" w:rsidRDefault="00E11BB4" w:rsidP="00E11BB4">
            <w:pPr>
              <w:spacing w:before="60" w:after="0" w:line="240" w:lineRule="auto"/>
              <w:jc w:val="center"/>
              <w:rPr>
                <w:rFonts w:ascii="Times New Roman" w:hAnsi="Times New Roman"/>
                <w:b/>
              </w:rPr>
            </w:pPr>
            <w:r w:rsidRPr="002B4DD9">
              <w:rPr>
                <w:rFonts w:ascii="Times New Roman" w:hAnsi="Times New Roman"/>
                <w:b/>
              </w:rPr>
              <w:t>455</w:t>
            </w:r>
          </w:p>
        </w:tc>
        <w:tc>
          <w:tcPr>
            <w:tcW w:w="611" w:type="dxa"/>
            <w:shd w:val="clear" w:color="auto" w:fill="A8D08D"/>
            <w:vAlign w:val="center"/>
          </w:tcPr>
          <w:p w:rsidR="00E11BB4" w:rsidRPr="002B4DD9" w:rsidRDefault="00E11BB4" w:rsidP="00E11BB4">
            <w:pPr>
              <w:spacing w:before="60" w:after="0" w:line="240" w:lineRule="auto"/>
              <w:jc w:val="center"/>
              <w:rPr>
                <w:rFonts w:ascii="Times New Roman" w:hAnsi="Times New Roman"/>
                <w:b/>
              </w:rPr>
            </w:pPr>
            <w:r w:rsidRPr="002B4DD9">
              <w:rPr>
                <w:rFonts w:ascii="Times New Roman" w:hAnsi="Times New Roman"/>
                <w:b/>
              </w:rPr>
              <w:t>787</w:t>
            </w:r>
          </w:p>
        </w:tc>
        <w:tc>
          <w:tcPr>
            <w:tcW w:w="753" w:type="dxa"/>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166</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77</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29</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b/>
                <w:color w:val="008000"/>
              </w:rPr>
            </w:pPr>
            <w:r w:rsidRPr="00D40C9C">
              <w:rPr>
                <w:rFonts w:ascii="Times New Roman" w:hAnsi="Times New Roman"/>
                <w:b/>
              </w:rPr>
              <w:t>82</w:t>
            </w:r>
          </w:p>
        </w:tc>
        <w:tc>
          <w:tcPr>
            <w:tcW w:w="753" w:type="dxa"/>
            <w:shd w:val="clear" w:color="auto" w:fill="A8D08D"/>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343</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151</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80</w:t>
            </w:r>
          </w:p>
        </w:tc>
        <w:tc>
          <w:tcPr>
            <w:tcW w:w="927" w:type="dxa"/>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31</w:t>
            </w:r>
          </w:p>
        </w:tc>
        <w:tc>
          <w:tcPr>
            <w:tcW w:w="578" w:type="dxa"/>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95</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199</w:t>
            </w:r>
          </w:p>
        </w:tc>
        <w:tc>
          <w:tcPr>
            <w:tcW w:w="752" w:type="dxa"/>
            <w:shd w:val="clear" w:color="auto" w:fill="auto"/>
            <w:vAlign w:val="center"/>
          </w:tcPr>
          <w:p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57</w:t>
            </w:r>
          </w:p>
        </w:tc>
        <w:tc>
          <w:tcPr>
            <w:tcW w:w="753" w:type="dxa"/>
            <w:shd w:val="clear" w:color="auto" w:fill="auto"/>
            <w:vAlign w:val="center"/>
          </w:tcPr>
          <w:p w:rsidR="00E11BB4" w:rsidRPr="00D40C9C" w:rsidRDefault="00E11BB4" w:rsidP="00E11BB4">
            <w:pPr>
              <w:spacing w:before="60" w:after="0" w:line="240" w:lineRule="auto"/>
              <w:jc w:val="center"/>
              <w:rPr>
                <w:rFonts w:ascii="Times New Roman" w:hAnsi="Times New Roman"/>
                <w:i/>
                <w:iCs/>
              </w:rPr>
            </w:pPr>
            <w:r w:rsidRPr="00D40C9C">
              <w:rPr>
                <w:rFonts w:ascii="Times New Roman" w:hAnsi="Times New Roman"/>
                <w:b/>
              </w:rPr>
              <w:t>208</w:t>
            </w:r>
          </w:p>
        </w:tc>
      </w:tr>
    </w:tbl>
    <w:p w:rsidR="00E11BB4" w:rsidRPr="002B4DD9" w:rsidRDefault="00E11BB4" w:rsidP="00E11BB4">
      <w:pPr>
        <w:autoSpaceDE w:val="0"/>
        <w:spacing w:before="60" w:after="0" w:line="240" w:lineRule="auto"/>
        <w:rPr>
          <w:rFonts w:ascii="Times New Roman" w:hAnsi="Times New Roman"/>
          <w:iCs/>
        </w:rPr>
      </w:pPr>
    </w:p>
    <w:p w:rsidR="00E11BB4" w:rsidRPr="002B4DD9" w:rsidRDefault="00E11BB4" w:rsidP="00E11BB4">
      <w:pPr>
        <w:spacing w:before="60" w:after="0" w:line="240" w:lineRule="auto"/>
        <w:rPr>
          <w:rFonts w:ascii="Times New Roman" w:hAnsi="Times New Roman"/>
        </w:rPr>
        <w:sectPr w:rsidR="00E11BB4" w:rsidRPr="002B4DD9" w:rsidSect="00E11BB4">
          <w:pgSz w:w="16838" w:h="11906" w:orient="landscape"/>
          <w:pgMar w:top="567" w:right="567" w:bottom="567" w:left="851" w:header="708" w:footer="708" w:gutter="0"/>
          <w:cols w:space="708"/>
          <w:docGrid w:linePitch="360"/>
        </w:sectPr>
      </w:pPr>
    </w:p>
    <w:p w:rsidR="00E11BB4" w:rsidRPr="00DB60D7" w:rsidRDefault="00E11BB4" w:rsidP="00E11BB4">
      <w:pPr>
        <w:spacing w:before="60" w:after="0" w:line="240" w:lineRule="auto"/>
        <w:jc w:val="both"/>
        <w:rPr>
          <w:rFonts w:ascii="Times New Roman" w:hAnsi="Times New Roman"/>
          <w:sz w:val="24"/>
          <w:szCs w:val="24"/>
        </w:rPr>
      </w:pPr>
      <w:r w:rsidRPr="00DB60D7">
        <w:rPr>
          <w:rFonts w:ascii="Times New Roman" w:hAnsi="Times New Roman"/>
          <w:sz w:val="24"/>
          <w:szCs w:val="24"/>
        </w:rPr>
        <w:lastRenderedPageBreak/>
        <w:t xml:space="preserve">We wszystkich analizowanych gminach szczególnie istotnymi branżami są: Handel hurtowy i detaliczny; naprawa pojazdów (sekcja G) oraz Budownictwo (sekcja F). Dodatkowo w gminach Łobez i Resko szczególnie liczne są także przedsiębiorstwa, prowadzące działalność gospodarczą w zakresie obsługi rynku nieruchomości (sekcja L). W gminie Dobra i Łobez stosunkowo duża grupa firm zajmuje się przetwórstwem przemysłowym (sekcja C). Cechą wyróżniającą gminę Radowo Małe jest są zaś liczne podmioty działające w branży rolnictwa, leśnictwa, łowiectwa i rybactwa (sekcja A). </w:t>
      </w:r>
    </w:p>
    <w:p w:rsidR="00E11BB4" w:rsidRPr="00DB60D7" w:rsidRDefault="00E11BB4" w:rsidP="00E11BB4">
      <w:pPr>
        <w:autoSpaceDE w:val="0"/>
        <w:spacing w:before="60" w:after="0" w:line="240" w:lineRule="auto"/>
        <w:jc w:val="both"/>
        <w:rPr>
          <w:rFonts w:ascii="Times New Roman" w:hAnsi="Times New Roman"/>
          <w:b/>
          <w:sz w:val="24"/>
          <w:szCs w:val="24"/>
        </w:rPr>
      </w:pPr>
    </w:p>
    <w:tbl>
      <w:tblPr>
        <w:tblW w:w="0" w:type="auto"/>
        <w:jc w:val="center"/>
        <w:tblLayout w:type="fixed"/>
        <w:tblLook w:val="0000"/>
      </w:tblPr>
      <w:tblGrid>
        <w:gridCol w:w="2218"/>
        <w:gridCol w:w="1010"/>
        <w:gridCol w:w="1010"/>
        <w:gridCol w:w="1010"/>
        <w:gridCol w:w="1010"/>
        <w:gridCol w:w="1010"/>
        <w:gridCol w:w="1010"/>
        <w:gridCol w:w="1050"/>
      </w:tblGrid>
      <w:tr w:rsidR="00E11BB4" w:rsidRPr="00D40C9C" w:rsidTr="00E11BB4">
        <w:trPr>
          <w:jc w:val="center"/>
        </w:trPr>
        <w:tc>
          <w:tcPr>
            <w:tcW w:w="2218" w:type="dxa"/>
            <w:vMerge w:val="restart"/>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bCs/>
                <w:sz w:val="24"/>
                <w:szCs w:val="24"/>
              </w:rPr>
            </w:pPr>
            <w:r w:rsidRPr="00D40C9C">
              <w:rPr>
                <w:rFonts w:ascii="Times New Roman" w:hAnsi="Times New Roman"/>
                <w:b/>
                <w:sz w:val="24"/>
                <w:szCs w:val="24"/>
              </w:rPr>
              <w:t>Powiat</w:t>
            </w:r>
          </w:p>
        </w:tc>
        <w:tc>
          <w:tcPr>
            <w:tcW w:w="711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sz w:val="24"/>
                <w:szCs w:val="24"/>
              </w:rPr>
            </w:pPr>
            <w:r w:rsidRPr="00D40C9C">
              <w:rPr>
                <w:rFonts w:ascii="Times New Roman" w:hAnsi="Times New Roman"/>
                <w:b/>
                <w:bCs/>
                <w:sz w:val="24"/>
                <w:szCs w:val="24"/>
              </w:rPr>
              <w:t>Przeciętne miesięczne wynagrodzenie brutto w relacji do średniej krajowej (Polska = 100)</w:t>
            </w:r>
          </w:p>
        </w:tc>
      </w:tr>
      <w:tr w:rsidR="00E11BB4" w:rsidRPr="00D40C9C" w:rsidTr="00E11BB4">
        <w:trPr>
          <w:jc w:val="center"/>
        </w:trPr>
        <w:tc>
          <w:tcPr>
            <w:tcW w:w="2218" w:type="dxa"/>
            <w:vMerge/>
            <w:tcBorders>
              <w:top w:val="single" w:sz="4" w:space="0" w:color="000000"/>
              <w:left w:val="single" w:sz="4" w:space="0" w:color="000000"/>
              <w:bottom w:val="single" w:sz="4" w:space="0" w:color="000000"/>
            </w:tcBorders>
            <w:shd w:val="clear" w:color="auto" w:fill="auto"/>
          </w:tcPr>
          <w:p w:rsidR="00E11BB4" w:rsidRPr="00D40C9C" w:rsidRDefault="00E11BB4" w:rsidP="00E11BB4">
            <w:pPr>
              <w:autoSpaceDE w:val="0"/>
              <w:snapToGrid w:val="0"/>
              <w:spacing w:before="60" w:after="0" w:line="240" w:lineRule="auto"/>
              <w:rPr>
                <w:rFonts w:ascii="Times New Roman" w:hAnsi="Times New Roman"/>
                <w:sz w:val="24"/>
                <w:szCs w:val="24"/>
              </w:rPr>
            </w:pPr>
          </w:p>
        </w:tc>
        <w:tc>
          <w:tcPr>
            <w:tcW w:w="1010"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sz w:val="24"/>
                <w:szCs w:val="24"/>
              </w:rPr>
            </w:pPr>
            <w:r w:rsidRPr="00D40C9C">
              <w:rPr>
                <w:rFonts w:ascii="Times New Roman" w:hAnsi="Times New Roman"/>
                <w:b/>
                <w:sz w:val="24"/>
                <w:szCs w:val="24"/>
              </w:rPr>
              <w:t>2007</w:t>
            </w:r>
          </w:p>
        </w:tc>
        <w:tc>
          <w:tcPr>
            <w:tcW w:w="1010"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sz w:val="24"/>
                <w:szCs w:val="24"/>
              </w:rPr>
            </w:pPr>
            <w:r w:rsidRPr="00D40C9C">
              <w:rPr>
                <w:rFonts w:ascii="Times New Roman" w:hAnsi="Times New Roman"/>
                <w:b/>
                <w:sz w:val="24"/>
                <w:szCs w:val="24"/>
              </w:rPr>
              <w:t>2008</w:t>
            </w:r>
          </w:p>
        </w:tc>
        <w:tc>
          <w:tcPr>
            <w:tcW w:w="1010"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sz w:val="24"/>
                <w:szCs w:val="24"/>
              </w:rPr>
            </w:pPr>
            <w:r w:rsidRPr="00D40C9C">
              <w:rPr>
                <w:rFonts w:ascii="Times New Roman" w:hAnsi="Times New Roman"/>
                <w:b/>
                <w:sz w:val="24"/>
                <w:szCs w:val="24"/>
              </w:rPr>
              <w:t>2009</w:t>
            </w:r>
          </w:p>
        </w:tc>
        <w:tc>
          <w:tcPr>
            <w:tcW w:w="1010"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sz w:val="24"/>
                <w:szCs w:val="24"/>
              </w:rPr>
            </w:pPr>
            <w:r w:rsidRPr="00D40C9C">
              <w:rPr>
                <w:rFonts w:ascii="Times New Roman" w:hAnsi="Times New Roman"/>
                <w:b/>
                <w:sz w:val="24"/>
                <w:szCs w:val="24"/>
              </w:rPr>
              <w:t>2010</w:t>
            </w:r>
          </w:p>
        </w:tc>
        <w:tc>
          <w:tcPr>
            <w:tcW w:w="1010"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sz w:val="24"/>
                <w:szCs w:val="24"/>
              </w:rPr>
            </w:pPr>
            <w:r w:rsidRPr="00D40C9C">
              <w:rPr>
                <w:rFonts w:ascii="Times New Roman" w:hAnsi="Times New Roman"/>
                <w:b/>
                <w:sz w:val="24"/>
                <w:szCs w:val="24"/>
              </w:rPr>
              <w:t>2011</w:t>
            </w:r>
          </w:p>
        </w:tc>
        <w:tc>
          <w:tcPr>
            <w:tcW w:w="1010"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sz w:val="24"/>
                <w:szCs w:val="24"/>
              </w:rPr>
            </w:pPr>
            <w:r w:rsidRPr="00D40C9C">
              <w:rPr>
                <w:rFonts w:ascii="Times New Roman" w:hAnsi="Times New Roman"/>
                <w:b/>
                <w:sz w:val="24"/>
                <w:szCs w:val="24"/>
              </w:rPr>
              <w:t>2012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sz w:val="24"/>
                <w:szCs w:val="24"/>
              </w:rPr>
            </w:pPr>
            <w:r w:rsidRPr="00D40C9C">
              <w:rPr>
                <w:rFonts w:ascii="Times New Roman" w:hAnsi="Times New Roman"/>
                <w:b/>
                <w:sz w:val="24"/>
                <w:szCs w:val="24"/>
              </w:rPr>
              <w:t>2013</w:t>
            </w:r>
          </w:p>
        </w:tc>
      </w:tr>
      <w:tr w:rsidR="00E11BB4" w:rsidRPr="00D40C9C" w:rsidTr="00E11BB4">
        <w:trPr>
          <w:jc w:val="center"/>
        </w:trPr>
        <w:tc>
          <w:tcPr>
            <w:tcW w:w="2218" w:type="dxa"/>
            <w:tcBorders>
              <w:top w:val="single" w:sz="4" w:space="0" w:color="000000"/>
              <w:left w:val="single" w:sz="4" w:space="0" w:color="000000"/>
              <w:bottom w:val="single" w:sz="4" w:space="0" w:color="000000"/>
            </w:tcBorders>
            <w:shd w:val="clear" w:color="auto" w:fill="auto"/>
          </w:tcPr>
          <w:p w:rsidR="00E11BB4" w:rsidRPr="00D40C9C" w:rsidRDefault="000605EB" w:rsidP="00E11BB4">
            <w:pPr>
              <w:autoSpaceDE w:val="0"/>
              <w:spacing w:before="60" w:after="0" w:line="240" w:lineRule="auto"/>
              <w:rPr>
                <w:rFonts w:ascii="Times New Roman" w:hAnsi="Times New Roman"/>
                <w:sz w:val="24"/>
                <w:szCs w:val="24"/>
              </w:rPr>
            </w:pPr>
            <w:r w:rsidRPr="00D40C9C">
              <w:rPr>
                <w:rFonts w:ascii="Times New Roman" w:hAnsi="Times New Roman"/>
                <w:sz w:val="24"/>
                <w:szCs w:val="24"/>
              </w:rPr>
              <w:t>Ł</w:t>
            </w:r>
            <w:r w:rsidR="00E11BB4" w:rsidRPr="00D40C9C">
              <w:rPr>
                <w:rFonts w:ascii="Times New Roman" w:hAnsi="Times New Roman"/>
                <w:sz w:val="24"/>
                <w:szCs w:val="24"/>
              </w:rPr>
              <w:t>obeski</w:t>
            </w:r>
          </w:p>
        </w:tc>
        <w:tc>
          <w:tcPr>
            <w:tcW w:w="1010"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74,1</w:t>
            </w:r>
          </w:p>
        </w:tc>
        <w:tc>
          <w:tcPr>
            <w:tcW w:w="1010"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74,7</w:t>
            </w:r>
          </w:p>
        </w:tc>
        <w:tc>
          <w:tcPr>
            <w:tcW w:w="1010"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75,4</w:t>
            </w:r>
          </w:p>
        </w:tc>
        <w:tc>
          <w:tcPr>
            <w:tcW w:w="1010"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76,9</w:t>
            </w:r>
          </w:p>
        </w:tc>
        <w:tc>
          <w:tcPr>
            <w:tcW w:w="1010"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78,4</w:t>
            </w:r>
          </w:p>
        </w:tc>
        <w:tc>
          <w:tcPr>
            <w:tcW w:w="1010"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82,3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sz w:val="24"/>
                <w:szCs w:val="24"/>
              </w:rPr>
              <w:t>80,5</w:t>
            </w:r>
          </w:p>
        </w:tc>
      </w:tr>
      <w:tr w:rsidR="00E11BB4" w:rsidRPr="00D40C9C" w:rsidTr="00E11BB4">
        <w:trPr>
          <w:jc w:val="center"/>
        </w:trPr>
        <w:tc>
          <w:tcPr>
            <w:tcW w:w="221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right"/>
              <w:rPr>
                <w:rFonts w:ascii="Times New Roman" w:hAnsi="Times New Roman"/>
                <w:b/>
                <w:sz w:val="24"/>
                <w:szCs w:val="24"/>
              </w:rPr>
            </w:pPr>
            <w:r w:rsidRPr="00D40C9C">
              <w:rPr>
                <w:rFonts w:ascii="Times New Roman" w:hAnsi="Times New Roman"/>
                <w:b/>
                <w:sz w:val="24"/>
                <w:szCs w:val="24"/>
              </w:rPr>
              <w:t>woj. zachodniopomorskie</w:t>
            </w:r>
          </w:p>
        </w:tc>
        <w:tc>
          <w:tcPr>
            <w:tcW w:w="1010"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91,3</w:t>
            </w:r>
          </w:p>
        </w:tc>
        <w:tc>
          <w:tcPr>
            <w:tcW w:w="1010"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91,2</w:t>
            </w:r>
          </w:p>
        </w:tc>
        <w:tc>
          <w:tcPr>
            <w:tcW w:w="1010"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91,1</w:t>
            </w:r>
          </w:p>
        </w:tc>
        <w:tc>
          <w:tcPr>
            <w:tcW w:w="1010"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90,8</w:t>
            </w:r>
          </w:p>
        </w:tc>
        <w:tc>
          <w:tcPr>
            <w:tcW w:w="1010"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90,7</w:t>
            </w:r>
          </w:p>
        </w:tc>
        <w:tc>
          <w:tcPr>
            <w:tcW w:w="1010"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91,3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i/>
                <w:iCs/>
                <w:sz w:val="24"/>
                <w:szCs w:val="24"/>
              </w:rPr>
            </w:pPr>
            <w:r w:rsidRPr="00D40C9C">
              <w:rPr>
                <w:rFonts w:ascii="Times New Roman" w:hAnsi="Times New Roman"/>
                <w:b/>
                <w:sz w:val="24"/>
                <w:szCs w:val="24"/>
              </w:rPr>
              <w:t>91,3</w:t>
            </w:r>
          </w:p>
        </w:tc>
      </w:tr>
    </w:tbl>
    <w:p w:rsidR="00E11BB4" w:rsidRPr="00DB60D7" w:rsidRDefault="00E11BB4" w:rsidP="00E11BB4">
      <w:pPr>
        <w:autoSpaceDE w:val="0"/>
        <w:spacing w:before="60" w:after="0" w:line="240" w:lineRule="auto"/>
        <w:rPr>
          <w:rFonts w:ascii="Times New Roman" w:hAnsi="Times New Roman"/>
          <w:sz w:val="24"/>
          <w:szCs w:val="24"/>
        </w:rPr>
      </w:pPr>
    </w:p>
    <w:p w:rsidR="00E11BB4" w:rsidRPr="00DB60D7" w:rsidRDefault="00E11BB4" w:rsidP="00E11BB4">
      <w:pPr>
        <w:spacing w:before="60" w:after="0" w:line="240" w:lineRule="auto"/>
        <w:jc w:val="both"/>
        <w:rPr>
          <w:rFonts w:ascii="Times New Roman" w:hAnsi="Times New Roman"/>
          <w:sz w:val="24"/>
          <w:szCs w:val="24"/>
        </w:rPr>
      </w:pPr>
      <w:r w:rsidRPr="00DB60D7">
        <w:rPr>
          <w:rFonts w:ascii="Times New Roman" w:hAnsi="Times New Roman"/>
          <w:b/>
          <w:bCs/>
          <w:sz w:val="24"/>
          <w:szCs w:val="24"/>
        </w:rPr>
        <w:t>Obszar LGD CIW charakteryzuje niski poziom wynagr</w:t>
      </w:r>
      <w:r w:rsidR="00E61283" w:rsidRPr="00DB60D7">
        <w:rPr>
          <w:rFonts w:ascii="Times New Roman" w:hAnsi="Times New Roman"/>
          <w:b/>
          <w:bCs/>
          <w:sz w:val="24"/>
          <w:szCs w:val="24"/>
        </w:rPr>
        <w:t xml:space="preserve">odzenia brutto w stosunku </w:t>
      </w:r>
      <w:r w:rsidRPr="00DB60D7">
        <w:rPr>
          <w:rFonts w:ascii="Times New Roman" w:hAnsi="Times New Roman"/>
          <w:b/>
          <w:bCs/>
          <w:sz w:val="24"/>
          <w:szCs w:val="24"/>
        </w:rPr>
        <w:t xml:space="preserve">do średniej ogólnopolskiej i wojewódzkiej, </w:t>
      </w:r>
      <w:r w:rsidRPr="00DB60D7">
        <w:rPr>
          <w:rFonts w:ascii="Times New Roman" w:hAnsi="Times New Roman"/>
          <w:sz w:val="24"/>
          <w:szCs w:val="24"/>
        </w:rPr>
        <w:t>choć w latach 2007-2013 poziom wynagrodzenia brutto uległ pewnej poprawie.</w:t>
      </w:r>
    </w:p>
    <w:p w:rsidR="00E11BB4" w:rsidRPr="00DB60D7" w:rsidRDefault="00E11BB4" w:rsidP="00E11BB4">
      <w:pPr>
        <w:autoSpaceDE w:val="0"/>
        <w:spacing w:before="60" w:after="0" w:line="240" w:lineRule="auto"/>
        <w:jc w:val="both"/>
        <w:rPr>
          <w:rFonts w:ascii="Times New Roman" w:hAnsi="Times New Roman"/>
          <w:sz w:val="24"/>
          <w:szCs w:val="24"/>
        </w:rPr>
      </w:pPr>
      <w:r w:rsidRPr="00DB60D7">
        <w:rPr>
          <w:rFonts w:ascii="Times New Roman" w:hAnsi="Times New Roman"/>
          <w:b/>
          <w:bCs/>
          <w:iCs/>
          <w:sz w:val="24"/>
          <w:szCs w:val="24"/>
        </w:rPr>
        <w:t xml:space="preserve">Podsumowanie: </w:t>
      </w:r>
      <w:r w:rsidRPr="00DB60D7">
        <w:rPr>
          <w:rFonts w:ascii="Times New Roman" w:hAnsi="Times New Roman"/>
          <w:iCs/>
          <w:sz w:val="24"/>
          <w:szCs w:val="24"/>
        </w:rPr>
        <w:t>na obszarze LGD CIW występuje skrajnie niski wskaźnik aktywności zawodowej ludności oraz wysoka stopa bezrobocia, dotykająca szczególnie mocno kobiety. Większość mieszkańców zatrudniona jest w sektorze  przemysłu i budownictwa, rośnie jednak rola sektora usług oraz rolnictwa, leśnictwa, łowiectwa i rybactwa. Poziom przedsiębiorczości mieszkańców obszaru jest niższy od wskaźników wojewódzkich i krajowych, a między poszczególnymi gminami występują znaczne różnice w tym zakresie. Za strategiczne gałęzie gospodarki na analizowanym obszarze należy uznać handel, budownictwo i obsługę rynku nieruchomości. Poważnym problemem są także niskie zarobki mieszkańców, odbiegające znacząco od średniej krajowej i wojewódzkiej.</w:t>
      </w:r>
    </w:p>
    <w:p w:rsidR="00E11BB4" w:rsidRPr="00DB60D7" w:rsidRDefault="00E11BB4" w:rsidP="00E11BB4">
      <w:pPr>
        <w:spacing w:before="60" w:after="0" w:line="240" w:lineRule="auto"/>
        <w:jc w:val="both"/>
        <w:rPr>
          <w:rFonts w:ascii="Times New Roman" w:hAnsi="Times New Roman"/>
          <w:sz w:val="24"/>
          <w:szCs w:val="24"/>
        </w:rPr>
      </w:pPr>
      <w:r w:rsidRPr="00DB60D7">
        <w:rPr>
          <w:rFonts w:ascii="Times New Roman" w:hAnsi="Times New Roman"/>
          <w:b/>
          <w:bCs/>
          <w:sz w:val="24"/>
          <w:szCs w:val="24"/>
        </w:rPr>
        <w:t>Turystyka</w:t>
      </w:r>
    </w:p>
    <w:p w:rsidR="00E11BB4" w:rsidRPr="00DB60D7" w:rsidRDefault="00E11BB4" w:rsidP="00E11BB4">
      <w:pPr>
        <w:autoSpaceDE w:val="0"/>
        <w:spacing w:before="60" w:after="0" w:line="240" w:lineRule="auto"/>
        <w:jc w:val="both"/>
        <w:rPr>
          <w:rFonts w:ascii="Times New Roman" w:hAnsi="Times New Roman"/>
          <w:sz w:val="24"/>
          <w:szCs w:val="24"/>
        </w:rPr>
      </w:pPr>
      <w:r w:rsidRPr="00DB60D7">
        <w:rPr>
          <w:rFonts w:ascii="Times New Roman" w:hAnsi="Times New Roman"/>
          <w:sz w:val="24"/>
          <w:szCs w:val="24"/>
        </w:rPr>
        <w:t>Turystyka jest jednym z niewykorzystanych potencjałów obszarów. Jedną z głównych przeszkód w tym zakresie jest silna konkurencja ze strony okolicznych obszarów, gmin pasa nadmorskiego i Pojezierza Drawskiego.</w:t>
      </w:r>
    </w:p>
    <w:p w:rsidR="00E11BB4" w:rsidRPr="00DB60D7" w:rsidRDefault="00E11BB4" w:rsidP="00E11BB4">
      <w:pPr>
        <w:autoSpaceDE w:val="0"/>
        <w:spacing w:before="60" w:after="0" w:line="240" w:lineRule="auto"/>
        <w:rPr>
          <w:rFonts w:ascii="Times New Roman" w:hAnsi="Times New Roman"/>
          <w:sz w:val="24"/>
          <w:szCs w:val="24"/>
        </w:rPr>
      </w:pPr>
    </w:p>
    <w:tbl>
      <w:tblPr>
        <w:tblW w:w="0" w:type="auto"/>
        <w:jc w:val="center"/>
        <w:tblLayout w:type="fixed"/>
        <w:tblLook w:val="0000"/>
      </w:tblPr>
      <w:tblGrid>
        <w:gridCol w:w="1535"/>
        <w:gridCol w:w="1535"/>
        <w:gridCol w:w="1535"/>
        <w:gridCol w:w="1535"/>
        <w:gridCol w:w="1539"/>
        <w:gridCol w:w="1576"/>
      </w:tblGrid>
      <w:tr w:rsidR="00E11BB4" w:rsidRPr="00D40C9C" w:rsidTr="00E11BB4">
        <w:trPr>
          <w:jc w:val="center"/>
        </w:trPr>
        <w:tc>
          <w:tcPr>
            <w:tcW w:w="1535" w:type="dxa"/>
            <w:vMerge w:val="restart"/>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bCs/>
                <w:sz w:val="24"/>
                <w:szCs w:val="24"/>
              </w:rPr>
            </w:pPr>
            <w:r w:rsidRPr="00D40C9C">
              <w:rPr>
                <w:rFonts w:ascii="Times New Roman" w:hAnsi="Times New Roman"/>
                <w:b/>
                <w:bCs/>
                <w:sz w:val="24"/>
                <w:szCs w:val="24"/>
              </w:rPr>
              <w:t>Gmina</w:t>
            </w:r>
          </w:p>
        </w:tc>
        <w:tc>
          <w:tcPr>
            <w:tcW w:w="1535" w:type="dxa"/>
            <w:vMerge w:val="restart"/>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bCs/>
                <w:sz w:val="24"/>
                <w:szCs w:val="24"/>
              </w:rPr>
            </w:pPr>
            <w:r w:rsidRPr="00D40C9C">
              <w:rPr>
                <w:rFonts w:ascii="Times New Roman" w:hAnsi="Times New Roman"/>
                <w:b/>
                <w:bCs/>
                <w:sz w:val="24"/>
                <w:szCs w:val="24"/>
              </w:rPr>
              <w:t>Liczba obiektów noclegowych</w:t>
            </w:r>
          </w:p>
        </w:tc>
        <w:tc>
          <w:tcPr>
            <w:tcW w:w="4609" w:type="dxa"/>
            <w:gridSpan w:val="3"/>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bCs/>
                <w:sz w:val="24"/>
                <w:szCs w:val="24"/>
                <w:shd w:val="clear" w:color="auto" w:fill="FFFF00"/>
              </w:rPr>
            </w:pPr>
            <w:r w:rsidRPr="00D40C9C">
              <w:rPr>
                <w:rFonts w:ascii="Times New Roman" w:hAnsi="Times New Roman"/>
                <w:b/>
                <w:bCs/>
                <w:sz w:val="24"/>
                <w:szCs w:val="24"/>
              </w:rPr>
              <w:t>Liczba udzielonych noclegów</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sz w:val="24"/>
                <w:szCs w:val="24"/>
              </w:rPr>
            </w:pPr>
            <w:r w:rsidRPr="00D40C9C">
              <w:rPr>
                <w:rFonts w:ascii="Times New Roman" w:hAnsi="Times New Roman"/>
                <w:b/>
                <w:bCs/>
                <w:sz w:val="24"/>
                <w:szCs w:val="24"/>
              </w:rPr>
              <w:t>Wskaźnik Schneidera</w:t>
            </w:r>
            <w:r w:rsidRPr="00D40C9C">
              <w:rPr>
                <w:rFonts w:ascii="Times New Roman" w:hAnsi="Times New Roman"/>
                <w:b/>
                <w:bCs/>
                <w:sz w:val="24"/>
                <w:szCs w:val="24"/>
                <w:vertAlign w:val="superscript"/>
              </w:rPr>
              <w:footnoteReference w:id="2"/>
            </w:r>
          </w:p>
        </w:tc>
      </w:tr>
      <w:tr w:rsidR="00E11BB4" w:rsidRPr="00D40C9C" w:rsidTr="00E11BB4">
        <w:trPr>
          <w:jc w:val="center"/>
        </w:trPr>
        <w:tc>
          <w:tcPr>
            <w:tcW w:w="1535" w:type="dxa"/>
            <w:vMerge/>
            <w:tcBorders>
              <w:top w:val="single" w:sz="4" w:space="0" w:color="000000"/>
              <w:left w:val="single" w:sz="4" w:space="0" w:color="000000"/>
              <w:bottom w:val="single" w:sz="4" w:space="0" w:color="000000"/>
            </w:tcBorders>
            <w:shd w:val="clear" w:color="auto" w:fill="auto"/>
          </w:tcPr>
          <w:p w:rsidR="00E11BB4" w:rsidRPr="00D40C9C" w:rsidRDefault="00E11BB4" w:rsidP="00E11BB4">
            <w:pPr>
              <w:autoSpaceDE w:val="0"/>
              <w:snapToGrid w:val="0"/>
              <w:spacing w:before="60" w:after="0" w:line="240" w:lineRule="auto"/>
              <w:rPr>
                <w:rFonts w:ascii="Times New Roman" w:hAnsi="Times New Roman"/>
                <w:sz w:val="24"/>
                <w:szCs w:val="24"/>
              </w:rPr>
            </w:pPr>
          </w:p>
        </w:tc>
        <w:tc>
          <w:tcPr>
            <w:tcW w:w="1535" w:type="dxa"/>
            <w:vMerge/>
            <w:tcBorders>
              <w:top w:val="single" w:sz="4" w:space="0" w:color="000000"/>
              <w:left w:val="single" w:sz="4" w:space="0" w:color="000000"/>
              <w:bottom w:val="single" w:sz="4" w:space="0" w:color="000000"/>
            </w:tcBorders>
            <w:shd w:val="clear" w:color="auto" w:fill="auto"/>
          </w:tcPr>
          <w:p w:rsidR="00E11BB4" w:rsidRPr="00D40C9C" w:rsidRDefault="00E11BB4" w:rsidP="00E11BB4">
            <w:pPr>
              <w:autoSpaceDE w:val="0"/>
              <w:snapToGrid w:val="0"/>
              <w:spacing w:before="60" w:after="0" w:line="240" w:lineRule="auto"/>
              <w:rPr>
                <w:rFonts w:ascii="Times New Roman" w:hAnsi="Times New Roman"/>
                <w:sz w:val="24"/>
                <w:szCs w:val="24"/>
              </w:rPr>
            </w:pPr>
          </w:p>
        </w:tc>
        <w:tc>
          <w:tcPr>
            <w:tcW w:w="153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bCs/>
                <w:sz w:val="24"/>
                <w:szCs w:val="24"/>
              </w:rPr>
            </w:pPr>
            <w:r w:rsidRPr="00D40C9C">
              <w:rPr>
                <w:rFonts w:ascii="Times New Roman" w:hAnsi="Times New Roman"/>
                <w:b/>
                <w:bCs/>
                <w:sz w:val="24"/>
                <w:szCs w:val="24"/>
              </w:rPr>
              <w:t>razem</w:t>
            </w:r>
          </w:p>
        </w:tc>
        <w:tc>
          <w:tcPr>
            <w:tcW w:w="153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bCs/>
                <w:sz w:val="24"/>
                <w:szCs w:val="24"/>
              </w:rPr>
            </w:pPr>
            <w:r w:rsidRPr="00D40C9C">
              <w:rPr>
                <w:rFonts w:ascii="Times New Roman" w:hAnsi="Times New Roman"/>
                <w:b/>
                <w:bCs/>
                <w:sz w:val="24"/>
                <w:szCs w:val="24"/>
              </w:rPr>
              <w:t>w tym Polakom</w:t>
            </w:r>
          </w:p>
        </w:tc>
        <w:tc>
          <w:tcPr>
            <w:tcW w:w="153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sz w:val="24"/>
                <w:szCs w:val="24"/>
              </w:rPr>
            </w:pPr>
            <w:r w:rsidRPr="00D40C9C">
              <w:rPr>
                <w:rFonts w:ascii="Times New Roman" w:hAnsi="Times New Roman"/>
                <w:b/>
                <w:bCs/>
                <w:sz w:val="24"/>
                <w:szCs w:val="24"/>
              </w:rPr>
              <w:t>w tym turystom zagranicznym</w:t>
            </w: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tcPr>
          <w:p w:rsidR="00E11BB4" w:rsidRPr="00D40C9C" w:rsidRDefault="00E11BB4" w:rsidP="00E11BB4">
            <w:pPr>
              <w:autoSpaceDE w:val="0"/>
              <w:snapToGrid w:val="0"/>
              <w:spacing w:before="60" w:after="0" w:line="240" w:lineRule="auto"/>
              <w:rPr>
                <w:rFonts w:ascii="Times New Roman" w:hAnsi="Times New Roman"/>
                <w:sz w:val="24"/>
                <w:szCs w:val="24"/>
              </w:rPr>
            </w:pPr>
          </w:p>
        </w:tc>
      </w:tr>
      <w:tr w:rsidR="00E11BB4" w:rsidRPr="00D40C9C" w:rsidTr="00E11BB4">
        <w:trPr>
          <w:jc w:val="center"/>
        </w:trPr>
        <w:tc>
          <w:tcPr>
            <w:tcW w:w="153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Dobra</w:t>
            </w:r>
          </w:p>
        </w:tc>
        <w:tc>
          <w:tcPr>
            <w:tcW w:w="1535" w:type="dxa"/>
            <w:tcBorders>
              <w:top w:val="single" w:sz="4" w:space="0" w:color="000000"/>
              <w:left w:val="single" w:sz="4" w:space="0" w:color="000000"/>
              <w:bottom w:val="single" w:sz="4" w:space="0" w:color="000000"/>
            </w:tcBorders>
            <w:shd w:val="clear" w:color="auto" w:fill="auto"/>
            <w:vAlign w:val="bottom"/>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1535" w:type="dxa"/>
            <w:tcBorders>
              <w:top w:val="single" w:sz="4" w:space="0" w:color="000000"/>
              <w:left w:val="single" w:sz="4" w:space="0" w:color="000000"/>
              <w:bottom w:val="single" w:sz="4" w:space="0" w:color="000000"/>
            </w:tcBorders>
            <w:shd w:val="clear" w:color="auto" w:fill="auto"/>
            <w:vAlign w:val="bottom"/>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1535" w:type="dxa"/>
            <w:tcBorders>
              <w:top w:val="single" w:sz="4" w:space="0" w:color="000000"/>
              <w:left w:val="single" w:sz="4" w:space="0" w:color="000000"/>
              <w:bottom w:val="single" w:sz="4" w:space="0" w:color="000000"/>
            </w:tcBorders>
            <w:shd w:val="clear" w:color="auto" w:fill="auto"/>
            <w:vAlign w:val="bottom"/>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1539" w:type="dxa"/>
            <w:tcBorders>
              <w:top w:val="single" w:sz="4" w:space="0" w:color="000000"/>
              <w:left w:val="single" w:sz="4" w:space="0" w:color="000000"/>
              <w:bottom w:val="single" w:sz="4" w:space="0" w:color="000000"/>
            </w:tcBorders>
            <w:shd w:val="clear" w:color="auto" w:fill="auto"/>
            <w:vAlign w:val="bottom"/>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r>
      <w:tr w:rsidR="00E11BB4" w:rsidRPr="00D40C9C" w:rsidTr="00E11BB4">
        <w:trPr>
          <w:jc w:val="center"/>
        </w:trPr>
        <w:tc>
          <w:tcPr>
            <w:tcW w:w="153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Łobez</w:t>
            </w:r>
          </w:p>
        </w:tc>
        <w:tc>
          <w:tcPr>
            <w:tcW w:w="1535" w:type="dxa"/>
            <w:tcBorders>
              <w:top w:val="single" w:sz="4" w:space="0" w:color="000000"/>
              <w:left w:val="single" w:sz="4" w:space="0" w:color="000000"/>
              <w:bottom w:val="single" w:sz="4" w:space="0" w:color="000000"/>
            </w:tcBorders>
            <w:shd w:val="clear" w:color="auto" w:fill="auto"/>
            <w:vAlign w:val="bottom"/>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1535" w:type="dxa"/>
            <w:tcBorders>
              <w:top w:val="single" w:sz="4" w:space="0" w:color="000000"/>
              <w:left w:val="single" w:sz="4" w:space="0" w:color="000000"/>
              <w:bottom w:val="single" w:sz="4" w:space="0" w:color="000000"/>
            </w:tcBorders>
            <w:shd w:val="clear" w:color="auto" w:fill="auto"/>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4.209</w:t>
            </w:r>
          </w:p>
        </w:tc>
        <w:tc>
          <w:tcPr>
            <w:tcW w:w="1535" w:type="dxa"/>
            <w:tcBorders>
              <w:top w:val="single" w:sz="4" w:space="0" w:color="000000"/>
              <w:left w:val="single" w:sz="4" w:space="0" w:color="000000"/>
              <w:bottom w:val="single" w:sz="4" w:space="0" w:color="000000"/>
            </w:tcBorders>
            <w:shd w:val="clear" w:color="auto" w:fill="auto"/>
            <w:vAlign w:val="bottom"/>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3.482</w:t>
            </w:r>
          </w:p>
        </w:tc>
        <w:tc>
          <w:tcPr>
            <w:tcW w:w="1539" w:type="dxa"/>
            <w:tcBorders>
              <w:top w:val="single" w:sz="4" w:space="0" w:color="000000"/>
              <w:left w:val="single" w:sz="4" w:space="0" w:color="000000"/>
              <w:bottom w:val="single" w:sz="4" w:space="0" w:color="000000"/>
            </w:tcBorders>
            <w:shd w:val="clear" w:color="auto" w:fill="auto"/>
            <w:vAlign w:val="bottom"/>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727</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244,78</w:t>
            </w:r>
          </w:p>
        </w:tc>
      </w:tr>
      <w:tr w:rsidR="00E11BB4" w:rsidRPr="00D40C9C" w:rsidTr="00E11BB4">
        <w:trPr>
          <w:jc w:val="center"/>
        </w:trPr>
        <w:tc>
          <w:tcPr>
            <w:tcW w:w="153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Radowo Małe</w:t>
            </w:r>
          </w:p>
        </w:tc>
        <w:tc>
          <w:tcPr>
            <w:tcW w:w="1535" w:type="dxa"/>
            <w:tcBorders>
              <w:top w:val="single" w:sz="4" w:space="0" w:color="000000"/>
              <w:left w:val="single" w:sz="4" w:space="0" w:color="000000"/>
              <w:bottom w:val="single" w:sz="4" w:space="0" w:color="000000"/>
            </w:tcBorders>
            <w:shd w:val="clear" w:color="auto" w:fill="auto"/>
            <w:vAlign w:val="bottom"/>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1535" w:type="dxa"/>
            <w:tcBorders>
              <w:top w:val="single" w:sz="4" w:space="0" w:color="000000"/>
              <w:left w:val="single" w:sz="4" w:space="0" w:color="000000"/>
              <w:bottom w:val="single" w:sz="4" w:space="0" w:color="000000"/>
            </w:tcBorders>
            <w:shd w:val="clear" w:color="auto" w:fill="auto"/>
            <w:vAlign w:val="bottom"/>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1535" w:type="dxa"/>
            <w:tcBorders>
              <w:top w:val="single" w:sz="4" w:space="0" w:color="000000"/>
              <w:left w:val="single" w:sz="4" w:space="0" w:color="000000"/>
              <w:bottom w:val="single" w:sz="4" w:space="0" w:color="000000"/>
            </w:tcBorders>
            <w:shd w:val="clear" w:color="auto" w:fill="auto"/>
            <w:vAlign w:val="bottom"/>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1539" w:type="dxa"/>
            <w:tcBorders>
              <w:top w:val="single" w:sz="4" w:space="0" w:color="000000"/>
              <w:left w:val="single" w:sz="4" w:space="0" w:color="000000"/>
              <w:bottom w:val="single" w:sz="4" w:space="0" w:color="000000"/>
            </w:tcBorders>
            <w:shd w:val="clear" w:color="auto" w:fill="auto"/>
            <w:vAlign w:val="bottom"/>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r>
      <w:tr w:rsidR="00E11BB4" w:rsidRPr="00D40C9C" w:rsidTr="00E11BB4">
        <w:trPr>
          <w:jc w:val="center"/>
        </w:trPr>
        <w:tc>
          <w:tcPr>
            <w:tcW w:w="153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Resko</w:t>
            </w:r>
          </w:p>
        </w:tc>
        <w:tc>
          <w:tcPr>
            <w:tcW w:w="1535" w:type="dxa"/>
            <w:tcBorders>
              <w:top w:val="single" w:sz="4" w:space="0" w:color="000000"/>
              <w:left w:val="single" w:sz="4" w:space="0" w:color="000000"/>
              <w:bottom w:val="single" w:sz="4" w:space="0" w:color="000000"/>
            </w:tcBorders>
            <w:shd w:val="clear" w:color="auto" w:fill="auto"/>
            <w:vAlign w:val="bottom"/>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1535" w:type="dxa"/>
            <w:tcBorders>
              <w:top w:val="single" w:sz="4" w:space="0" w:color="000000"/>
              <w:left w:val="single" w:sz="4" w:space="0" w:color="000000"/>
              <w:bottom w:val="single" w:sz="4" w:space="0" w:color="000000"/>
            </w:tcBorders>
            <w:shd w:val="clear" w:color="auto" w:fill="auto"/>
            <w:vAlign w:val="bottom"/>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1535" w:type="dxa"/>
            <w:tcBorders>
              <w:top w:val="single" w:sz="4" w:space="0" w:color="000000"/>
              <w:left w:val="single" w:sz="4" w:space="0" w:color="000000"/>
              <w:bottom w:val="single" w:sz="4" w:space="0" w:color="000000"/>
            </w:tcBorders>
            <w:shd w:val="clear" w:color="auto" w:fill="auto"/>
            <w:vAlign w:val="bottom"/>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1539" w:type="dxa"/>
            <w:tcBorders>
              <w:top w:val="single" w:sz="4" w:space="0" w:color="000000"/>
              <w:left w:val="single" w:sz="4" w:space="0" w:color="000000"/>
              <w:bottom w:val="single" w:sz="4" w:space="0" w:color="000000"/>
            </w:tcBorders>
            <w:shd w:val="clear" w:color="auto" w:fill="auto"/>
            <w:vAlign w:val="bottom"/>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r>
      <w:tr w:rsidR="00E11BB4" w:rsidRPr="00D40C9C" w:rsidTr="00E11BB4">
        <w:trPr>
          <w:jc w:val="center"/>
        </w:trPr>
        <w:tc>
          <w:tcPr>
            <w:tcW w:w="153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Węgorzyno</w:t>
            </w:r>
          </w:p>
        </w:tc>
        <w:tc>
          <w:tcPr>
            <w:tcW w:w="1535" w:type="dxa"/>
            <w:tcBorders>
              <w:top w:val="single" w:sz="4" w:space="0" w:color="000000"/>
              <w:left w:val="single" w:sz="4" w:space="0" w:color="000000"/>
              <w:bottom w:val="single" w:sz="4" w:space="0" w:color="000000"/>
            </w:tcBorders>
            <w:shd w:val="clear" w:color="auto" w:fill="auto"/>
            <w:vAlign w:val="bottom"/>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1535" w:type="dxa"/>
            <w:tcBorders>
              <w:top w:val="single" w:sz="4" w:space="0" w:color="000000"/>
              <w:left w:val="single" w:sz="4" w:space="0" w:color="000000"/>
              <w:bottom w:val="single" w:sz="4" w:space="0" w:color="000000"/>
            </w:tcBorders>
            <w:shd w:val="clear" w:color="auto" w:fill="auto"/>
            <w:vAlign w:val="bottom"/>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1535" w:type="dxa"/>
            <w:tcBorders>
              <w:top w:val="single" w:sz="4" w:space="0" w:color="000000"/>
              <w:left w:val="single" w:sz="4" w:space="0" w:color="000000"/>
              <w:bottom w:val="single" w:sz="4" w:space="0" w:color="000000"/>
            </w:tcBorders>
            <w:shd w:val="clear" w:color="auto" w:fill="auto"/>
            <w:vAlign w:val="bottom"/>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1539" w:type="dxa"/>
            <w:tcBorders>
              <w:top w:val="single" w:sz="4" w:space="0" w:color="000000"/>
              <w:left w:val="single" w:sz="4" w:space="0" w:color="000000"/>
              <w:bottom w:val="single" w:sz="4" w:space="0" w:color="000000"/>
            </w:tcBorders>
            <w:shd w:val="clear" w:color="auto" w:fill="auto"/>
            <w:vAlign w:val="bottom"/>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1BB4" w:rsidRPr="00D40C9C" w:rsidRDefault="00E11BB4" w:rsidP="00E11BB4">
            <w:pPr>
              <w:spacing w:before="60" w:after="0" w:line="240" w:lineRule="auto"/>
              <w:jc w:val="center"/>
              <w:rPr>
                <w:rFonts w:ascii="Times New Roman" w:hAnsi="Times New Roman"/>
                <w:b/>
                <w:bCs/>
                <w:sz w:val="24"/>
                <w:szCs w:val="24"/>
              </w:rPr>
            </w:pPr>
            <w:r w:rsidRPr="00D40C9C">
              <w:rPr>
                <w:rFonts w:ascii="Times New Roman" w:hAnsi="Times New Roman"/>
                <w:sz w:val="24"/>
                <w:szCs w:val="24"/>
              </w:rPr>
              <w:t>0</w:t>
            </w:r>
          </w:p>
        </w:tc>
      </w:tr>
      <w:tr w:rsidR="00E11BB4" w:rsidRPr="00D40C9C" w:rsidTr="00E11BB4">
        <w:trPr>
          <w:jc w:val="center"/>
        </w:trPr>
        <w:tc>
          <w:tcPr>
            <w:tcW w:w="1535"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right"/>
              <w:rPr>
                <w:rFonts w:ascii="Times New Roman" w:hAnsi="Times New Roman"/>
                <w:b/>
                <w:sz w:val="24"/>
                <w:szCs w:val="24"/>
              </w:rPr>
            </w:pPr>
            <w:r w:rsidRPr="00D40C9C">
              <w:rPr>
                <w:rFonts w:ascii="Times New Roman" w:hAnsi="Times New Roman"/>
                <w:b/>
                <w:bCs/>
                <w:sz w:val="24"/>
                <w:szCs w:val="24"/>
              </w:rPr>
              <w:t>RAZEM</w:t>
            </w:r>
          </w:p>
        </w:tc>
        <w:tc>
          <w:tcPr>
            <w:tcW w:w="1535" w:type="dxa"/>
            <w:tcBorders>
              <w:top w:val="single" w:sz="4" w:space="0" w:color="000000"/>
              <w:left w:val="single" w:sz="4" w:space="0" w:color="000000"/>
              <w:bottom w:val="single" w:sz="4" w:space="0" w:color="000000"/>
            </w:tcBorders>
            <w:shd w:val="clear" w:color="auto" w:fill="auto"/>
            <w:vAlign w:val="bottom"/>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2</w:t>
            </w:r>
          </w:p>
        </w:tc>
        <w:tc>
          <w:tcPr>
            <w:tcW w:w="1535" w:type="dxa"/>
            <w:tcBorders>
              <w:top w:val="single" w:sz="4" w:space="0" w:color="000000"/>
              <w:left w:val="single" w:sz="4" w:space="0" w:color="000000"/>
              <w:bottom w:val="single" w:sz="4" w:space="0" w:color="000000"/>
            </w:tcBorders>
            <w:shd w:val="clear" w:color="auto" w:fill="auto"/>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4.209</w:t>
            </w:r>
          </w:p>
        </w:tc>
        <w:tc>
          <w:tcPr>
            <w:tcW w:w="1535" w:type="dxa"/>
            <w:tcBorders>
              <w:top w:val="single" w:sz="4" w:space="0" w:color="000000"/>
              <w:left w:val="single" w:sz="4" w:space="0" w:color="000000"/>
              <w:bottom w:val="single" w:sz="4" w:space="0" w:color="000000"/>
            </w:tcBorders>
            <w:shd w:val="clear" w:color="auto" w:fill="auto"/>
            <w:vAlign w:val="bottom"/>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3.482</w:t>
            </w:r>
          </w:p>
        </w:tc>
        <w:tc>
          <w:tcPr>
            <w:tcW w:w="1539" w:type="dxa"/>
            <w:tcBorders>
              <w:top w:val="single" w:sz="4" w:space="0" w:color="000000"/>
              <w:left w:val="single" w:sz="4" w:space="0" w:color="000000"/>
              <w:bottom w:val="single" w:sz="4" w:space="0" w:color="000000"/>
            </w:tcBorders>
            <w:shd w:val="clear" w:color="auto" w:fill="auto"/>
            <w:vAlign w:val="bottom"/>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727</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1BB4" w:rsidRPr="00D40C9C" w:rsidRDefault="00E11BB4" w:rsidP="00E11BB4">
            <w:pPr>
              <w:spacing w:before="60" w:after="0" w:line="240" w:lineRule="auto"/>
              <w:jc w:val="center"/>
              <w:rPr>
                <w:rFonts w:ascii="Times New Roman" w:hAnsi="Times New Roman"/>
                <w:i/>
                <w:iCs/>
                <w:sz w:val="24"/>
                <w:szCs w:val="24"/>
              </w:rPr>
            </w:pPr>
            <w:r w:rsidRPr="00D40C9C">
              <w:rPr>
                <w:rFonts w:ascii="Times New Roman" w:hAnsi="Times New Roman"/>
                <w:b/>
                <w:sz w:val="24"/>
                <w:szCs w:val="24"/>
              </w:rPr>
              <w:t>92,95</w:t>
            </w:r>
          </w:p>
        </w:tc>
      </w:tr>
    </w:tbl>
    <w:p w:rsidR="00E11BB4" w:rsidRPr="00DB60D7" w:rsidRDefault="00E11BB4" w:rsidP="00E11BB4">
      <w:pPr>
        <w:autoSpaceDE w:val="0"/>
        <w:spacing w:before="60" w:after="0" w:line="240" w:lineRule="auto"/>
        <w:rPr>
          <w:rFonts w:ascii="Times New Roman" w:hAnsi="Times New Roman"/>
          <w:sz w:val="24"/>
          <w:szCs w:val="24"/>
        </w:rPr>
      </w:pPr>
    </w:p>
    <w:p w:rsidR="00E11BB4" w:rsidRPr="006F41F6" w:rsidRDefault="00E11BB4" w:rsidP="00E11BB4">
      <w:pPr>
        <w:spacing w:before="60" w:after="0" w:line="240" w:lineRule="auto"/>
        <w:jc w:val="both"/>
        <w:rPr>
          <w:rFonts w:ascii="Times New Roman" w:hAnsi="Times New Roman"/>
          <w:sz w:val="24"/>
          <w:szCs w:val="24"/>
        </w:rPr>
      </w:pPr>
      <w:r w:rsidRPr="006F41F6">
        <w:rPr>
          <w:rFonts w:ascii="Times New Roman" w:hAnsi="Times New Roman"/>
          <w:b/>
          <w:sz w:val="24"/>
          <w:szCs w:val="24"/>
        </w:rPr>
        <w:t xml:space="preserve">Według danych na koniec 2013 r. na obszarze LGD CIW funkcjonowały zaledwie 2 obiekty noclegowe </w:t>
      </w:r>
      <w:r w:rsidRPr="006F41F6">
        <w:rPr>
          <w:rFonts w:ascii="Times New Roman" w:hAnsi="Times New Roman"/>
          <w:sz w:val="24"/>
          <w:szCs w:val="24"/>
        </w:rPr>
        <w:t xml:space="preserve">w gminie Łobez, a na terenie pozostałych czterech badanych gmin nie ma żadnego. Z noclegów </w:t>
      </w:r>
      <w:r w:rsidRPr="006F41F6">
        <w:rPr>
          <w:rFonts w:ascii="Times New Roman" w:hAnsi="Times New Roman"/>
          <w:sz w:val="24"/>
          <w:szCs w:val="24"/>
        </w:rPr>
        <w:lastRenderedPageBreak/>
        <w:t xml:space="preserve">na analizowanym obszarze korzystają w przeważającej części Polacy, ale </w:t>
      </w:r>
      <w:r w:rsidRPr="006F41F6">
        <w:rPr>
          <w:rFonts w:ascii="Times New Roman" w:hAnsi="Times New Roman"/>
          <w:b/>
          <w:sz w:val="24"/>
          <w:szCs w:val="24"/>
        </w:rPr>
        <w:t>charakterystyczną cechą tego terenu jest dość duża popularność wśród turystów z zagranicy</w:t>
      </w:r>
      <w:r w:rsidRPr="006F41F6">
        <w:rPr>
          <w:rFonts w:ascii="Times New Roman" w:hAnsi="Times New Roman"/>
          <w:sz w:val="24"/>
          <w:szCs w:val="24"/>
        </w:rPr>
        <w:t xml:space="preserve"> (noclegi udzielone turystom zagranicznym stanowiły w 2013 r. aż 17,3%).</w:t>
      </w:r>
      <w:r w:rsidR="00E61283" w:rsidRPr="006F41F6">
        <w:rPr>
          <w:rFonts w:ascii="Times New Roman" w:hAnsi="Times New Roman"/>
          <w:sz w:val="24"/>
          <w:szCs w:val="24"/>
        </w:rPr>
        <w:t xml:space="preserve"> </w:t>
      </w:r>
      <w:r w:rsidRPr="006F41F6">
        <w:rPr>
          <w:rFonts w:ascii="Times New Roman" w:hAnsi="Times New Roman"/>
          <w:sz w:val="24"/>
          <w:szCs w:val="24"/>
        </w:rPr>
        <w:t xml:space="preserve">Niewielka liczba obiektów zbiorowego zakwaterowania skutkuje </w:t>
      </w:r>
      <w:r w:rsidRPr="006F41F6">
        <w:rPr>
          <w:rFonts w:ascii="Times New Roman" w:hAnsi="Times New Roman"/>
          <w:b/>
          <w:sz w:val="24"/>
          <w:szCs w:val="24"/>
        </w:rPr>
        <w:t>skrajnie niskim wskaźnikiem natężenia ruchu turystycznego</w:t>
      </w:r>
      <w:r w:rsidRPr="006F41F6">
        <w:rPr>
          <w:rFonts w:ascii="Times New Roman" w:hAnsi="Times New Roman"/>
          <w:sz w:val="24"/>
          <w:szCs w:val="24"/>
        </w:rPr>
        <w:t>. Podczas, gdy wartość wskaźnika Schneidera dla województwa zachodniopomorskiego wyniosła w 2013 r. 1.215,98, a dla Polski 607,78, na analizowanym obszarze wskaźnik osiągnął wartość zaledwie 92,95 (</w:t>
      </w:r>
      <w:r w:rsidRPr="006F41F6">
        <w:rPr>
          <w:rFonts w:ascii="Times New Roman" w:hAnsi="Times New Roman"/>
          <w:b/>
          <w:sz w:val="24"/>
          <w:szCs w:val="24"/>
        </w:rPr>
        <w:t>sześciokrotnie mniej niż w kraju i dwunastokrotnie mniej niż w województwie zachodniopomorskim</w:t>
      </w:r>
      <w:r w:rsidRPr="006F41F6">
        <w:rPr>
          <w:rFonts w:ascii="Times New Roman" w:hAnsi="Times New Roman"/>
          <w:sz w:val="24"/>
          <w:szCs w:val="24"/>
        </w:rPr>
        <w:t>).</w:t>
      </w:r>
    </w:p>
    <w:p w:rsidR="00E11BB4" w:rsidRPr="006F41F6" w:rsidRDefault="00E11BB4" w:rsidP="00E11BB4">
      <w:pPr>
        <w:autoSpaceDE w:val="0"/>
        <w:spacing w:before="60" w:after="0" w:line="240" w:lineRule="auto"/>
        <w:jc w:val="both"/>
        <w:rPr>
          <w:rFonts w:ascii="Times New Roman" w:hAnsi="Times New Roman"/>
          <w:sz w:val="24"/>
          <w:szCs w:val="24"/>
        </w:rPr>
      </w:pPr>
      <w:r w:rsidRPr="006F41F6">
        <w:rPr>
          <w:rFonts w:ascii="Times New Roman" w:hAnsi="Times New Roman"/>
          <w:sz w:val="24"/>
          <w:szCs w:val="24"/>
        </w:rPr>
        <w:t xml:space="preserve">Na analizowanym terenie występują liczne obiekty zabytkowe, będące elementem potencjału turystycznego tego regionu. </w:t>
      </w:r>
      <w:r w:rsidRPr="006F41F6">
        <w:rPr>
          <w:rFonts w:ascii="Times New Roman" w:hAnsi="Times New Roman"/>
          <w:b/>
          <w:sz w:val="24"/>
          <w:szCs w:val="24"/>
        </w:rPr>
        <w:t>Na obszarze LGD CIW funkcjonuje 187 obiektów objętych opieką konserwatorską.</w:t>
      </w:r>
      <w:r w:rsidRPr="006F41F6">
        <w:rPr>
          <w:rFonts w:ascii="Times New Roman" w:hAnsi="Times New Roman"/>
          <w:sz w:val="24"/>
          <w:szCs w:val="24"/>
        </w:rPr>
        <w:t xml:space="preserve"> Największa liczba zabytków zlokalizowana jest na terenie gmin Resko i Węgorzyno (po 43 obiekty), najmniej zaś w gminie Radowo Małe (2</w:t>
      </w:r>
      <w:r w:rsidR="00E61283" w:rsidRPr="006F41F6">
        <w:rPr>
          <w:rFonts w:ascii="Times New Roman" w:hAnsi="Times New Roman"/>
          <w:sz w:val="24"/>
          <w:szCs w:val="24"/>
        </w:rPr>
        <w:t xml:space="preserve">9 obiektów). Dane te pokazują, </w:t>
      </w:r>
      <w:r w:rsidRPr="006F41F6">
        <w:rPr>
          <w:rFonts w:ascii="Times New Roman" w:hAnsi="Times New Roman"/>
          <w:sz w:val="24"/>
          <w:szCs w:val="24"/>
        </w:rPr>
        <w:t>że obiekty o dużej wartości historycznej są stosunkowo równo rozłożone na obszarze.</w:t>
      </w:r>
    </w:p>
    <w:p w:rsidR="00E11BB4" w:rsidRPr="006F41F6" w:rsidRDefault="00E11BB4" w:rsidP="00E11BB4">
      <w:pPr>
        <w:autoSpaceDE w:val="0"/>
        <w:spacing w:before="60" w:after="0" w:line="240" w:lineRule="auto"/>
        <w:jc w:val="both"/>
        <w:rPr>
          <w:rFonts w:ascii="Times New Roman" w:hAnsi="Times New Roman"/>
          <w:b/>
          <w:bCs/>
          <w:sz w:val="24"/>
          <w:szCs w:val="24"/>
        </w:rPr>
      </w:pPr>
    </w:p>
    <w:tbl>
      <w:tblPr>
        <w:tblW w:w="0" w:type="auto"/>
        <w:jc w:val="center"/>
        <w:tblLayout w:type="fixed"/>
        <w:tblLook w:val="0000"/>
      </w:tblPr>
      <w:tblGrid>
        <w:gridCol w:w="2802"/>
        <w:gridCol w:w="6450"/>
      </w:tblGrid>
      <w:tr w:rsidR="00E11BB4" w:rsidRPr="00D40C9C" w:rsidTr="00E11BB4">
        <w:trPr>
          <w:jc w:val="center"/>
        </w:trPr>
        <w:tc>
          <w:tcPr>
            <w:tcW w:w="2802" w:type="dxa"/>
            <w:tcBorders>
              <w:top w:val="single" w:sz="4" w:space="0" w:color="000000"/>
              <w:left w:val="single" w:sz="4" w:space="0" w:color="000000"/>
              <w:bottom w:val="single" w:sz="4" w:space="0" w:color="000000"/>
            </w:tcBorders>
            <w:shd w:val="clear" w:color="auto" w:fill="auto"/>
          </w:tcPr>
          <w:p w:rsidR="00E11BB4" w:rsidRPr="00D40C9C" w:rsidRDefault="00E11BB4" w:rsidP="00E11BB4">
            <w:pPr>
              <w:autoSpaceDE w:val="0"/>
              <w:spacing w:before="60" w:after="0" w:line="240" w:lineRule="auto"/>
              <w:rPr>
                <w:rFonts w:ascii="Times New Roman" w:hAnsi="Times New Roman"/>
                <w:b/>
                <w:bCs/>
                <w:sz w:val="24"/>
                <w:szCs w:val="24"/>
              </w:rPr>
            </w:pPr>
            <w:r w:rsidRPr="00D40C9C">
              <w:rPr>
                <w:rFonts w:ascii="Times New Roman" w:hAnsi="Times New Roman"/>
                <w:b/>
                <w:bCs/>
                <w:sz w:val="24"/>
                <w:szCs w:val="24"/>
              </w:rPr>
              <w:t>Gmina</w:t>
            </w:r>
          </w:p>
        </w:tc>
        <w:tc>
          <w:tcPr>
            <w:tcW w:w="6450" w:type="dxa"/>
            <w:tcBorders>
              <w:top w:val="single" w:sz="4" w:space="0" w:color="000000"/>
              <w:left w:val="single" w:sz="4" w:space="0" w:color="000000"/>
              <w:bottom w:val="single" w:sz="4" w:space="0" w:color="000000"/>
              <w:right w:val="single" w:sz="4" w:space="0" w:color="000000"/>
            </w:tcBorders>
            <w:shd w:val="clear" w:color="auto" w:fill="auto"/>
          </w:tcPr>
          <w:p w:rsidR="00E11BB4" w:rsidRPr="00D40C9C" w:rsidRDefault="00E11BB4" w:rsidP="00E11BB4">
            <w:pPr>
              <w:autoSpaceDE w:val="0"/>
              <w:spacing w:before="60" w:after="0" w:line="240" w:lineRule="auto"/>
              <w:rPr>
                <w:rFonts w:ascii="Times New Roman" w:hAnsi="Times New Roman"/>
                <w:sz w:val="24"/>
                <w:szCs w:val="24"/>
              </w:rPr>
            </w:pPr>
            <w:r w:rsidRPr="00D40C9C">
              <w:rPr>
                <w:rFonts w:ascii="Times New Roman" w:hAnsi="Times New Roman"/>
                <w:b/>
                <w:bCs/>
                <w:sz w:val="24"/>
                <w:szCs w:val="24"/>
              </w:rPr>
              <w:t>Liczba obiektów zabytkowych wpisanych do rejestru zabytków</w:t>
            </w:r>
          </w:p>
        </w:tc>
      </w:tr>
      <w:tr w:rsidR="00E11BB4" w:rsidRPr="00D40C9C" w:rsidTr="00E11BB4">
        <w:trPr>
          <w:jc w:val="center"/>
        </w:trPr>
        <w:tc>
          <w:tcPr>
            <w:tcW w:w="2802"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Dobra</w:t>
            </w:r>
          </w:p>
        </w:tc>
        <w:tc>
          <w:tcPr>
            <w:tcW w:w="6450" w:type="dxa"/>
            <w:tcBorders>
              <w:top w:val="single" w:sz="4" w:space="0" w:color="000000"/>
              <w:left w:val="single" w:sz="4" w:space="0" w:color="000000"/>
              <w:bottom w:val="single" w:sz="4" w:space="0" w:color="000000"/>
              <w:right w:val="single" w:sz="4" w:space="0" w:color="000000"/>
            </w:tcBorders>
            <w:shd w:val="clear" w:color="auto" w:fill="auto"/>
          </w:tcPr>
          <w:p w:rsidR="00E11BB4" w:rsidRPr="00D40C9C" w:rsidRDefault="00E11BB4" w:rsidP="00E11BB4">
            <w:pPr>
              <w:autoSpaceDE w:val="0"/>
              <w:spacing w:before="60" w:after="0" w:line="240" w:lineRule="auto"/>
              <w:jc w:val="center"/>
              <w:rPr>
                <w:rFonts w:ascii="Times New Roman" w:hAnsi="Times New Roman"/>
                <w:sz w:val="24"/>
                <w:szCs w:val="24"/>
              </w:rPr>
            </w:pPr>
            <w:r w:rsidRPr="00D40C9C">
              <w:rPr>
                <w:rFonts w:ascii="Times New Roman" w:hAnsi="Times New Roman"/>
                <w:sz w:val="24"/>
                <w:szCs w:val="24"/>
              </w:rPr>
              <w:t>32</w:t>
            </w:r>
          </w:p>
        </w:tc>
      </w:tr>
      <w:tr w:rsidR="00E11BB4" w:rsidRPr="00D40C9C" w:rsidTr="00E11BB4">
        <w:trPr>
          <w:jc w:val="center"/>
        </w:trPr>
        <w:tc>
          <w:tcPr>
            <w:tcW w:w="2802"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Łobez</w:t>
            </w:r>
          </w:p>
        </w:tc>
        <w:tc>
          <w:tcPr>
            <w:tcW w:w="6450" w:type="dxa"/>
            <w:tcBorders>
              <w:top w:val="single" w:sz="4" w:space="0" w:color="000000"/>
              <w:left w:val="single" w:sz="4" w:space="0" w:color="000000"/>
              <w:bottom w:val="single" w:sz="4" w:space="0" w:color="000000"/>
              <w:right w:val="single" w:sz="4" w:space="0" w:color="000000"/>
            </w:tcBorders>
            <w:shd w:val="clear" w:color="auto" w:fill="auto"/>
          </w:tcPr>
          <w:p w:rsidR="00E11BB4" w:rsidRPr="00D40C9C" w:rsidRDefault="00E11BB4" w:rsidP="00E11BB4">
            <w:pPr>
              <w:autoSpaceDE w:val="0"/>
              <w:spacing w:before="60" w:after="0" w:line="240" w:lineRule="auto"/>
              <w:jc w:val="center"/>
              <w:rPr>
                <w:rFonts w:ascii="Times New Roman" w:hAnsi="Times New Roman"/>
                <w:sz w:val="24"/>
                <w:szCs w:val="24"/>
              </w:rPr>
            </w:pPr>
            <w:r w:rsidRPr="00D40C9C">
              <w:rPr>
                <w:rFonts w:ascii="Times New Roman" w:hAnsi="Times New Roman"/>
                <w:sz w:val="24"/>
                <w:szCs w:val="24"/>
              </w:rPr>
              <w:t>40</w:t>
            </w:r>
          </w:p>
        </w:tc>
      </w:tr>
      <w:tr w:rsidR="00E11BB4" w:rsidRPr="00D40C9C" w:rsidTr="00E11BB4">
        <w:trPr>
          <w:jc w:val="center"/>
        </w:trPr>
        <w:tc>
          <w:tcPr>
            <w:tcW w:w="2802"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Radowo Małe</w:t>
            </w:r>
          </w:p>
        </w:tc>
        <w:tc>
          <w:tcPr>
            <w:tcW w:w="6450" w:type="dxa"/>
            <w:tcBorders>
              <w:top w:val="single" w:sz="4" w:space="0" w:color="000000"/>
              <w:left w:val="single" w:sz="4" w:space="0" w:color="000000"/>
              <w:bottom w:val="single" w:sz="4" w:space="0" w:color="000000"/>
              <w:right w:val="single" w:sz="4" w:space="0" w:color="000000"/>
            </w:tcBorders>
            <w:shd w:val="clear" w:color="auto" w:fill="F4B083"/>
          </w:tcPr>
          <w:p w:rsidR="00E11BB4" w:rsidRPr="00D40C9C" w:rsidRDefault="00E11BB4" w:rsidP="00E11BB4">
            <w:pPr>
              <w:autoSpaceDE w:val="0"/>
              <w:spacing w:before="60" w:after="0" w:line="240" w:lineRule="auto"/>
              <w:jc w:val="center"/>
              <w:rPr>
                <w:rFonts w:ascii="Times New Roman" w:hAnsi="Times New Roman"/>
                <w:sz w:val="24"/>
                <w:szCs w:val="24"/>
              </w:rPr>
            </w:pPr>
            <w:r w:rsidRPr="00D40C9C">
              <w:rPr>
                <w:rFonts w:ascii="Times New Roman" w:hAnsi="Times New Roman"/>
                <w:sz w:val="24"/>
                <w:szCs w:val="24"/>
              </w:rPr>
              <w:t>29</w:t>
            </w:r>
          </w:p>
        </w:tc>
      </w:tr>
      <w:tr w:rsidR="00E11BB4" w:rsidRPr="00D40C9C" w:rsidTr="00E11BB4">
        <w:trPr>
          <w:jc w:val="center"/>
        </w:trPr>
        <w:tc>
          <w:tcPr>
            <w:tcW w:w="2802"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Resko</w:t>
            </w:r>
          </w:p>
        </w:tc>
        <w:tc>
          <w:tcPr>
            <w:tcW w:w="6450" w:type="dxa"/>
            <w:tcBorders>
              <w:top w:val="single" w:sz="4" w:space="0" w:color="000000"/>
              <w:left w:val="single" w:sz="4" w:space="0" w:color="000000"/>
              <w:bottom w:val="single" w:sz="4" w:space="0" w:color="000000"/>
              <w:right w:val="single" w:sz="4" w:space="0" w:color="000000"/>
            </w:tcBorders>
            <w:shd w:val="clear" w:color="auto" w:fill="A8D08D"/>
          </w:tcPr>
          <w:p w:rsidR="00E11BB4" w:rsidRPr="00D40C9C" w:rsidRDefault="00E11BB4" w:rsidP="00E11BB4">
            <w:pPr>
              <w:autoSpaceDE w:val="0"/>
              <w:spacing w:before="60" w:after="0" w:line="240" w:lineRule="auto"/>
              <w:jc w:val="center"/>
              <w:rPr>
                <w:rFonts w:ascii="Times New Roman" w:hAnsi="Times New Roman"/>
                <w:sz w:val="24"/>
                <w:szCs w:val="24"/>
              </w:rPr>
            </w:pPr>
            <w:r w:rsidRPr="00D40C9C">
              <w:rPr>
                <w:rFonts w:ascii="Times New Roman" w:hAnsi="Times New Roman"/>
                <w:sz w:val="24"/>
                <w:szCs w:val="24"/>
              </w:rPr>
              <w:t>43</w:t>
            </w:r>
          </w:p>
        </w:tc>
      </w:tr>
      <w:tr w:rsidR="00E11BB4" w:rsidRPr="00D40C9C" w:rsidTr="00E11BB4">
        <w:trPr>
          <w:jc w:val="center"/>
        </w:trPr>
        <w:tc>
          <w:tcPr>
            <w:tcW w:w="2802"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Węgorzyno</w:t>
            </w:r>
          </w:p>
        </w:tc>
        <w:tc>
          <w:tcPr>
            <w:tcW w:w="6450" w:type="dxa"/>
            <w:tcBorders>
              <w:top w:val="single" w:sz="4" w:space="0" w:color="000000"/>
              <w:left w:val="single" w:sz="4" w:space="0" w:color="000000"/>
              <w:bottom w:val="single" w:sz="4" w:space="0" w:color="000000"/>
              <w:right w:val="single" w:sz="4" w:space="0" w:color="000000"/>
            </w:tcBorders>
            <w:shd w:val="clear" w:color="auto" w:fill="A8D08D"/>
          </w:tcPr>
          <w:p w:rsidR="00E11BB4" w:rsidRPr="00D40C9C" w:rsidRDefault="00E11BB4" w:rsidP="00E11BB4">
            <w:pPr>
              <w:autoSpaceDE w:val="0"/>
              <w:spacing w:before="60" w:after="0" w:line="240" w:lineRule="auto"/>
              <w:jc w:val="center"/>
              <w:rPr>
                <w:rFonts w:ascii="Times New Roman" w:hAnsi="Times New Roman"/>
                <w:b/>
                <w:bCs/>
                <w:sz w:val="24"/>
                <w:szCs w:val="24"/>
              </w:rPr>
            </w:pPr>
            <w:r w:rsidRPr="00D40C9C">
              <w:rPr>
                <w:rFonts w:ascii="Times New Roman" w:hAnsi="Times New Roman"/>
                <w:sz w:val="24"/>
                <w:szCs w:val="24"/>
              </w:rPr>
              <w:t>43</w:t>
            </w:r>
          </w:p>
        </w:tc>
      </w:tr>
      <w:tr w:rsidR="00E11BB4" w:rsidRPr="00D40C9C" w:rsidTr="00E11BB4">
        <w:trPr>
          <w:jc w:val="center"/>
        </w:trPr>
        <w:tc>
          <w:tcPr>
            <w:tcW w:w="2802"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right"/>
              <w:rPr>
                <w:rFonts w:ascii="Times New Roman" w:hAnsi="Times New Roman"/>
                <w:b/>
                <w:sz w:val="24"/>
                <w:szCs w:val="24"/>
              </w:rPr>
            </w:pPr>
            <w:r w:rsidRPr="00D40C9C">
              <w:rPr>
                <w:rFonts w:ascii="Times New Roman" w:hAnsi="Times New Roman"/>
                <w:b/>
                <w:bCs/>
                <w:sz w:val="24"/>
                <w:szCs w:val="24"/>
              </w:rPr>
              <w:t>RAZEM</w:t>
            </w:r>
          </w:p>
        </w:tc>
        <w:tc>
          <w:tcPr>
            <w:tcW w:w="6450" w:type="dxa"/>
            <w:tcBorders>
              <w:top w:val="single" w:sz="4" w:space="0" w:color="000000"/>
              <w:left w:val="single" w:sz="4" w:space="0" w:color="000000"/>
              <w:bottom w:val="single" w:sz="4" w:space="0" w:color="000000"/>
              <w:right w:val="single" w:sz="4" w:space="0" w:color="000000"/>
            </w:tcBorders>
            <w:shd w:val="clear" w:color="auto" w:fill="auto"/>
          </w:tcPr>
          <w:p w:rsidR="00E11BB4" w:rsidRPr="00D40C9C" w:rsidRDefault="00E11BB4" w:rsidP="00E11BB4">
            <w:pPr>
              <w:autoSpaceDE w:val="0"/>
              <w:spacing w:before="60" w:after="0" w:line="240" w:lineRule="auto"/>
              <w:jc w:val="center"/>
              <w:rPr>
                <w:rFonts w:ascii="Times New Roman" w:hAnsi="Times New Roman"/>
                <w:i/>
                <w:iCs/>
                <w:sz w:val="24"/>
                <w:szCs w:val="24"/>
              </w:rPr>
            </w:pPr>
            <w:r w:rsidRPr="00D40C9C">
              <w:rPr>
                <w:rFonts w:ascii="Times New Roman" w:hAnsi="Times New Roman"/>
                <w:b/>
                <w:sz w:val="24"/>
                <w:szCs w:val="24"/>
              </w:rPr>
              <w:t>187</w:t>
            </w:r>
          </w:p>
        </w:tc>
      </w:tr>
    </w:tbl>
    <w:p w:rsidR="00E11BB4" w:rsidRPr="00BF7A30" w:rsidRDefault="00E11BB4" w:rsidP="00E11BB4">
      <w:pPr>
        <w:autoSpaceDE w:val="0"/>
        <w:spacing w:before="60" w:after="0" w:line="240" w:lineRule="auto"/>
        <w:jc w:val="both"/>
        <w:rPr>
          <w:rFonts w:ascii="Times New Roman" w:hAnsi="Times New Roman"/>
          <w:i/>
          <w:iCs/>
          <w:sz w:val="24"/>
          <w:szCs w:val="24"/>
        </w:rPr>
      </w:pPr>
      <w:r w:rsidRPr="006F41F6">
        <w:rPr>
          <w:rFonts w:ascii="Times New Roman" w:hAnsi="Times New Roman"/>
          <w:i/>
          <w:iCs/>
          <w:sz w:val="24"/>
          <w:szCs w:val="24"/>
        </w:rPr>
        <w:t>Źródło: opracowanie własne na podstawie danych Wojew</w:t>
      </w:r>
      <w:r w:rsidR="003F1F7D" w:rsidRPr="006F41F6">
        <w:rPr>
          <w:rFonts w:ascii="Times New Roman" w:hAnsi="Times New Roman"/>
          <w:i/>
          <w:iCs/>
          <w:sz w:val="24"/>
          <w:szCs w:val="24"/>
        </w:rPr>
        <w:t xml:space="preserve">ódzkiego Konserwatora Zabytków </w:t>
      </w:r>
      <w:r w:rsidRPr="006F41F6">
        <w:rPr>
          <w:rFonts w:ascii="Times New Roman" w:hAnsi="Times New Roman"/>
          <w:i/>
          <w:iCs/>
          <w:sz w:val="24"/>
          <w:szCs w:val="24"/>
        </w:rPr>
        <w:t>w Szczecinie.</w:t>
      </w:r>
    </w:p>
    <w:p w:rsidR="00ED3456" w:rsidRPr="006F41F6" w:rsidRDefault="00E11BB4" w:rsidP="00E11BB4">
      <w:pPr>
        <w:autoSpaceDE w:val="0"/>
        <w:spacing w:before="60" w:after="0" w:line="240" w:lineRule="auto"/>
        <w:jc w:val="both"/>
        <w:rPr>
          <w:rFonts w:ascii="Times New Roman" w:hAnsi="Times New Roman"/>
          <w:sz w:val="24"/>
          <w:szCs w:val="24"/>
        </w:rPr>
      </w:pPr>
      <w:r w:rsidRPr="006F41F6">
        <w:rPr>
          <w:rFonts w:ascii="Times New Roman" w:hAnsi="Times New Roman"/>
          <w:sz w:val="24"/>
          <w:szCs w:val="24"/>
        </w:rPr>
        <w:t xml:space="preserve">Przez obszar LGD CIW przebiegają </w:t>
      </w:r>
      <w:r w:rsidRPr="006F41F6">
        <w:rPr>
          <w:rFonts w:ascii="Times New Roman" w:hAnsi="Times New Roman"/>
          <w:b/>
          <w:sz w:val="24"/>
          <w:szCs w:val="24"/>
        </w:rPr>
        <w:t>szlaki piesze</w:t>
      </w:r>
      <w:r w:rsidRPr="006F41F6">
        <w:rPr>
          <w:rFonts w:ascii="Times New Roman" w:hAnsi="Times New Roman"/>
          <w:sz w:val="24"/>
          <w:szCs w:val="24"/>
        </w:rPr>
        <w:t xml:space="preserve"> (Szlak Wzniesienia Moreny Czołowej, Błękitny Szlak Pojezierza Ińskiego, oba zlokalizowane w gminie Węgorzyno), </w:t>
      </w:r>
      <w:r w:rsidRPr="006F41F6">
        <w:rPr>
          <w:rFonts w:ascii="Times New Roman" w:hAnsi="Times New Roman"/>
          <w:b/>
          <w:sz w:val="24"/>
          <w:szCs w:val="24"/>
        </w:rPr>
        <w:t>rowerowe</w:t>
      </w:r>
      <w:r w:rsidRPr="006F41F6">
        <w:rPr>
          <w:rFonts w:ascii="Times New Roman" w:hAnsi="Times New Roman"/>
          <w:sz w:val="24"/>
          <w:szCs w:val="24"/>
        </w:rPr>
        <w:t xml:space="preserve"> (kilkanaście wytyczonych szlaków na terenie trzech gmin: Łobez, Resko i Węgorzyno), jeden </w:t>
      </w:r>
      <w:r w:rsidRPr="006F41F6">
        <w:rPr>
          <w:rFonts w:ascii="Times New Roman" w:hAnsi="Times New Roman"/>
          <w:b/>
          <w:sz w:val="24"/>
          <w:szCs w:val="24"/>
        </w:rPr>
        <w:t>szlak kajakowy</w:t>
      </w:r>
      <w:r w:rsidRPr="006F41F6">
        <w:rPr>
          <w:rFonts w:ascii="Times New Roman" w:hAnsi="Times New Roman"/>
          <w:sz w:val="24"/>
          <w:szCs w:val="24"/>
        </w:rPr>
        <w:t xml:space="preserve"> (rzeka Rega) i trzy </w:t>
      </w:r>
      <w:r w:rsidRPr="006F41F6">
        <w:rPr>
          <w:rFonts w:ascii="Times New Roman" w:hAnsi="Times New Roman"/>
          <w:b/>
          <w:sz w:val="24"/>
          <w:szCs w:val="24"/>
        </w:rPr>
        <w:t>szlaki konne</w:t>
      </w:r>
      <w:r w:rsidRPr="006F41F6">
        <w:rPr>
          <w:rFonts w:ascii="Times New Roman" w:hAnsi="Times New Roman"/>
          <w:sz w:val="24"/>
          <w:szCs w:val="24"/>
        </w:rPr>
        <w:t xml:space="preserve"> (w gminach Łobez i Resko). Lokalizacja istniejących szlaków wskazuje, że mamy tu do czynienia z dużą nierównowagą na obszarze LGD CIW. Większość takich obiektów znajduje się na terenie gminy Węgorzyno i Łobez, zaś na terenie gmin Dobra i Radowo Małe nie funkcjonują żadne szlaki turystyczne.</w:t>
      </w:r>
    </w:p>
    <w:p w:rsidR="00E11BB4" w:rsidRPr="006F41F6" w:rsidRDefault="00E11BB4" w:rsidP="00E11BB4">
      <w:pPr>
        <w:spacing w:before="60" w:after="0" w:line="240" w:lineRule="auto"/>
        <w:jc w:val="both"/>
        <w:rPr>
          <w:rFonts w:ascii="Times New Roman" w:hAnsi="Times New Roman"/>
          <w:sz w:val="24"/>
          <w:szCs w:val="24"/>
        </w:rPr>
      </w:pPr>
      <w:r w:rsidRPr="006F41F6">
        <w:rPr>
          <w:rFonts w:ascii="Times New Roman" w:hAnsi="Times New Roman"/>
          <w:sz w:val="24"/>
          <w:szCs w:val="24"/>
        </w:rPr>
        <w:t xml:space="preserve">Mimo licznych szlaków dla miłośników turystyki rowerowej, </w:t>
      </w:r>
      <w:r w:rsidRPr="006F41F6">
        <w:rPr>
          <w:rFonts w:ascii="Times New Roman" w:hAnsi="Times New Roman"/>
          <w:b/>
          <w:sz w:val="24"/>
          <w:szCs w:val="24"/>
        </w:rPr>
        <w:t>obszar LGD CIW charakteryzuje bardzo niewielka liczba istniejących ścieżek rowerowych</w:t>
      </w:r>
      <w:r w:rsidRPr="006F41F6">
        <w:rPr>
          <w:rFonts w:ascii="Times New Roman" w:hAnsi="Times New Roman"/>
          <w:sz w:val="24"/>
          <w:szCs w:val="24"/>
        </w:rPr>
        <w:t>. Pierwsze tego typu obiekty powstały dopiero w 2013 r. na terenie gm. Łobez (0,4 km) i gm. Resko (0,6 km), a więc</w:t>
      </w:r>
      <w:r w:rsidRPr="006F41F6">
        <w:rPr>
          <w:rFonts w:ascii="Times New Roman" w:hAnsi="Times New Roman"/>
          <w:b/>
          <w:sz w:val="24"/>
          <w:szCs w:val="24"/>
        </w:rPr>
        <w:t xml:space="preserve"> łączna długość ścieżek na całym obszarze rowerowych to zaledwie jeden kilometr</w:t>
      </w:r>
      <w:r w:rsidRPr="006F41F6">
        <w:rPr>
          <w:rFonts w:ascii="Times New Roman" w:hAnsi="Times New Roman"/>
          <w:sz w:val="24"/>
          <w:szCs w:val="24"/>
        </w:rPr>
        <w:t>. Konieczne są dalsze inwestycje w tym zakresie.</w:t>
      </w:r>
    </w:p>
    <w:p w:rsidR="00E11BB4" w:rsidRPr="006F41F6" w:rsidRDefault="00E11BB4" w:rsidP="00E11BB4">
      <w:pPr>
        <w:spacing w:before="60" w:after="0" w:line="240" w:lineRule="auto"/>
        <w:jc w:val="both"/>
        <w:rPr>
          <w:rFonts w:ascii="Times New Roman" w:hAnsi="Times New Roman"/>
          <w:sz w:val="24"/>
          <w:szCs w:val="24"/>
        </w:rPr>
      </w:pPr>
      <w:r w:rsidRPr="006F41F6">
        <w:rPr>
          <w:rFonts w:ascii="Times New Roman" w:hAnsi="Times New Roman"/>
          <w:b/>
          <w:bCs/>
          <w:iCs/>
          <w:sz w:val="24"/>
          <w:szCs w:val="24"/>
        </w:rPr>
        <w:t>Podsumowanie</w:t>
      </w:r>
      <w:r w:rsidRPr="006F41F6">
        <w:rPr>
          <w:rFonts w:ascii="Times New Roman" w:hAnsi="Times New Roman"/>
          <w:iCs/>
          <w:sz w:val="24"/>
          <w:szCs w:val="24"/>
        </w:rPr>
        <w:t xml:space="preserve">: ruch turystyczny na obszarze LGD CIW koncentruje się w gminie Łobez </w:t>
      </w:r>
      <w:r w:rsidRPr="006F41F6">
        <w:rPr>
          <w:rFonts w:ascii="Times New Roman" w:hAnsi="Times New Roman"/>
          <w:iCs/>
          <w:sz w:val="24"/>
          <w:szCs w:val="24"/>
        </w:rPr>
        <w:br/>
        <w:t>i jest znacznie mniejszy niż średnia w województwie zachodniopomorskim i Polsce. Skromna baza noclegowa i nieliczne ścieżki rowerowe stanowią ograniczenie potencjału turystycznego. Dodatkowo sytuacją pogarsza fakt, że LGD CIW musi konkurować o turystów z pobliskim pasem nadmorskim oraz Pojezierzem Drawskim.</w:t>
      </w:r>
    </w:p>
    <w:p w:rsidR="00E11BB4" w:rsidRPr="006F41F6" w:rsidRDefault="003F1F7D" w:rsidP="00E11BB4">
      <w:pPr>
        <w:spacing w:before="60" w:after="0" w:line="240" w:lineRule="auto"/>
        <w:jc w:val="both"/>
        <w:rPr>
          <w:rFonts w:ascii="Times New Roman" w:hAnsi="Times New Roman"/>
          <w:b/>
          <w:bCs/>
          <w:sz w:val="24"/>
          <w:szCs w:val="24"/>
        </w:rPr>
      </w:pPr>
      <w:r w:rsidRPr="006F41F6">
        <w:rPr>
          <w:rFonts w:ascii="Times New Roman" w:hAnsi="Times New Roman"/>
          <w:b/>
          <w:bCs/>
          <w:sz w:val="24"/>
          <w:szCs w:val="24"/>
        </w:rPr>
        <w:t>Trzeci sektor</w:t>
      </w:r>
    </w:p>
    <w:p w:rsidR="00E11BB4" w:rsidRPr="00BF7A30" w:rsidRDefault="00E11BB4" w:rsidP="00E11BB4">
      <w:pPr>
        <w:autoSpaceDE w:val="0"/>
        <w:spacing w:before="60" w:after="0" w:line="240" w:lineRule="auto"/>
        <w:jc w:val="both"/>
        <w:rPr>
          <w:rFonts w:ascii="Times New Roman" w:hAnsi="Times New Roman"/>
          <w:sz w:val="24"/>
          <w:szCs w:val="24"/>
        </w:rPr>
      </w:pPr>
      <w:r w:rsidRPr="006F41F6">
        <w:rPr>
          <w:rFonts w:ascii="Times New Roman" w:hAnsi="Times New Roman"/>
          <w:b/>
          <w:bCs/>
          <w:sz w:val="24"/>
          <w:szCs w:val="24"/>
        </w:rPr>
        <w:t>Na obszarze LGD CIW występuje stosunkowo wysoki poziom aktywności organizacji pozarządowych.</w:t>
      </w:r>
      <w:r w:rsidRPr="006F41F6">
        <w:rPr>
          <w:rFonts w:ascii="Times New Roman" w:hAnsi="Times New Roman"/>
          <w:sz w:val="24"/>
          <w:szCs w:val="24"/>
        </w:rPr>
        <w:t xml:space="preserve"> Na terenie wszystkich analizowanych gmin występują stowarzyszenia i fundacje, prowadzące szeroki zakres działań społecznych i charytatywnych.</w:t>
      </w:r>
    </w:p>
    <w:tbl>
      <w:tblPr>
        <w:tblW w:w="0" w:type="auto"/>
        <w:jc w:val="center"/>
        <w:tblLayout w:type="fixed"/>
        <w:tblLook w:val="0000"/>
      </w:tblPr>
      <w:tblGrid>
        <w:gridCol w:w="2802"/>
        <w:gridCol w:w="6450"/>
      </w:tblGrid>
      <w:tr w:rsidR="00E11BB4" w:rsidRPr="00D40C9C" w:rsidTr="00E11BB4">
        <w:trPr>
          <w:jc w:val="center"/>
        </w:trPr>
        <w:tc>
          <w:tcPr>
            <w:tcW w:w="2802"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bCs/>
                <w:sz w:val="24"/>
                <w:szCs w:val="24"/>
              </w:rPr>
            </w:pPr>
            <w:r w:rsidRPr="00D40C9C">
              <w:rPr>
                <w:rFonts w:ascii="Times New Roman" w:hAnsi="Times New Roman"/>
                <w:b/>
                <w:bCs/>
                <w:sz w:val="24"/>
                <w:szCs w:val="24"/>
              </w:rPr>
              <w:t>Gmina</w:t>
            </w:r>
          </w:p>
        </w:tc>
        <w:tc>
          <w:tcPr>
            <w:tcW w:w="6450" w:type="dxa"/>
            <w:tcBorders>
              <w:top w:val="single" w:sz="4" w:space="0" w:color="000000"/>
              <w:left w:val="single" w:sz="4" w:space="0" w:color="000000"/>
              <w:bottom w:val="single" w:sz="4" w:space="0" w:color="000000"/>
              <w:right w:val="single" w:sz="4" w:space="0" w:color="000000"/>
            </w:tcBorders>
            <w:shd w:val="clear" w:color="auto" w:fill="auto"/>
          </w:tcPr>
          <w:p w:rsidR="00E11BB4" w:rsidRPr="00D40C9C" w:rsidRDefault="00E11BB4" w:rsidP="00E11BB4">
            <w:pPr>
              <w:autoSpaceDE w:val="0"/>
              <w:spacing w:before="60" w:after="0" w:line="240" w:lineRule="auto"/>
              <w:jc w:val="center"/>
              <w:rPr>
                <w:rFonts w:ascii="Times New Roman" w:hAnsi="Times New Roman"/>
                <w:sz w:val="24"/>
                <w:szCs w:val="24"/>
              </w:rPr>
            </w:pPr>
            <w:r w:rsidRPr="00D40C9C">
              <w:rPr>
                <w:rFonts w:ascii="Times New Roman" w:hAnsi="Times New Roman"/>
                <w:b/>
                <w:bCs/>
                <w:sz w:val="24"/>
                <w:szCs w:val="24"/>
              </w:rPr>
              <w:t>Liczba organizacji pozarządowych posiadających siedzibę na terenie danej gminy wg Krajowego Rejestru Sądowego</w:t>
            </w:r>
          </w:p>
        </w:tc>
      </w:tr>
      <w:tr w:rsidR="00E11BB4" w:rsidRPr="00D40C9C" w:rsidTr="00E11BB4">
        <w:trPr>
          <w:jc w:val="center"/>
        </w:trPr>
        <w:tc>
          <w:tcPr>
            <w:tcW w:w="2802"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Dobra</w:t>
            </w:r>
          </w:p>
        </w:tc>
        <w:tc>
          <w:tcPr>
            <w:tcW w:w="6450" w:type="dxa"/>
            <w:tcBorders>
              <w:top w:val="single" w:sz="4" w:space="0" w:color="000000"/>
              <w:left w:val="single" w:sz="4" w:space="0" w:color="000000"/>
              <w:bottom w:val="single" w:sz="4" w:space="0" w:color="000000"/>
              <w:right w:val="single" w:sz="4" w:space="0" w:color="000000"/>
            </w:tcBorders>
            <w:shd w:val="clear" w:color="auto" w:fill="auto"/>
          </w:tcPr>
          <w:p w:rsidR="00E11BB4" w:rsidRPr="00D40C9C" w:rsidRDefault="00E11BB4" w:rsidP="00E11BB4">
            <w:pPr>
              <w:autoSpaceDE w:val="0"/>
              <w:spacing w:before="60" w:after="0" w:line="240" w:lineRule="auto"/>
              <w:jc w:val="center"/>
              <w:rPr>
                <w:rFonts w:ascii="Times New Roman" w:hAnsi="Times New Roman"/>
                <w:sz w:val="24"/>
                <w:szCs w:val="24"/>
              </w:rPr>
            </w:pPr>
            <w:r w:rsidRPr="00D40C9C">
              <w:rPr>
                <w:rFonts w:ascii="Times New Roman" w:hAnsi="Times New Roman"/>
                <w:sz w:val="24"/>
                <w:szCs w:val="24"/>
              </w:rPr>
              <w:t>7</w:t>
            </w:r>
          </w:p>
        </w:tc>
      </w:tr>
      <w:tr w:rsidR="00E11BB4" w:rsidRPr="00D40C9C" w:rsidTr="00E11BB4">
        <w:trPr>
          <w:jc w:val="center"/>
        </w:trPr>
        <w:tc>
          <w:tcPr>
            <w:tcW w:w="2802"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Łobez</w:t>
            </w:r>
          </w:p>
        </w:tc>
        <w:tc>
          <w:tcPr>
            <w:tcW w:w="6450" w:type="dxa"/>
            <w:tcBorders>
              <w:top w:val="single" w:sz="4" w:space="0" w:color="000000"/>
              <w:left w:val="single" w:sz="4" w:space="0" w:color="000000"/>
              <w:bottom w:val="single" w:sz="4" w:space="0" w:color="000000"/>
              <w:right w:val="single" w:sz="4" w:space="0" w:color="000000"/>
            </w:tcBorders>
            <w:shd w:val="clear" w:color="auto" w:fill="A8D08D"/>
          </w:tcPr>
          <w:p w:rsidR="00E11BB4" w:rsidRPr="00D40C9C" w:rsidRDefault="00E11BB4" w:rsidP="00E11BB4">
            <w:pPr>
              <w:autoSpaceDE w:val="0"/>
              <w:spacing w:before="60" w:after="0" w:line="240" w:lineRule="auto"/>
              <w:jc w:val="center"/>
              <w:rPr>
                <w:rFonts w:ascii="Times New Roman" w:hAnsi="Times New Roman"/>
                <w:sz w:val="24"/>
                <w:szCs w:val="24"/>
              </w:rPr>
            </w:pPr>
            <w:r w:rsidRPr="00D40C9C">
              <w:rPr>
                <w:rFonts w:ascii="Times New Roman" w:hAnsi="Times New Roman"/>
                <w:sz w:val="24"/>
                <w:szCs w:val="24"/>
              </w:rPr>
              <w:t>25</w:t>
            </w:r>
          </w:p>
        </w:tc>
      </w:tr>
      <w:tr w:rsidR="00E11BB4" w:rsidRPr="00D40C9C" w:rsidTr="00E11BB4">
        <w:trPr>
          <w:jc w:val="center"/>
        </w:trPr>
        <w:tc>
          <w:tcPr>
            <w:tcW w:w="2802"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Radowo Małe</w:t>
            </w:r>
          </w:p>
        </w:tc>
        <w:tc>
          <w:tcPr>
            <w:tcW w:w="6450" w:type="dxa"/>
            <w:tcBorders>
              <w:top w:val="single" w:sz="4" w:space="0" w:color="000000"/>
              <w:left w:val="single" w:sz="4" w:space="0" w:color="000000"/>
              <w:bottom w:val="single" w:sz="4" w:space="0" w:color="000000"/>
              <w:right w:val="single" w:sz="4" w:space="0" w:color="000000"/>
            </w:tcBorders>
            <w:shd w:val="clear" w:color="auto" w:fill="auto"/>
          </w:tcPr>
          <w:p w:rsidR="00E11BB4" w:rsidRPr="00D40C9C" w:rsidRDefault="00E11BB4" w:rsidP="00E11BB4">
            <w:pPr>
              <w:autoSpaceDE w:val="0"/>
              <w:spacing w:before="60" w:after="0" w:line="240" w:lineRule="auto"/>
              <w:jc w:val="center"/>
              <w:rPr>
                <w:rFonts w:ascii="Times New Roman" w:hAnsi="Times New Roman"/>
                <w:sz w:val="24"/>
                <w:szCs w:val="24"/>
              </w:rPr>
            </w:pPr>
            <w:r w:rsidRPr="00D40C9C">
              <w:rPr>
                <w:rFonts w:ascii="Times New Roman" w:hAnsi="Times New Roman"/>
                <w:sz w:val="24"/>
                <w:szCs w:val="24"/>
              </w:rPr>
              <w:t>14</w:t>
            </w:r>
          </w:p>
        </w:tc>
      </w:tr>
      <w:tr w:rsidR="00E11BB4" w:rsidRPr="00D40C9C" w:rsidTr="00E11BB4">
        <w:trPr>
          <w:jc w:val="center"/>
        </w:trPr>
        <w:tc>
          <w:tcPr>
            <w:tcW w:w="2802"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Resko</w:t>
            </w:r>
          </w:p>
        </w:tc>
        <w:tc>
          <w:tcPr>
            <w:tcW w:w="6450" w:type="dxa"/>
            <w:tcBorders>
              <w:top w:val="single" w:sz="4" w:space="0" w:color="000000"/>
              <w:left w:val="single" w:sz="4" w:space="0" w:color="000000"/>
              <w:bottom w:val="single" w:sz="4" w:space="0" w:color="000000"/>
              <w:right w:val="single" w:sz="4" w:space="0" w:color="000000"/>
            </w:tcBorders>
            <w:shd w:val="clear" w:color="auto" w:fill="auto"/>
          </w:tcPr>
          <w:p w:rsidR="00E11BB4" w:rsidRPr="00D40C9C" w:rsidRDefault="00E11BB4" w:rsidP="00E11BB4">
            <w:pPr>
              <w:autoSpaceDE w:val="0"/>
              <w:spacing w:before="60" w:after="0" w:line="240" w:lineRule="auto"/>
              <w:jc w:val="center"/>
              <w:rPr>
                <w:rFonts w:ascii="Times New Roman" w:hAnsi="Times New Roman"/>
                <w:sz w:val="24"/>
                <w:szCs w:val="24"/>
              </w:rPr>
            </w:pPr>
            <w:r w:rsidRPr="00D40C9C">
              <w:rPr>
                <w:rFonts w:ascii="Times New Roman" w:hAnsi="Times New Roman"/>
                <w:sz w:val="24"/>
                <w:szCs w:val="24"/>
              </w:rPr>
              <w:t>9</w:t>
            </w:r>
          </w:p>
        </w:tc>
      </w:tr>
      <w:tr w:rsidR="00E11BB4" w:rsidRPr="00D40C9C" w:rsidTr="00E11BB4">
        <w:trPr>
          <w:jc w:val="center"/>
        </w:trPr>
        <w:tc>
          <w:tcPr>
            <w:tcW w:w="2802"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Węgorzyno</w:t>
            </w:r>
          </w:p>
        </w:tc>
        <w:tc>
          <w:tcPr>
            <w:tcW w:w="6450" w:type="dxa"/>
            <w:tcBorders>
              <w:top w:val="single" w:sz="4" w:space="0" w:color="000000"/>
              <w:left w:val="single" w:sz="4" w:space="0" w:color="000000"/>
              <w:bottom w:val="single" w:sz="4" w:space="0" w:color="000000"/>
              <w:right w:val="single" w:sz="4" w:space="0" w:color="000000"/>
            </w:tcBorders>
            <w:shd w:val="clear" w:color="auto" w:fill="auto"/>
          </w:tcPr>
          <w:p w:rsidR="00E11BB4" w:rsidRPr="00D40C9C" w:rsidRDefault="00E11BB4" w:rsidP="00E11BB4">
            <w:pPr>
              <w:autoSpaceDE w:val="0"/>
              <w:spacing w:before="60" w:after="0" w:line="240" w:lineRule="auto"/>
              <w:jc w:val="center"/>
              <w:rPr>
                <w:rFonts w:ascii="Times New Roman" w:hAnsi="Times New Roman"/>
                <w:b/>
                <w:bCs/>
                <w:sz w:val="24"/>
                <w:szCs w:val="24"/>
              </w:rPr>
            </w:pPr>
            <w:r w:rsidRPr="00D40C9C">
              <w:rPr>
                <w:rFonts w:ascii="Times New Roman" w:hAnsi="Times New Roman"/>
                <w:sz w:val="24"/>
                <w:szCs w:val="24"/>
              </w:rPr>
              <w:t>14</w:t>
            </w:r>
          </w:p>
        </w:tc>
      </w:tr>
      <w:tr w:rsidR="00E11BB4" w:rsidRPr="00D40C9C" w:rsidTr="00E11BB4">
        <w:trPr>
          <w:jc w:val="center"/>
        </w:trPr>
        <w:tc>
          <w:tcPr>
            <w:tcW w:w="2802"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right"/>
              <w:rPr>
                <w:rFonts w:ascii="Times New Roman" w:hAnsi="Times New Roman"/>
                <w:b/>
                <w:sz w:val="24"/>
                <w:szCs w:val="24"/>
              </w:rPr>
            </w:pPr>
            <w:r w:rsidRPr="00D40C9C">
              <w:rPr>
                <w:rFonts w:ascii="Times New Roman" w:hAnsi="Times New Roman"/>
                <w:b/>
                <w:bCs/>
                <w:sz w:val="24"/>
                <w:szCs w:val="24"/>
              </w:rPr>
              <w:t>RAZEM</w:t>
            </w:r>
          </w:p>
        </w:tc>
        <w:tc>
          <w:tcPr>
            <w:tcW w:w="6450" w:type="dxa"/>
            <w:tcBorders>
              <w:top w:val="single" w:sz="4" w:space="0" w:color="000000"/>
              <w:left w:val="single" w:sz="4" w:space="0" w:color="000000"/>
              <w:bottom w:val="single" w:sz="4" w:space="0" w:color="000000"/>
              <w:right w:val="single" w:sz="4" w:space="0" w:color="000000"/>
            </w:tcBorders>
            <w:shd w:val="clear" w:color="auto" w:fill="auto"/>
          </w:tcPr>
          <w:p w:rsidR="00E11BB4" w:rsidRPr="00D40C9C" w:rsidRDefault="00E11BB4" w:rsidP="00E11BB4">
            <w:pPr>
              <w:autoSpaceDE w:val="0"/>
              <w:spacing w:before="60" w:after="0" w:line="240" w:lineRule="auto"/>
              <w:jc w:val="center"/>
              <w:rPr>
                <w:rFonts w:ascii="Times New Roman" w:hAnsi="Times New Roman"/>
                <w:i/>
                <w:iCs/>
                <w:sz w:val="24"/>
                <w:szCs w:val="24"/>
              </w:rPr>
            </w:pPr>
            <w:r w:rsidRPr="00D40C9C">
              <w:rPr>
                <w:rFonts w:ascii="Times New Roman" w:hAnsi="Times New Roman"/>
                <w:b/>
                <w:sz w:val="24"/>
                <w:szCs w:val="24"/>
              </w:rPr>
              <w:t>69</w:t>
            </w:r>
          </w:p>
        </w:tc>
      </w:tr>
    </w:tbl>
    <w:p w:rsidR="00E11BB4" w:rsidRPr="006F41F6" w:rsidRDefault="00E11BB4" w:rsidP="00E11BB4">
      <w:pPr>
        <w:autoSpaceDE w:val="0"/>
        <w:spacing w:before="60" w:after="0" w:line="240" w:lineRule="auto"/>
        <w:jc w:val="both"/>
        <w:rPr>
          <w:rFonts w:ascii="Times New Roman" w:hAnsi="Times New Roman"/>
          <w:sz w:val="24"/>
          <w:szCs w:val="24"/>
        </w:rPr>
      </w:pPr>
      <w:r w:rsidRPr="006F41F6">
        <w:rPr>
          <w:rFonts w:ascii="Times New Roman" w:hAnsi="Times New Roman"/>
          <w:i/>
          <w:iCs/>
          <w:sz w:val="24"/>
          <w:szCs w:val="24"/>
        </w:rPr>
        <w:t>Źródło: opracowanie własne na podstawie danych Krajowego Rejestru Sądowego.</w:t>
      </w:r>
    </w:p>
    <w:p w:rsidR="00E11BB4" w:rsidRPr="006F41F6" w:rsidRDefault="00E11BB4" w:rsidP="00E11BB4">
      <w:pPr>
        <w:autoSpaceDE w:val="0"/>
        <w:spacing w:before="60" w:after="0" w:line="240" w:lineRule="auto"/>
        <w:jc w:val="both"/>
        <w:rPr>
          <w:rFonts w:ascii="Times New Roman" w:hAnsi="Times New Roman"/>
          <w:sz w:val="24"/>
          <w:szCs w:val="24"/>
        </w:rPr>
      </w:pPr>
    </w:p>
    <w:p w:rsidR="003F1F7D" w:rsidRPr="006F41F6" w:rsidRDefault="00E11BB4" w:rsidP="00BF7A30">
      <w:pPr>
        <w:spacing w:before="60" w:after="0" w:line="240" w:lineRule="auto"/>
        <w:jc w:val="both"/>
        <w:rPr>
          <w:rFonts w:ascii="Times New Roman" w:hAnsi="Times New Roman"/>
          <w:sz w:val="24"/>
          <w:szCs w:val="24"/>
        </w:rPr>
      </w:pPr>
      <w:r w:rsidRPr="006F41F6">
        <w:rPr>
          <w:rFonts w:ascii="Times New Roman" w:hAnsi="Times New Roman"/>
          <w:sz w:val="24"/>
          <w:szCs w:val="24"/>
        </w:rPr>
        <w:t>Najwięcej organizacji pozarządowych posiada siedzibę na terenie gminy Łobez (łącznie ponad 1/3 wszystkich NGO na obszarze LGD CIW). Najmniej tego typu podmiotów posiada siedzibę w gminie Dobra (7 organizacji). Przy uwzględnieniu liczby mieszkańców poszczególnych gmin w</w:t>
      </w:r>
      <w:r w:rsidRPr="006F41F6">
        <w:rPr>
          <w:rFonts w:ascii="Times New Roman" w:hAnsi="Times New Roman"/>
          <w:bCs/>
          <w:sz w:val="24"/>
          <w:szCs w:val="24"/>
        </w:rPr>
        <w:t>skaźnik aktywności organizacji pozarządowych występuje na podobnym poziomie we wszystkich gminach i utrzymuje się na poziomie zgodnym ze średnią dla województwa zachodniopomorskiego i Polski.</w:t>
      </w:r>
      <w:r w:rsidRPr="006F41F6">
        <w:rPr>
          <w:rFonts w:ascii="Times New Roman" w:hAnsi="Times New Roman"/>
          <w:sz w:val="24"/>
          <w:szCs w:val="24"/>
        </w:rPr>
        <w:t xml:space="preserve"> </w:t>
      </w:r>
      <w:r w:rsidRPr="006F41F6">
        <w:rPr>
          <w:rFonts w:ascii="Times New Roman" w:hAnsi="Times New Roman"/>
          <w:b/>
          <w:bCs/>
          <w:sz w:val="24"/>
          <w:szCs w:val="24"/>
        </w:rPr>
        <w:t xml:space="preserve">W latach 2007-2014 na analizowanym obszarze zwiększyła się ogólna liczba organizacji pozarządowych, a także wskaźnik liczby organizacji pozarządowych na 1000 mieszkańców. </w:t>
      </w:r>
      <w:r w:rsidRPr="006F41F6">
        <w:rPr>
          <w:rFonts w:ascii="Times New Roman" w:hAnsi="Times New Roman"/>
          <w:bCs/>
          <w:sz w:val="24"/>
          <w:szCs w:val="24"/>
        </w:rPr>
        <w:t>Szczególnie duży przyrost nastąpił w gminach Radowo Małe i Węgorzyno.</w:t>
      </w:r>
    </w:p>
    <w:tbl>
      <w:tblPr>
        <w:tblW w:w="0" w:type="auto"/>
        <w:jc w:val="center"/>
        <w:tblLayout w:type="fixed"/>
        <w:tblLook w:val="0000"/>
      </w:tblPr>
      <w:tblGrid>
        <w:gridCol w:w="2648"/>
        <w:gridCol w:w="769"/>
        <w:gridCol w:w="769"/>
        <w:gridCol w:w="769"/>
        <w:gridCol w:w="769"/>
        <w:gridCol w:w="769"/>
        <w:gridCol w:w="769"/>
        <w:gridCol w:w="769"/>
        <w:gridCol w:w="769"/>
        <w:gridCol w:w="1265"/>
      </w:tblGrid>
      <w:tr w:rsidR="00E11BB4" w:rsidRPr="00D40C9C" w:rsidTr="003F1F7D">
        <w:trPr>
          <w:jc w:val="center"/>
        </w:trPr>
        <w:tc>
          <w:tcPr>
            <w:tcW w:w="2648" w:type="dxa"/>
            <w:vMerge w:val="restart"/>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bCs/>
                <w:sz w:val="24"/>
                <w:szCs w:val="24"/>
              </w:rPr>
            </w:pPr>
            <w:r w:rsidRPr="00D40C9C">
              <w:rPr>
                <w:rFonts w:ascii="Times New Roman" w:hAnsi="Times New Roman"/>
                <w:b/>
                <w:sz w:val="24"/>
                <w:szCs w:val="24"/>
              </w:rPr>
              <w:t>Gmina</w:t>
            </w:r>
          </w:p>
        </w:tc>
        <w:tc>
          <w:tcPr>
            <w:tcW w:w="6152" w:type="dxa"/>
            <w:gridSpan w:val="8"/>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sz w:val="24"/>
                <w:szCs w:val="24"/>
              </w:rPr>
            </w:pPr>
            <w:r w:rsidRPr="00D40C9C">
              <w:rPr>
                <w:rFonts w:ascii="Times New Roman" w:hAnsi="Times New Roman"/>
                <w:b/>
                <w:bCs/>
                <w:sz w:val="24"/>
                <w:szCs w:val="24"/>
              </w:rPr>
              <w:t>Fundacje, stowarzyszenia i organizacje społeczne na 1000 mieszkańców w latach 2007-2014</w:t>
            </w:r>
          </w:p>
        </w:tc>
        <w:tc>
          <w:tcPr>
            <w:tcW w:w="12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sz w:val="24"/>
                <w:szCs w:val="24"/>
              </w:rPr>
            </w:pPr>
            <w:r w:rsidRPr="00D40C9C">
              <w:rPr>
                <w:rFonts w:ascii="Times New Roman" w:hAnsi="Times New Roman"/>
                <w:b/>
                <w:sz w:val="24"/>
                <w:szCs w:val="24"/>
              </w:rPr>
              <w:t>Zmiana w latach 2007-2014</w:t>
            </w:r>
          </w:p>
        </w:tc>
      </w:tr>
      <w:tr w:rsidR="00E11BB4" w:rsidRPr="00D40C9C" w:rsidTr="003F1F7D">
        <w:trPr>
          <w:jc w:val="center"/>
        </w:trPr>
        <w:tc>
          <w:tcPr>
            <w:tcW w:w="2648" w:type="dxa"/>
            <w:vMerge/>
            <w:tcBorders>
              <w:top w:val="single" w:sz="4" w:space="0" w:color="000000"/>
              <w:left w:val="single" w:sz="4" w:space="0" w:color="000000"/>
              <w:bottom w:val="single" w:sz="4" w:space="0" w:color="000000"/>
            </w:tcBorders>
            <w:shd w:val="clear" w:color="auto" w:fill="auto"/>
          </w:tcPr>
          <w:p w:rsidR="00E11BB4" w:rsidRPr="00D40C9C" w:rsidRDefault="00E11BB4" w:rsidP="00E11BB4">
            <w:pPr>
              <w:autoSpaceDE w:val="0"/>
              <w:snapToGrid w:val="0"/>
              <w:spacing w:before="60" w:after="0" w:line="240" w:lineRule="auto"/>
              <w:jc w:val="both"/>
              <w:rPr>
                <w:rFonts w:ascii="Times New Roman" w:hAnsi="Times New Roman"/>
                <w:sz w:val="24"/>
                <w:szCs w:val="24"/>
              </w:rPr>
            </w:pP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sz w:val="24"/>
                <w:szCs w:val="24"/>
              </w:rPr>
            </w:pPr>
            <w:r w:rsidRPr="00D40C9C">
              <w:rPr>
                <w:rFonts w:ascii="Times New Roman" w:hAnsi="Times New Roman"/>
                <w:b/>
                <w:sz w:val="24"/>
                <w:szCs w:val="24"/>
              </w:rPr>
              <w:t>2007</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sz w:val="24"/>
                <w:szCs w:val="24"/>
              </w:rPr>
            </w:pPr>
            <w:r w:rsidRPr="00D40C9C">
              <w:rPr>
                <w:rFonts w:ascii="Times New Roman" w:hAnsi="Times New Roman"/>
                <w:b/>
                <w:sz w:val="24"/>
                <w:szCs w:val="24"/>
              </w:rPr>
              <w:t>2008</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sz w:val="24"/>
                <w:szCs w:val="24"/>
              </w:rPr>
            </w:pPr>
            <w:r w:rsidRPr="00D40C9C">
              <w:rPr>
                <w:rFonts w:ascii="Times New Roman" w:hAnsi="Times New Roman"/>
                <w:b/>
                <w:sz w:val="24"/>
                <w:szCs w:val="24"/>
              </w:rPr>
              <w:t>2009</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sz w:val="24"/>
                <w:szCs w:val="24"/>
              </w:rPr>
            </w:pPr>
            <w:r w:rsidRPr="00D40C9C">
              <w:rPr>
                <w:rFonts w:ascii="Times New Roman" w:hAnsi="Times New Roman"/>
                <w:b/>
                <w:sz w:val="24"/>
                <w:szCs w:val="24"/>
              </w:rPr>
              <w:t>2010</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sz w:val="24"/>
                <w:szCs w:val="24"/>
              </w:rPr>
            </w:pPr>
            <w:r w:rsidRPr="00D40C9C">
              <w:rPr>
                <w:rFonts w:ascii="Times New Roman" w:hAnsi="Times New Roman"/>
                <w:b/>
                <w:sz w:val="24"/>
                <w:szCs w:val="24"/>
              </w:rPr>
              <w:t>2011</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sz w:val="24"/>
                <w:szCs w:val="24"/>
              </w:rPr>
            </w:pPr>
            <w:r w:rsidRPr="00D40C9C">
              <w:rPr>
                <w:rFonts w:ascii="Times New Roman" w:hAnsi="Times New Roman"/>
                <w:b/>
                <w:sz w:val="24"/>
                <w:szCs w:val="24"/>
              </w:rPr>
              <w:t>2012</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b/>
                <w:sz w:val="24"/>
                <w:szCs w:val="24"/>
              </w:rPr>
            </w:pPr>
            <w:r w:rsidRPr="00D40C9C">
              <w:rPr>
                <w:rFonts w:ascii="Times New Roman" w:hAnsi="Times New Roman"/>
                <w:b/>
                <w:sz w:val="24"/>
                <w:szCs w:val="24"/>
              </w:rPr>
              <w:t>2013</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autoSpaceDE w:val="0"/>
              <w:spacing w:before="60" w:after="0" w:line="240" w:lineRule="auto"/>
              <w:jc w:val="center"/>
              <w:rPr>
                <w:rFonts w:ascii="Times New Roman" w:hAnsi="Times New Roman"/>
                <w:sz w:val="24"/>
                <w:szCs w:val="24"/>
              </w:rPr>
            </w:pPr>
            <w:r w:rsidRPr="00D40C9C">
              <w:rPr>
                <w:rFonts w:ascii="Times New Roman" w:hAnsi="Times New Roman"/>
                <w:b/>
                <w:sz w:val="24"/>
                <w:szCs w:val="24"/>
              </w:rPr>
              <w:t>2014</w:t>
            </w:r>
          </w:p>
        </w:tc>
        <w:tc>
          <w:tcPr>
            <w:tcW w:w="1265" w:type="dxa"/>
            <w:vMerge/>
            <w:tcBorders>
              <w:top w:val="single" w:sz="4" w:space="0" w:color="000000"/>
              <w:left w:val="single" w:sz="4" w:space="0" w:color="000000"/>
              <w:bottom w:val="single" w:sz="4" w:space="0" w:color="000000"/>
              <w:right w:val="single" w:sz="4" w:space="0" w:color="000000"/>
            </w:tcBorders>
            <w:shd w:val="clear" w:color="auto" w:fill="auto"/>
          </w:tcPr>
          <w:p w:rsidR="00E11BB4" w:rsidRPr="00D40C9C" w:rsidRDefault="00E11BB4" w:rsidP="00E11BB4">
            <w:pPr>
              <w:autoSpaceDE w:val="0"/>
              <w:snapToGrid w:val="0"/>
              <w:spacing w:before="60" w:after="0" w:line="240" w:lineRule="auto"/>
              <w:jc w:val="both"/>
              <w:rPr>
                <w:rFonts w:ascii="Times New Roman" w:hAnsi="Times New Roman"/>
                <w:sz w:val="24"/>
                <w:szCs w:val="24"/>
              </w:rPr>
            </w:pPr>
          </w:p>
        </w:tc>
      </w:tr>
      <w:tr w:rsidR="00E11BB4" w:rsidRPr="00D40C9C" w:rsidTr="003F1F7D">
        <w:trPr>
          <w:jc w:val="center"/>
        </w:trPr>
        <w:tc>
          <w:tcPr>
            <w:tcW w:w="264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Dobra</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w:t>
            </w:r>
          </w:p>
        </w:tc>
      </w:tr>
      <w:tr w:rsidR="00E11BB4" w:rsidRPr="00D40C9C" w:rsidTr="003F1F7D">
        <w:trPr>
          <w:jc w:val="center"/>
        </w:trPr>
        <w:tc>
          <w:tcPr>
            <w:tcW w:w="264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Łobez</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w:t>
            </w:r>
          </w:p>
        </w:tc>
      </w:tr>
      <w:tr w:rsidR="00E11BB4" w:rsidRPr="00D40C9C" w:rsidTr="003F1F7D">
        <w:trPr>
          <w:jc w:val="center"/>
        </w:trPr>
        <w:tc>
          <w:tcPr>
            <w:tcW w:w="264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Radowo Małe</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r>
      <w:tr w:rsidR="00E11BB4" w:rsidRPr="00D40C9C" w:rsidTr="003F1F7D">
        <w:trPr>
          <w:jc w:val="center"/>
        </w:trPr>
        <w:tc>
          <w:tcPr>
            <w:tcW w:w="264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Resko</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w:t>
            </w:r>
          </w:p>
        </w:tc>
      </w:tr>
      <w:tr w:rsidR="00E11BB4" w:rsidRPr="00D40C9C" w:rsidTr="003F1F7D">
        <w:trPr>
          <w:jc w:val="center"/>
        </w:trPr>
        <w:tc>
          <w:tcPr>
            <w:tcW w:w="264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Węgorzyno</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sz w:val="24"/>
                <w:szCs w:val="24"/>
              </w:rPr>
              <w:t>2</w:t>
            </w:r>
          </w:p>
        </w:tc>
      </w:tr>
      <w:tr w:rsidR="00E11BB4" w:rsidRPr="00D40C9C" w:rsidTr="003F1F7D">
        <w:trPr>
          <w:jc w:val="center"/>
        </w:trPr>
        <w:tc>
          <w:tcPr>
            <w:tcW w:w="264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right"/>
              <w:rPr>
                <w:rFonts w:ascii="Times New Roman" w:hAnsi="Times New Roman"/>
                <w:b/>
                <w:sz w:val="24"/>
                <w:szCs w:val="24"/>
              </w:rPr>
            </w:pPr>
            <w:r w:rsidRPr="00D40C9C">
              <w:rPr>
                <w:rFonts w:ascii="Times New Roman" w:hAnsi="Times New Roman"/>
                <w:b/>
                <w:sz w:val="24"/>
                <w:szCs w:val="24"/>
              </w:rPr>
              <w:t>powiat łobeski</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3</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3</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1</w:t>
            </w:r>
          </w:p>
        </w:tc>
      </w:tr>
      <w:tr w:rsidR="00E11BB4" w:rsidRPr="00D40C9C" w:rsidTr="003F1F7D">
        <w:trPr>
          <w:jc w:val="center"/>
        </w:trPr>
        <w:tc>
          <w:tcPr>
            <w:tcW w:w="264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right"/>
              <w:rPr>
                <w:rFonts w:ascii="Times New Roman" w:hAnsi="Times New Roman"/>
                <w:b/>
                <w:sz w:val="24"/>
                <w:szCs w:val="24"/>
              </w:rPr>
            </w:pPr>
            <w:r w:rsidRPr="00D40C9C">
              <w:rPr>
                <w:rFonts w:ascii="Times New Roman" w:hAnsi="Times New Roman"/>
                <w:b/>
                <w:sz w:val="24"/>
                <w:szCs w:val="24"/>
              </w:rPr>
              <w:t>woj. zachodniopomorskie</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3</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3</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3</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3</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3</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3</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1</w:t>
            </w:r>
          </w:p>
        </w:tc>
      </w:tr>
      <w:tr w:rsidR="00E11BB4" w:rsidRPr="00D40C9C" w:rsidTr="003F1F7D">
        <w:trPr>
          <w:jc w:val="center"/>
        </w:trPr>
        <w:tc>
          <w:tcPr>
            <w:tcW w:w="2648"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right"/>
              <w:rPr>
                <w:rFonts w:ascii="Times New Roman" w:hAnsi="Times New Roman"/>
                <w:b/>
                <w:sz w:val="24"/>
                <w:szCs w:val="24"/>
              </w:rPr>
            </w:pPr>
            <w:r w:rsidRPr="00D40C9C">
              <w:rPr>
                <w:rFonts w:ascii="Times New Roman" w:hAnsi="Times New Roman"/>
                <w:b/>
                <w:sz w:val="24"/>
                <w:szCs w:val="24"/>
              </w:rPr>
              <w:t>POLSKA</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3</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3</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3</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3</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3</w:t>
            </w:r>
          </w:p>
        </w:tc>
        <w:tc>
          <w:tcPr>
            <w:tcW w:w="769" w:type="dxa"/>
            <w:tcBorders>
              <w:top w:val="single" w:sz="4" w:space="0" w:color="000000"/>
              <w:left w:val="single" w:sz="4" w:space="0" w:color="000000"/>
              <w:bottom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3</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BB4" w:rsidRPr="00D40C9C" w:rsidRDefault="00E11BB4" w:rsidP="00E11BB4">
            <w:pPr>
              <w:spacing w:before="60" w:after="0" w:line="240" w:lineRule="auto"/>
              <w:jc w:val="center"/>
              <w:rPr>
                <w:rFonts w:ascii="Times New Roman" w:hAnsi="Times New Roman"/>
                <w:i/>
                <w:iCs/>
                <w:sz w:val="24"/>
                <w:szCs w:val="24"/>
              </w:rPr>
            </w:pPr>
            <w:r w:rsidRPr="00D40C9C">
              <w:rPr>
                <w:rFonts w:ascii="Times New Roman" w:hAnsi="Times New Roman"/>
                <w:b/>
                <w:sz w:val="24"/>
                <w:szCs w:val="24"/>
              </w:rPr>
              <w:t>1</w:t>
            </w:r>
          </w:p>
        </w:tc>
      </w:tr>
    </w:tbl>
    <w:p w:rsidR="00E11BB4" w:rsidRPr="000B627D" w:rsidRDefault="00E11BB4" w:rsidP="00E11BB4">
      <w:pPr>
        <w:suppressAutoHyphens/>
        <w:spacing w:before="60" w:after="0" w:line="240" w:lineRule="auto"/>
        <w:jc w:val="both"/>
        <w:rPr>
          <w:rFonts w:ascii="Times New Roman" w:eastAsia="Times New Roman" w:hAnsi="Times New Roman"/>
          <w:sz w:val="24"/>
          <w:szCs w:val="24"/>
        </w:rPr>
      </w:pPr>
      <w:r w:rsidRPr="000B627D">
        <w:rPr>
          <w:rFonts w:ascii="Times New Roman" w:eastAsia="Times New Roman" w:hAnsi="Times New Roman"/>
          <w:b/>
          <w:bCs/>
          <w:iCs/>
          <w:sz w:val="24"/>
          <w:szCs w:val="24"/>
        </w:rPr>
        <w:t>Podsumowanie:</w:t>
      </w:r>
      <w:r w:rsidRPr="000B627D">
        <w:rPr>
          <w:rFonts w:ascii="Times New Roman" w:eastAsia="Times New Roman" w:hAnsi="Times New Roman"/>
          <w:iCs/>
          <w:sz w:val="24"/>
          <w:szCs w:val="24"/>
        </w:rPr>
        <w:t xml:space="preserve"> na obszarze LGD CIW występuje umiarkowane nasycenie organizacjami pozarządowymi, ale ich liczba w latach 2007-2014 rośnie i osiągnęła średni poziom wojewódzki i ogólnopolski.</w:t>
      </w:r>
    </w:p>
    <w:p w:rsidR="00E11BB4" w:rsidRPr="000B627D" w:rsidRDefault="00E11BB4" w:rsidP="00E11BB4">
      <w:pPr>
        <w:suppressAutoHyphens/>
        <w:spacing w:before="60" w:after="0" w:line="240" w:lineRule="auto"/>
        <w:rPr>
          <w:rFonts w:ascii="Times New Roman" w:eastAsia="Times New Roman" w:hAnsi="Times New Roman"/>
          <w:b/>
          <w:bCs/>
          <w:sz w:val="24"/>
          <w:szCs w:val="24"/>
        </w:rPr>
      </w:pPr>
    </w:p>
    <w:p w:rsidR="00E11BB4" w:rsidRPr="000B627D" w:rsidRDefault="00E11BB4" w:rsidP="00E11BB4">
      <w:pPr>
        <w:suppressAutoHyphens/>
        <w:spacing w:before="60" w:after="0" w:line="240" w:lineRule="auto"/>
        <w:rPr>
          <w:rFonts w:ascii="Times New Roman" w:hAnsi="Times New Roman"/>
          <w:sz w:val="24"/>
          <w:szCs w:val="24"/>
        </w:rPr>
      </w:pPr>
      <w:r w:rsidRPr="000B627D">
        <w:rPr>
          <w:rFonts w:ascii="Times New Roman" w:eastAsia="Times New Roman" w:hAnsi="Times New Roman"/>
          <w:b/>
          <w:bCs/>
          <w:sz w:val="24"/>
          <w:szCs w:val="24"/>
        </w:rPr>
        <w:t>Wykluczenie społeczne</w:t>
      </w:r>
    </w:p>
    <w:p w:rsidR="00E11BB4" w:rsidRPr="000B627D" w:rsidRDefault="00E11BB4" w:rsidP="00E11BB4">
      <w:pPr>
        <w:suppressAutoHyphens/>
        <w:spacing w:before="60" w:after="0" w:line="240" w:lineRule="auto"/>
        <w:jc w:val="both"/>
        <w:rPr>
          <w:rFonts w:ascii="Times New Roman" w:hAnsi="Times New Roman"/>
          <w:sz w:val="24"/>
          <w:szCs w:val="24"/>
        </w:rPr>
      </w:pPr>
      <w:r w:rsidRPr="000B627D">
        <w:rPr>
          <w:rFonts w:ascii="Times New Roman" w:hAnsi="Times New Roman"/>
          <w:sz w:val="24"/>
          <w:szCs w:val="24"/>
        </w:rPr>
        <w:t>Jednym z głównych problemów obszaru LGD CIW jest stosunkowo wysoki odsetek osób wykluczonych społecznie. Świadczą o tym dane dotyczące poziom</w:t>
      </w:r>
      <w:r w:rsidR="003F1F7D" w:rsidRPr="000B627D">
        <w:rPr>
          <w:rFonts w:ascii="Times New Roman" w:hAnsi="Times New Roman"/>
          <w:sz w:val="24"/>
          <w:szCs w:val="24"/>
        </w:rPr>
        <w:t xml:space="preserve">u bezrobocia wśród mieszkańców </w:t>
      </w:r>
      <w:r w:rsidRPr="000B627D">
        <w:rPr>
          <w:rFonts w:ascii="Times New Roman" w:hAnsi="Times New Roman"/>
          <w:sz w:val="24"/>
          <w:szCs w:val="24"/>
        </w:rPr>
        <w:t>oraz znaczny odsetek mieszkańców korzystających z pomocy społecznej.</w:t>
      </w:r>
    </w:p>
    <w:p w:rsidR="00004848" w:rsidRPr="000B627D" w:rsidRDefault="00E11BB4" w:rsidP="00E11BB4">
      <w:pPr>
        <w:suppressAutoHyphens/>
        <w:spacing w:before="60" w:after="0" w:line="240" w:lineRule="auto"/>
        <w:jc w:val="both"/>
        <w:rPr>
          <w:rFonts w:ascii="Times New Roman" w:hAnsi="Times New Roman"/>
          <w:sz w:val="24"/>
          <w:szCs w:val="24"/>
        </w:rPr>
      </w:pPr>
      <w:r w:rsidRPr="000B627D">
        <w:rPr>
          <w:rFonts w:ascii="Times New Roman" w:hAnsi="Times New Roman"/>
          <w:b/>
          <w:sz w:val="24"/>
          <w:szCs w:val="24"/>
        </w:rPr>
        <w:t>Na analizowanym obszarze w 2013 r. ze świadczeń pomocy społecznej korzystało 5.890 osób (aż 15,5% mieszkańców)</w:t>
      </w:r>
      <w:r w:rsidRPr="000B627D">
        <w:rPr>
          <w:rFonts w:ascii="Times New Roman" w:hAnsi="Times New Roman"/>
          <w:sz w:val="24"/>
          <w:szCs w:val="24"/>
        </w:rPr>
        <w:t>. Na przestrzeni lat 2009-2</w:t>
      </w:r>
      <w:r w:rsidR="003F1F7D" w:rsidRPr="000B627D">
        <w:rPr>
          <w:rFonts w:ascii="Times New Roman" w:hAnsi="Times New Roman"/>
          <w:sz w:val="24"/>
          <w:szCs w:val="24"/>
        </w:rPr>
        <w:t xml:space="preserve">013 liczba osób korzystających </w:t>
      </w:r>
      <w:r w:rsidRPr="000B627D">
        <w:rPr>
          <w:rFonts w:ascii="Times New Roman" w:hAnsi="Times New Roman"/>
          <w:sz w:val="24"/>
          <w:szCs w:val="24"/>
        </w:rPr>
        <w:t xml:space="preserve">z rozmaitych zasiłków zmniejszyła </w:t>
      </w:r>
      <w:r w:rsidR="003F1F7D" w:rsidRPr="000B627D">
        <w:rPr>
          <w:rFonts w:ascii="Times New Roman" w:hAnsi="Times New Roman"/>
          <w:sz w:val="24"/>
          <w:szCs w:val="24"/>
        </w:rPr>
        <w:br/>
      </w:r>
      <w:r w:rsidRPr="000B627D">
        <w:rPr>
          <w:rFonts w:ascii="Times New Roman" w:hAnsi="Times New Roman"/>
          <w:sz w:val="24"/>
          <w:szCs w:val="24"/>
        </w:rPr>
        <w:t xml:space="preserve">się na całym obszarze LGD o prawie 650 osób. W liczbach bezwzględnych największy spadek odnotowały gminy Radowo Małe (-268 osób, tj. </w:t>
      </w:r>
      <w:r w:rsidRPr="000B627D">
        <w:rPr>
          <w:rFonts w:ascii="Times New Roman" w:eastAsia="Times New Roman" w:hAnsi="Times New Roman"/>
          <w:sz w:val="24"/>
          <w:szCs w:val="24"/>
        </w:rPr>
        <w:t>-6,9%</w:t>
      </w:r>
      <w:r w:rsidRPr="000B627D">
        <w:rPr>
          <w:rFonts w:ascii="Times New Roman" w:hAnsi="Times New Roman"/>
          <w:sz w:val="24"/>
          <w:szCs w:val="24"/>
        </w:rPr>
        <w:t xml:space="preserve">), z kolei w gminie Dobra liczba osób korzystających ze wsparcia opieki społecznej uległa  zwiększeniu (o 74 osoby, tj. +1,3%). </w:t>
      </w:r>
    </w:p>
    <w:p w:rsidR="00E11BB4" w:rsidRPr="000B627D" w:rsidRDefault="00E11BB4" w:rsidP="00E11BB4">
      <w:pPr>
        <w:suppressAutoHyphens/>
        <w:spacing w:before="60" w:after="0" w:line="240" w:lineRule="auto"/>
        <w:rPr>
          <w:rFonts w:ascii="Times New Roman" w:eastAsia="Times New Roman" w:hAnsi="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126"/>
        <w:gridCol w:w="1121"/>
        <w:gridCol w:w="1194"/>
        <w:gridCol w:w="1194"/>
        <w:gridCol w:w="1194"/>
        <w:gridCol w:w="1194"/>
        <w:gridCol w:w="2324"/>
      </w:tblGrid>
      <w:tr w:rsidR="001B3B1E" w:rsidRPr="00D40C9C" w:rsidTr="005B5F23">
        <w:trPr>
          <w:jc w:val="center"/>
        </w:trPr>
        <w:tc>
          <w:tcPr>
            <w:tcW w:w="2126" w:type="dxa"/>
            <w:vMerge w:val="restart"/>
            <w:shd w:val="clear" w:color="auto" w:fill="auto"/>
            <w:vAlign w:val="center"/>
          </w:tcPr>
          <w:p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Gmina</w:t>
            </w:r>
          </w:p>
        </w:tc>
        <w:tc>
          <w:tcPr>
            <w:tcW w:w="5897" w:type="dxa"/>
            <w:gridSpan w:val="5"/>
            <w:shd w:val="clear" w:color="auto" w:fill="auto"/>
            <w:vAlign w:val="center"/>
          </w:tcPr>
          <w:p w:rsidR="00E11BB4" w:rsidRPr="000B627D" w:rsidRDefault="00E11BB4" w:rsidP="00E11BB4">
            <w:pPr>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Zasięg korzystania z pomocy społecznej</w:t>
            </w:r>
          </w:p>
        </w:tc>
        <w:tc>
          <w:tcPr>
            <w:tcW w:w="2324" w:type="dxa"/>
            <w:vMerge w:val="restart"/>
            <w:shd w:val="clear" w:color="auto" w:fill="auto"/>
            <w:vAlign w:val="center"/>
          </w:tcPr>
          <w:p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Zmiana w latach 2009-2013</w:t>
            </w:r>
          </w:p>
        </w:tc>
      </w:tr>
      <w:tr w:rsidR="001B3B1E" w:rsidRPr="00D40C9C" w:rsidTr="005B5F23">
        <w:trPr>
          <w:jc w:val="center"/>
        </w:trPr>
        <w:tc>
          <w:tcPr>
            <w:tcW w:w="2126" w:type="dxa"/>
            <w:vMerge/>
            <w:shd w:val="clear" w:color="auto" w:fill="auto"/>
            <w:vAlign w:val="center"/>
          </w:tcPr>
          <w:p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p>
        </w:tc>
        <w:tc>
          <w:tcPr>
            <w:tcW w:w="1121" w:type="dxa"/>
            <w:shd w:val="clear" w:color="auto" w:fill="auto"/>
            <w:vAlign w:val="center"/>
          </w:tcPr>
          <w:p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2009</w:t>
            </w:r>
          </w:p>
        </w:tc>
        <w:tc>
          <w:tcPr>
            <w:tcW w:w="1194" w:type="dxa"/>
            <w:shd w:val="clear" w:color="auto" w:fill="auto"/>
            <w:vAlign w:val="center"/>
          </w:tcPr>
          <w:p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2010</w:t>
            </w:r>
          </w:p>
        </w:tc>
        <w:tc>
          <w:tcPr>
            <w:tcW w:w="1194" w:type="dxa"/>
            <w:shd w:val="clear" w:color="auto" w:fill="auto"/>
            <w:vAlign w:val="center"/>
          </w:tcPr>
          <w:p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2011</w:t>
            </w:r>
          </w:p>
        </w:tc>
        <w:tc>
          <w:tcPr>
            <w:tcW w:w="1194" w:type="dxa"/>
            <w:shd w:val="clear" w:color="auto" w:fill="auto"/>
            <w:vAlign w:val="center"/>
          </w:tcPr>
          <w:p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2012</w:t>
            </w:r>
          </w:p>
        </w:tc>
        <w:tc>
          <w:tcPr>
            <w:tcW w:w="1194" w:type="dxa"/>
            <w:shd w:val="clear" w:color="auto" w:fill="auto"/>
            <w:vAlign w:val="center"/>
          </w:tcPr>
          <w:p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2013</w:t>
            </w:r>
          </w:p>
        </w:tc>
        <w:tc>
          <w:tcPr>
            <w:tcW w:w="2324" w:type="dxa"/>
            <w:vMerge/>
            <w:shd w:val="clear" w:color="auto" w:fill="auto"/>
            <w:vAlign w:val="center"/>
          </w:tcPr>
          <w:p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p>
        </w:tc>
      </w:tr>
      <w:tr w:rsidR="001B3B1E" w:rsidRPr="00D40C9C" w:rsidTr="005B5F23">
        <w:trPr>
          <w:jc w:val="center"/>
        </w:trPr>
        <w:tc>
          <w:tcPr>
            <w:tcW w:w="2126" w:type="dxa"/>
            <w:shd w:val="clear" w:color="auto" w:fill="auto"/>
            <w:vAlign w:val="center"/>
          </w:tcPr>
          <w:p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Dobra</w:t>
            </w:r>
          </w:p>
        </w:tc>
        <w:tc>
          <w:tcPr>
            <w:tcW w:w="1121"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14,3%</w:t>
            </w:r>
          </w:p>
        </w:tc>
        <w:tc>
          <w:tcPr>
            <w:tcW w:w="1194"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17,9%</w:t>
            </w:r>
          </w:p>
        </w:tc>
        <w:tc>
          <w:tcPr>
            <w:tcW w:w="1194"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15,9%</w:t>
            </w:r>
          </w:p>
        </w:tc>
        <w:tc>
          <w:tcPr>
            <w:tcW w:w="1194"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16,0%</w:t>
            </w:r>
          </w:p>
        </w:tc>
        <w:tc>
          <w:tcPr>
            <w:tcW w:w="1194"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15,6%</w:t>
            </w:r>
          </w:p>
        </w:tc>
        <w:tc>
          <w:tcPr>
            <w:tcW w:w="2324"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1,3%</w:t>
            </w:r>
          </w:p>
        </w:tc>
      </w:tr>
      <w:tr w:rsidR="001B3B1E" w:rsidRPr="00D40C9C" w:rsidTr="005B5F23">
        <w:trPr>
          <w:jc w:val="center"/>
        </w:trPr>
        <w:tc>
          <w:tcPr>
            <w:tcW w:w="2126" w:type="dxa"/>
            <w:shd w:val="clear" w:color="auto" w:fill="auto"/>
            <w:vAlign w:val="center"/>
          </w:tcPr>
          <w:p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Łobez</w:t>
            </w:r>
          </w:p>
        </w:tc>
        <w:tc>
          <w:tcPr>
            <w:tcW w:w="1121"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13,6%</w:t>
            </w:r>
          </w:p>
        </w:tc>
        <w:tc>
          <w:tcPr>
            <w:tcW w:w="1194"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12,8%</w:t>
            </w:r>
          </w:p>
        </w:tc>
        <w:tc>
          <w:tcPr>
            <w:tcW w:w="1194"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11,9%</w:t>
            </w:r>
          </w:p>
        </w:tc>
        <w:tc>
          <w:tcPr>
            <w:tcW w:w="1194"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11,9%</w:t>
            </w:r>
          </w:p>
        </w:tc>
        <w:tc>
          <w:tcPr>
            <w:tcW w:w="1194"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12,4%</w:t>
            </w:r>
          </w:p>
        </w:tc>
        <w:tc>
          <w:tcPr>
            <w:tcW w:w="2324"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-1,2%</w:t>
            </w:r>
          </w:p>
        </w:tc>
      </w:tr>
      <w:tr w:rsidR="001B3B1E" w:rsidRPr="00D40C9C" w:rsidTr="005B5F23">
        <w:trPr>
          <w:jc w:val="center"/>
        </w:trPr>
        <w:tc>
          <w:tcPr>
            <w:tcW w:w="2126" w:type="dxa"/>
            <w:shd w:val="clear" w:color="auto" w:fill="auto"/>
            <w:vAlign w:val="center"/>
          </w:tcPr>
          <w:p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Radowo Małe</w:t>
            </w:r>
          </w:p>
        </w:tc>
        <w:tc>
          <w:tcPr>
            <w:tcW w:w="1121"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34,5%</w:t>
            </w:r>
          </w:p>
        </w:tc>
        <w:tc>
          <w:tcPr>
            <w:tcW w:w="1194"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20,9%</w:t>
            </w:r>
          </w:p>
        </w:tc>
        <w:tc>
          <w:tcPr>
            <w:tcW w:w="1194"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23,4%</w:t>
            </w:r>
          </w:p>
        </w:tc>
        <w:tc>
          <w:tcPr>
            <w:tcW w:w="1194"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22,1%</w:t>
            </w:r>
          </w:p>
        </w:tc>
        <w:tc>
          <w:tcPr>
            <w:tcW w:w="1194"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27,6%</w:t>
            </w:r>
          </w:p>
        </w:tc>
        <w:tc>
          <w:tcPr>
            <w:tcW w:w="2324"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-6,9%</w:t>
            </w:r>
          </w:p>
        </w:tc>
      </w:tr>
      <w:tr w:rsidR="001B3B1E" w:rsidRPr="00D40C9C" w:rsidTr="005B5F23">
        <w:trPr>
          <w:jc w:val="center"/>
        </w:trPr>
        <w:tc>
          <w:tcPr>
            <w:tcW w:w="2126" w:type="dxa"/>
            <w:shd w:val="clear" w:color="auto" w:fill="auto"/>
            <w:vAlign w:val="center"/>
          </w:tcPr>
          <w:p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Resko</w:t>
            </w:r>
          </w:p>
        </w:tc>
        <w:tc>
          <w:tcPr>
            <w:tcW w:w="1121"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16,0%</w:t>
            </w:r>
          </w:p>
        </w:tc>
        <w:tc>
          <w:tcPr>
            <w:tcW w:w="1194"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14,7%</w:t>
            </w:r>
          </w:p>
        </w:tc>
        <w:tc>
          <w:tcPr>
            <w:tcW w:w="1194"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14,1%</w:t>
            </w:r>
          </w:p>
        </w:tc>
        <w:tc>
          <w:tcPr>
            <w:tcW w:w="1194"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14,8%</w:t>
            </w:r>
          </w:p>
        </w:tc>
        <w:tc>
          <w:tcPr>
            <w:tcW w:w="1194"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14,7%</w:t>
            </w:r>
          </w:p>
        </w:tc>
        <w:tc>
          <w:tcPr>
            <w:tcW w:w="2324"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-1,3%</w:t>
            </w:r>
          </w:p>
        </w:tc>
      </w:tr>
      <w:tr w:rsidR="001B3B1E" w:rsidRPr="00D40C9C" w:rsidTr="005B5F23">
        <w:trPr>
          <w:jc w:val="center"/>
        </w:trPr>
        <w:tc>
          <w:tcPr>
            <w:tcW w:w="2126" w:type="dxa"/>
            <w:shd w:val="clear" w:color="auto" w:fill="auto"/>
            <w:vAlign w:val="center"/>
          </w:tcPr>
          <w:p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Węgorzyno</w:t>
            </w:r>
          </w:p>
        </w:tc>
        <w:tc>
          <w:tcPr>
            <w:tcW w:w="1121"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18,0%</w:t>
            </w:r>
          </w:p>
        </w:tc>
        <w:tc>
          <w:tcPr>
            <w:tcW w:w="1194"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18,5%</w:t>
            </w:r>
          </w:p>
        </w:tc>
        <w:tc>
          <w:tcPr>
            <w:tcW w:w="1194"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17,8%</w:t>
            </w:r>
          </w:p>
        </w:tc>
        <w:tc>
          <w:tcPr>
            <w:tcW w:w="1194"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16,9%</w:t>
            </w:r>
          </w:p>
        </w:tc>
        <w:tc>
          <w:tcPr>
            <w:tcW w:w="1194"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16,2%</w:t>
            </w:r>
          </w:p>
        </w:tc>
        <w:tc>
          <w:tcPr>
            <w:tcW w:w="2324" w:type="dxa"/>
            <w:shd w:val="clear" w:color="auto" w:fill="auto"/>
            <w:vAlign w:val="center"/>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sz w:val="24"/>
                <w:szCs w:val="24"/>
              </w:rPr>
              <w:t>-1,8%</w:t>
            </w:r>
          </w:p>
        </w:tc>
      </w:tr>
      <w:tr w:rsidR="001B3B1E" w:rsidRPr="00D40C9C" w:rsidTr="005B5F23">
        <w:trPr>
          <w:jc w:val="center"/>
        </w:trPr>
        <w:tc>
          <w:tcPr>
            <w:tcW w:w="2126" w:type="dxa"/>
            <w:shd w:val="clear" w:color="auto" w:fill="auto"/>
            <w:vAlign w:val="center"/>
          </w:tcPr>
          <w:p w:rsidR="00E11BB4" w:rsidRPr="00D40C9C" w:rsidRDefault="00E11BB4" w:rsidP="00E11BB4">
            <w:pPr>
              <w:suppressLineNumbers/>
              <w:suppressAutoHyphens/>
              <w:snapToGrid w:val="0"/>
              <w:spacing w:before="60" w:after="0" w:line="240" w:lineRule="auto"/>
              <w:jc w:val="right"/>
              <w:rPr>
                <w:rFonts w:ascii="Times New Roman" w:hAnsi="Times New Roman"/>
                <w:b/>
                <w:sz w:val="24"/>
                <w:szCs w:val="24"/>
              </w:rPr>
            </w:pPr>
            <w:r w:rsidRPr="00D40C9C">
              <w:rPr>
                <w:rFonts w:ascii="Times New Roman" w:hAnsi="Times New Roman"/>
                <w:b/>
                <w:sz w:val="24"/>
                <w:szCs w:val="24"/>
              </w:rPr>
              <w:t>pow. łobeski</w:t>
            </w:r>
          </w:p>
        </w:tc>
        <w:tc>
          <w:tcPr>
            <w:tcW w:w="1121" w:type="dxa"/>
            <w:shd w:val="clear" w:color="auto" w:fill="auto"/>
            <w:vAlign w:val="center"/>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17,1%</w:t>
            </w:r>
          </w:p>
        </w:tc>
        <w:tc>
          <w:tcPr>
            <w:tcW w:w="1194" w:type="dxa"/>
            <w:shd w:val="clear" w:color="auto" w:fill="auto"/>
            <w:vAlign w:val="center"/>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15,7%</w:t>
            </w:r>
          </w:p>
        </w:tc>
        <w:tc>
          <w:tcPr>
            <w:tcW w:w="1194" w:type="dxa"/>
            <w:shd w:val="clear" w:color="auto" w:fill="auto"/>
            <w:vAlign w:val="center"/>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15,1%</w:t>
            </w:r>
          </w:p>
        </w:tc>
        <w:tc>
          <w:tcPr>
            <w:tcW w:w="1194" w:type="dxa"/>
            <w:shd w:val="clear" w:color="auto" w:fill="auto"/>
            <w:vAlign w:val="center"/>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15,0%</w:t>
            </w:r>
          </w:p>
        </w:tc>
        <w:tc>
          <w:tcPr>
            <w:tcW w:w="1194" w:type="dxa"/>
            <w:shd w:val="clear" w:color="auto" w:fill="auto"/>
            <w:vAlign w:val="center"/>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15,5%</w:t>
            </w:r>
          </w:p>
        </w:tc>
        <w:tc>
          <w:tcPr>
            <w:tcW w:w="2324" w:type="dxa"/>
            <w:shd w:val="clear" w:color="auto" w:fill="auto"/>
            <w:vAlign w:val="center"/>
          </w:tcPr>
          <w:p w:rsidR="00E11BB4" w:rsidRPr="000B627D" w:rsidRDefault="00E11BB4" w:rsidP="00E11BB4">
            <w:pPr>
              <w:spacing w:before="60" w:after="0" w:line="240" w:lineRule="auto"/>
              <w:jc w:val="center"/>
              <w:rPr>
                <w:rFonts w:ascii="Times New Roman" w:eastAsia="Times New Roman" w:hAnsi="Times New Roman"/>
                <w:b/>
                <w:bCs/>
                <w:sz w:val="24"/>
                <w:szCs w:val="24"/>
              </w:rPr>
            </w:pPr>
            <w:r w:rsidRPr="00D40C9C">
              <w:rPr>
                <w:rFonts w:ascii="Times New Roman" w:hAnsi="Times New Roman"/>
                <w:b/>
                <w:sz w:val="24"/>
                <w:szCs w:val="24"/>
              </w:rPr>
              <w:t>-1,6%</w:t>
            </w:r>
          </w:p>
        </w:tc>
      </w:tr>
      <w:tr w:rsidR="001B3B1E" w:rsidRPr="00D40C9C" w:rsidTr="005B5F23">
        <w:trPr>
          <w:jc w:val="center"/>
        </w:trPr>
        <w:tc>
          <w:tcPr>
            <w:tcW w:w="2126" w:type="dxa"/>
            <w:shd w:val="clear" w:color="auto" w:fill="auto"/>
            <w:vAlign w:val="center"/>
          </w:tcPr>
          <w:p w:rsidR="00E11BB4" w:rsidRPr="000B627D" w:rsidRDefault="00E11BB4" w:rsidP="003F1F7D">
            <w:pPr>
              <w:suppressLineNumbers/>
              <w:suppressAutoHyphens/>
              <w:snapToGrid w:val="0"/>
              <w:spacing w:before="60" w:after="0" w:line="240" w:lineRule="auto"/>
              <w:jc w:val="right"/>
              <w:rPr>
                <w:rFonts w:ascii="Times New Roman" w:eastAsia="Times New Roman" w:hAnsi="Times New Roman"/>
                <w:b/>
                <w:sz w:val="24"/>
                <w:szCs w:val="24"/>
              </w:rPr>
            </w:pPr>
            <w:r w:rsidRPr="000B627D">
              <w:rPr>
                <w:rFonts w:ascii="Times New Roman" w:eastAsia="Times New Roman" w:hAnsi="Times New Roman"/>
                <w:b/>
                <w:bCs/>
                <w:sz w:val="24"/>
                <w:szCs w:val="24"/>
              </w:rPr>
              <w:t>woj. zachodniopomorskie</w:t>
            </w:r>
          </w:p>
        </w:tc>
        <w:tc>
          <w:tcPr>
            <w:tcW w:w="1121" w:type="dxa"/>
            <w:shd w:val="clear" w:color="auto" w:fill="auto"/>
            <w:vAlign w:val="center"/>
          </w:tcPr>
          <w:p w:rsidR="00E11BB4" w:rsidRPr="000B627D" w:rsidRDefault="00E11BB4" w:rsidP="00E11BB4">
            <w:pPr>
              <w:suppressAutoHyphens/>
              <w:spacing w:before="60" w:after="0" w:line="240" w:lineRule="auto"/>
              <w:jc w:val="center"/>
              <w:rPr>
                <w:rFonts w:ascii="Times New Roman" w:eastAsia="Times New Roman" w:hAnsi="Times New Roman"/>
                <w:b/>
                <w:sz w:val="24"/>
                <w:szCs w:val="24"/>
              </w:rPr>
            </w:pPr>
            <w:r w:rsidRPr="000B627D">
              <w:rPr>
                <w:rFonts w:ascii="Times New Roman" w:eastAsia="Times New Roman" w:hAnsi="Times New Roman"/>
                <w:b/>
                <w:sz w:val="24"/>
                <w:szCs w:val="24"/>
              </w:rPr>
              <w:t>10,8%</w:t>
            </w:r>
          </w:p>
        </w:tc>
        <w:tc>
          <w:tcPr>
            <w:tcW w:w="1194" w:type="dxa"/>
            <w:shd w:val="clear" w:color="auto" w:fill="auto"/>
            <w:vAlign w:val="center"/>
          </w:tcPr>
          <w:p w:rsidR="00E11BB4" w:rsidRPr="000B627D" w:rsidRDefault="00E11BB4" w:rsidP="00E11BB4">
            <w:pPr>
              <w:suppressAutoHyphens/>
              <w:spacing w:before="60" w:after="0" w:line="240" w:lineRule="auto"/>
              <w:jc w:val="center"/>
              <w:rPr>
                <w:rFonts w:ascii="Times New Roman" w:eastAsia="Times New Roman" w:hAnsi="Times New Roman"/>
                <w:b/>
                <w:sz w:val="24"/>
                <w:szCs w:val="24"/>
              </w:rPr>
            </w:pPr>
            <w:r w:rsidRPr="000B627D">
              <w:rPr>
                <w:rFonts w:ascii="Times New Roman" w:eastAsia="Times New Roman" w:hAnsi="Times New Roman"/>
                <w:b/>
                <w:sz w:val="24"/>
                <w:szCs w:val="24"/>
              </w:rPr>
              <w:t>10,4%</w:t>
            </w:r>
          </w:p>
        </w:tc>
        <w:tc>
          <w:tcPr>
            <w:tcW w:w="1194" w:type="dxa"/>
            <w:shd w:val="clear" w:color="auto" w:fill="auto"/>
            <w:vAlign w:val="center"/>
          </w:tcPr>
          <w:p w:rsidR="00E11BB4" w:rsidRPr="000B627D" w:rsidRDefault="00E11BB4" w:rsidP="00E11BB4">
            <w:pPr>
              <w:suppressAutoHyphens/>
              <w:spacing w:before="60" w:after="0" w:line="240" w:lineRule="auto"/>
              <w:jc w:val="center"/>
              <w:rPr>
                <w:rFonts w:ascii="Times New Roman" w:eastAsia="Times New Roman" w:hAnsi="Times New Roman"/>
                <w:b/>
                <w:sz w:val="24"/>
                <w:szCs w:val="24"/>
              </w:rPr>
            </w:pPr>
            <w:r w:rsidRPr="000B627D">
              <w:rPr>
                <w:rFonts w:ascii="Times New Roman" w:eastAsia="Times New Roman" w:hAnsi="Times New Roman"/>
                <w:b/>
                <w:sz w:val="24"/>
                <w:szCs w:val="24"/>
              </w:rPr>
              <w:t>9,7%</w:t>
            </w:r>
          </w:p>
        </w:tc>
        <w:tc>
          <w:tcPr>
            <w:tcW w:w="1194" w:type="dxa"/>
            <w:shd w:val="clear" w:color="auto" w:fill="auto"/>
            <w:vAlign w:val="center"/>
          </w:tcPr>
          <w:p w:rsidR="00E11BB4" w:rsidRPr="000B627D" w:rsidRDefault="00E11BB4" w:rsidP="00E11BB4">
            <w:pPr>
              <w:suppressAutoHyphens/>
              <w:spacing w:before="60" w:after="0" w:line="240" w:lineRule="auto"/>
              <w:jc w:val="center"/>
              <w:rPr>
                <w:rFonts w:ascii="Times New Roman" w:eastAsia="Times New Roman" w:hAnsi="Times New Roman"/>
                <w:b/>
                <w:sz w:val="24"/>
                <w:szCs w:val="24"/>
              </w:rPr>
            </w:pPr>
            <w:r w:rsidRPr="000B627D">
              <w:rPr>
                <w:rFonts w:ascii="Times New Roman" w:eastAsia="Times New Roman" w:hAnsi="Times New Roman"/>
                <w:b/>
                <w:sz w:val="24"/>
                <w:szCs w:val="24"/>
              </w:rPr>
              <w:t>9,7%</w:t>
            </w:r>
          </w:p>
        </w:tc>
        <w:tc>
          <w:tcPr>
            <w:tcW w:w="1194" w:type="dxa"/>
            <w:shd w:val="clear" w:color="auto" w:fill="auto"/>
            <w:vAlign w:val="center"/>
          </w:tcPr>
          <w:p w:rsidR="00E11BB4" w:rsidRPr="000B627D" w:rsidRDefault="00E11BB4" w:rsidP="00E11BB4">
            <w:pPr>
              <w:suppressAutoHyphens/>
              <w:spacing w:before="60" w:after="0" w:line="240" w:lineRule="auto"/>
              <w:jc w:val="center"/>
              <w:rPr>
                <w:rFonts w:ascii="Times New Roman" w:eastAsia="Times New Roman" w:hAnsi="Times New Roman"/>
                <w:b/>
                <w:sz w:val="24"/>
                <w:szCs w:val="24"/>
              </w:rPr>
            </w:pPr>
            <w:r w:rsidRPr="000B627D">
              <w:rPr>
                <w:rFonts w:ascii="Times New Roman" w:eastAsia="Times New Roman" w:hAnsi="Times New Roman"/>
                <w:b/>
                <w:sz w:val="24"/>
                <w:szCs w:val="24"/>
              </w:rPr>
              <w:t>9,7%</w:t>
            </w:r>
          </w:p>
        </w:tc>
        <w:tc>
          <w:tcPr>
            <w:tcW w:w="2324" w:type="dxa"/>
            <w:shd w:val="clear" w:color="auto" w:fill="auto"/>
            <w:vAlign w:val="center"/>
          </w:tcPr>
          <w:p w:rsidR="00E11BB4" w:rsidRPr="000B627D" w:rsidRDefault="00E11BB4" w:rsidP="00E11BB4">
            <w:pPr>
              <w:suppressAutoHyphens/>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sz w:val="24"/>
                <w:szCs w:val="24"/>
              </w:rPr>
              <w:t>-1,1%</w:t>
            </w:r>
          </w:p>
        </w:tc>
      </w:tr>
      <w:tr w:rsidR="001B3B1E" w:rsidRPr="00D40C9C" w:rsidTr="005B5F23">
        <w:trPr>
          <w:jc w:val="center"/>
        </w:trPr>
        <w:tc>
          <w:tcPr>
            <w:tcW w:w="2126" w:type="dxa"/>
            <w:shd w:val="clear" w:color="auto" w:fill="auto"/>
            <w:vAlign w:val="center"/>
          </w:tcPr>
          <w:p w:rsidR="00E11BB4" w:rsidRPr="000B627D" w:rsidRDefault="00E11BB4" w:rsidP="00E11BB4">
            <w:pPr>
              <w:suppressLineNumbers/>
              <w:suppressAutoHyphens/>
              <w:snapToGrid w:val="0"/>
              <w:spacing w:before="60" w:after="0" w:line="240" w:lineRule="auto"/>
              <w:jc w:val="right"/>
              <w:rPr>
                <w:rFonts w:ascii="Times New Roman" w:eastAsia="Times New Roman" w:hAnsi="Times New Roman"/>
                <w:b/>
                <w:sz w:val="24"/>
                <w:szCs w:val="24"/>
              </w:rPr>
            </w:pPr>
            <w:r w:rsidRPr="000B627D">
              <w:rPr>
                <w:rFonts w:ascii="Times New Roman" w:eastAsia="Times New Roman" w:hAnsi="Times New Roman"/>
                <w:b/>
                <w:bCs/>
                <w:sz w:val="24"/>
                <w:szCs w:val="24"/>
              </w:rPr>
              <w:t>Polska</w:t>
            </w:r>
          </w:p>
        </w:tc>
        <w:tc>
          <w:tcPr>
            <w:tcW w:w="1121" w:type="dxa"/>
            <w:shd w:val="clear" w:color="auto" w:fill="auto"/>
            <w:vAlign w:val="center"/>
          </w:tcPr>
          <w:p w:rsidR="00E11BB4" w:rsidRPr="000B627D" w:rsidRDefault="00E11BB4" w:rsidP="00E11BB4">
            <w:pPr>
              <w:suppressAutoHyphens/>
              <w:spacing w:before="60" w:after="0" w:line="240" w:lineRule="auto"/>
              <w:jc w:val="center"/>
              <w:rPr>
                <w:rFonts w:ascii="Times New Roman" w:eastAsia="Times New Roman" w:hAnsi="Times New Roman"/>
                <w:b/>
                <w:sz w:val="24"/>
                <w:szCs w:val="24"/>
              </w:rPr>
            </w:pPr>
            <w:r w:rsidRPr="000B627D">
              <w:rPr>
                <w:rFonts w:ascii="Times New Roman" w:eastAsia="Times New Roman" w:hAnsi="Times New Roman"/>
                <w:b/>
                <w:sz w:val="24"/>
                <w:szCs w:val="24"/>
              </w:rPr>
              <w:t>9,1%</w:t>
            </w:r>
          </w:p>
        </w:tc>
        <w:tc>
          <w:tcPr>
            <w:tcW w:w="1194" w:type="dxa"/>
            <w:shd w:val="clear" w:color="auto" w:fill="auto"/>
            <w:vAlign w:val="center"/>
          </w:tcPr>
          <w:p w:rsidR="00E11BB4" w:rsidRPr="000B627D" w:rsidRDefault="00E11BB4" w:rsidP="00E11BB4">
            <w:pPr>
              <w:suppressAutoHyphens/>
              <w:spacing w:before="60" w:after="0" w:line="240" w:lineRule="auto"/>
              <w:jc w:val="center"/>
              <w:rPr>
                <w:rFonts w:ascii="Times New Roman" w:eastAsia="Times New Roman" w:hAnsi="Times New Roman"/>
                <w:b/>
                <w:sz w:val="24"/>
                <w:szCs w:val="24"/>
              </w:rPr>
            </w:pPr>
            <w:r w:rsidRPr="000B627D">
              <w:rPr>
                <w:rFonts w:ascii="Times New Roman" w:eastAsia="Times New Roman" w:hAnsi="Times New Roman"/>
                <w:b/>
                <w:sz w:val="24"/>
                <w:szCs w:val="24"/>
              </w:rPr>
              <w:t>8,7%</w:t>
            </w:r>
          </w:p>
        </w:tc>
        <w:tc>
          <w:tcPr>
            <w:tcW w:w="1194" w:type="dxa"/>
            <w:shd w:val="clear" w:color="auto" w:fill="auto"/>
            <w:vAlign w:val="center"/>
          </w:tcPr>
          <w:p w:rsidR="00E11BB4" w:rsidRPr="000B627D" w:rsidRDefault="00E11BB4" w:rsidP="00E11BB4">
            <w:pPr>
              <w:suppressAutoHyphens/>
              <w:spacing w:before="60" w:after="0" w:line="240" w:lineRule="auto"/>
              <w:jc w:val="center"/>
              <w:rPr>
                <w:rFonts w:ascii="Times New Roman" w:eastAsia="Times New Roman" w:hAnsi="Times New Roman"/>
                <w:b/>
                <w:sz w:val="24"/>
                <w:szCs w:val="24"/>
              </w:rPr>
            </w:pPr>
            <w:r w:rsidRPr="000B627D">
              <w:rPr>
                <w:rFonts w:ascii="Times New Roman" w:eastAsia="Times New Roman" w:hAnsi="Times New Roman"/>
                <w:b/>
                <w:sz w:val="24"/>
                <w:szCs w:val="24"/>
              </w:rPr>
              <w:t>8,1%</w:t>
            </w:r>
          </w:p>
        </w:tc>
        <w:tc>
          <w:tcPr>
            <w:tcW w:w="1194" w:type="dxa"/>
            <w:shd w:val="clear" w:color="auto" w:fill="auto"/>
            <w:vAlign w:val="center"/>
          </w:tcPr>
          <w:p w:rsidR="00E11BB4" w:rsidRPr="000B627D" w:rsidRDefault="00E11BB4" w:rsidP="00E11BB4">
            <w:pPr>
              <w:suppressAutoHyphens/>
              <w:spacing w:before="60" w:after="0" w:line="240" w:lineRule="auto"/>
              <w:jc w:val="center"/>
              <w:rPr>
                <w:rFonts w:ascii="Times New Roman" w:eastAsia="Times New Roman" w:hAnsi="Times New Roman"/>
                <w:b/>
                <w:sz w:val="24"/>
                <w:szCs w:val="24"/>
              </w:rPr>
            </w:pPr>
            <w:r w:rsidRPr="000B627D">
              <w:rPr>
                <w:rFonts w:ascii="Times New Roman" w:eastAsia="Times New Roman" w:hAnsi="Times New Roman"/>
                <w:b/>
                <w:sz w:val="24"/>
                <w:szCs w:val="24"/>
              </w:rPr>
              <w:t>8,1%</w:t>
            </w:r>
          </w:p>
        </w:tc>
        <w:tc>
          <w:tcPr>
            <w:tcW w:w="1194" w:type="dxa"/>
            <w:shd w:val="clear" w:color="auto" w:fill="auto"/>
            <w:vAlign w:val="center"/>
          </w:tcPr>
          <w:p w:rsidR="00E11BB4" w:rsidRPr="000B627D" w:rsidRDefault="00E11BB4" w:rsidP="00E11BB4">
            <w:pPr>
              <w:suppressAutoHyphens/>
              <w:spacing w:before="60" w:after="0" w:line="240" w:lineRule="auto"/>
              <w:jc w:val="center"/>
              <w:rPr>
                <w:rFonts w:ascii="Times New Roman" w:eastAsia="Times New Roman" w:hAnsi="Times New Roman"/>
                <w:b/>
                <w:sz w:val="24"/>
                <w:szCs w:val="24"/>
              </w:rPr>
            </w:pPr>
            <w:r w:rsidRPr="000B627D">
              <w:rPr>
                <w:rFonts w:ascii="Times New Roman" w:eastAsia="Times New Roman" w:hAnsi="Times New Roman"/>
                <w:b/>
                <w:sz w:val="24"/>
                <w:szCs w:val="24"/>
              </w:rPr>
              <w:t>8,3%</w:t>
            </w:r>
          </w:p>
        </w:tc>
        <w:tc>
          <w:tcPr>
            <w:tcW w:w="2324" w:type="dxa"/>
            <w:shd w:val="clear" w:color="auto" w:fill="auto"/>
            <w:vAlign w:val="center"/>
          </w:tcPr>
          <w:p w:rsidR="00E11BB4" w:rsidRPr="00D40C9C" w:rsidRDefault="00E11BB4" w:rsidP="00E11BB4">
            <w:pPr>
              <w:suppressAutoHyphens/>
              <w:spacing w:before="60" w:after="0" w:line="240" w:lineRule="auto"/>
              <w:jc w:val="center"/>
              <w:rPr>
                <w:rFonts w:ascii="Times New Roman" w:hAnsi="Times New Roman"/>
                <w:sz w:val="24"/>
                <w:szCs w:val="24"/>
              </w:rPr>
            </w:pPr>
            <w:r w:rsidRPr="000B627D">
              <w:rPr>
                <w:rFonts w:ascii="Times New Roman" w:eastAsia="Times New Roman" w:hAnsi="Times New Roman"/>
                <w:b/>
                <w:sz w:val="24"/>
                <w:szCs w:val="24"/>
              </w:rPr>
              <w:t>-0,8%</w:t>
            </w:r>
          </w:p>
        </w:tc>
      </w:tr>
    </w:tbl>
    <w:p w:rsidR="00E11BB4" w:rsidRPr="000B627D" w:rsidRDefault="00E11BB4" w:rsidP="00E11BB4">
      <w:pPr>
        <w:suppressAutoHyphens/>
        <w:spacing w:before="60" w:after="0" w:line="240" w:lineRule="auto"/>
        <w:rPr>
          <w:rFonts w:ascii="Times New Roman" w:hAnsi="Times New Roman"/>
          <w:sz w:val="24"/>
          <w:szCs w:val="24"/>
        </w:rPr>
      </w:pPr>
    </w:p>
    <w:p w:rsidR="000A304E" w:rsidRDefault="00E11BB4" w:rsidP="000A304E">
      <w:pPr>
        <w:suppressAutoHyphens/>
        <w:spacing w:before="60" w:after="0" w:line="240" w:lineRule="auto"/>
        <w:jc w:val="both"/>
        <w:rPr>
          <w:rFonts w:ascii="Times New Roman" w:eastAsia="Times New Roman" w:hAnsi="Times New Roman"/>
          <w:sz w:val="24"/>
          <w:szCs w:val="24"/>
        </w:rPr>
      </w:pPr>
      <w:r w:rsidRPr="000B627D">
        <w:rPr>
          <w:rFonts w:ascii="Times New Roman" w:eastAsia="Times New Roman" w:hAnsi="Times New Roman"/>
          <w:sz w:val="24"/>
          <w:szCs w:val="24"/>
        </w:rPr>
        <w:t>Dane procentowe potwierdzają, że zasięg korzystania z pomocy społ</w:t>
      </w:r>
      <w:r w:rsidR="003F1F7D" w:rsidRPr="000B627D">
        <w:rPr>
          <w:rFonts w:ascii="Times New Roman" w:eastAsia="Times New Roman" w:hAnsi="Times New Roman"/>
          <w:sz w:val="24"/>
          <w:szCs w:val="24"/>
        </w:rPr>
        <w:t xml:space="preserve">ecznej jest największy </w:t>
      </w:r>
      <w:r w:rsidRPr="000B627D">
        <w:rPr>
          <w:rFonts w:ascii="Times New Roman" w:eastAsia="Times New Roman" w:hAnsi="Times New Roman"/>
          <w:sz w:val="24"/>
          <w:szCs w:val="24"/>
        </w:rPr>
        <w:t>w gminie Radowo Małe, przekraczając prawie trzykrotni</w:t>
      </w:r>
      <w:r w:rsidR="003F1F7D" w:rsidRPr="000B627D">
        <w:rPr>
          <w:rFonts w:ascii="Times New Roman" w:eastAsia="Times New Roman" w:hAnsi="Times New Roman"/>
          <w:sz w:val="24"/>
          <w:szCs w:val="24"/>
        </w:rPr>
        <w:t xml:space="preserve">e średnie w skali wojewódzkiej </w:t>
      </w:r>
      <w:r w:rsidRPr="000B627D">
        <w:rPr>
          <w:rFonts w:ascii="Times New Roman" w:eastAsia="Times New Roman" w:hAnsi="Times New Roman"/>
          <w:sz w:val="24"/>
          <w:szCs w:val="24"/>
        </w:rPr>
        <w:t>i ogólnopolskiej. W latach 2009-2013 na tym obszarze zanotowano równocześnie największy spadek, tj. o blisko 7%. Na terenie pozostałych gmin zasięg również jest wyższy niż statystyki województwa zachodniopomorskiego i Polski. Znacznym problemem na obszarze jest szeroki zakres występowania zasiłków rodzinnych. Choć ich odsetek uległ znacznemu zmniejszeniu w analizowanych latach (spadek o ponad 20%), to w przypadku gmin Radowo Małe i Węgorzyno, wciąż jeszcze co drugie dziecko w wieku do 17 lat jest objęte świadczeniem z zakresu pomocy społecznej. Również w pozostałych trzech gminach jest to ok. 40% badanej grupy.</w:t>
      </w:r>
    </w:p>
    <w:tbl>
      <w:tblPr>
        <w:tblpPr w:leftFromText="141" w:rightFromText="141" w:vertAnchor="text" w:horzAnchor="margin" w:tblpXSpec="center" w:tblpY="133"/>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484"/>
        <w:gridCol w:w="956"/>
        <w:gridCol w:w="957"/>
        <w:gridCol w:w="957"/>
        <w:gridCol w:w="957"/>
        <w:gridCol w:w="957"/>
        <w:gridCol w:w="960"/>
        <w:gridCol w:w="1987"/>
      </w:tblGrid>
      <w:tr w:rsidR="000A304E" w:rsidRPr="00D40C9C" w:rsidTr="000A304E">
        <w:tc>
          <w:tcPr>
            <w:tcW w:w="1484" w:type="dxa"/>
            <w:vMerge w:val="restart"/>
            <w:shd w:val="clear" w:color="auto" w:fill="auto"/>
            <w:vAlign w:val="center"/>
          </w:tcPr>
          <w:p w:rsidR="000A304E" w:rsidRPr="00DE6B0F"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DE6B0F">
              <w:rPr>
                <w:rFonts w:ascii="Times New Roman" w:eastAsia="Times New Roman" w:hAnsi="Times New Roman"/>
                <w:b/>
                <w:bCs/>
              </w:rPr>
              <w:t>Gmina</w:t>
            </w:r>
          </w:p>
        </w:tc>
        <w:tc>
          <w:tcPr>
            <w:tcW w:w="5744" w:type="dxa"/>
            <w:gridSpan w:val="6"/>
            <w:shd w:val="clear" w:color="auto" w:fill="auto"/>
            <w:vAlign w:val="center"/>
          </w:tcPr>
          <w:p w:rsidR="000A304E" w:rsidRPr="00DE6B0F"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DE6B0F">
              <w:rPr>
                <w:rFonts w:ascii="Times New Roman" w:eastAsia="Times New Roman" w:hAnsi="Times New Roman"/>
                <w:b/>
                <w:bCs/>
              </w:rPr>
              <w:t>Udział dzieci w wieku do lat 17, na które rodzice otrzymują zasiłek rodzinny w ogólnej liczbie dzieci w tym wieku</w:t>
            </w:r>
          </w:p>
        </w:tc>
        <w:tc>
          <w:tcPr>
            <w:tcW w:w="1987" w:type="dxa"/>
            <w:vMerge w:val="restart"/>
            <w:shd w:val="clear" w:color="auto" w:fill="auto"/>
            <w:vAlign w:val="center"/>
          </w:tcPr>
          <w:p w:rsidR="000A304E" w:rsidRPr="00DE6B0F"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DE6B0F">
              <w:rPr>
                <w:rFonts w:ascii="Times New Roman" w:eastAsia="Times New Roman" w:hAnsi="Times New Roman"/>
                <w:b/>
                <w:bCs/>
              </w:rPr>
              <w:t>Zmiana w latach 2008-2013</w:t>
            </w:r>
          </w:p>
        </w:tc>
      </w:tr>
      <w:tr w:rsidR="000A304E" w:rsidRPr="00D40C9C" w:rsidTr="000A304E">
        <w:tc>
          <w:tcPr>
            <w:tcW w:w="1484" w:type="dxa"/>
            <w:vMerge/>
            <w:shd w:val="clear" w:color="auto" w:fill="auto"/>
            <w:vAlign w:val="center"/>
          </w:tcPr>
          <w:p w:rsidR="000A304E" w:rsidRPr="00DE6B0F" w:rsidRDefault="000A304E" w:rsidP="000A304E">
            <w:pPr>
              <w:suppressLineNumbers/>
              <w:suppressAutoHyphens/>
              <w:snapToGrid w:val="0"/>
              <w:spacing w:before="60" w:after="0" w:line="240" w:lineRule="auto"/>
              <w:jc w:val="center"/>
              <w:rPr>
                <w:rFonts w:ascii="Times New Roman" w:eastAsia="Times New Roman" w:hAnsi="Times New Roman"/>
                <w:b/>
                <w:bCs/>
              </w:rPr>
            </w:pPr>
          </w:p>
        </w:tc>
        <w:tc>
          <w:tcPr>
            <w:tcW w:w="956" w:type="dxa"/>
            <w:shd w:val="clear" w:color="auto" w:fill="auto"/>
            <w:vAlign w:val="center"/>
          </w:tcPr>
          <w:p w:rsidR="000A304E" w:rsidRPr="00DE6B0F"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DE6B0F">
              <w:rPr>
                <w:rFonts w:ascii="Times New Roman" w:eastAsia="Times New Roman" w:hAnsi="Times New Roman"/>
                <w:b/>
                <w:bCs/>
              </w:rPr>
              <w:t>2008</w:t>
            </w:r>
          </w:p>
        </w:tc>
        <w:tc>
          <w:tcPr>
            <w:tcW w:w="957" w:type="dxa"/>
            <w:shd w:val="clear" w:color="auto" w:fill="auto"/>
            <w:vAlign w:val="center"/>
          </w:tcPr>
          <w:p w:rsidR="000A304E" w:rsidRPr="00DE6B0F"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DE6B0F">
              <w:rPr>
                <w:rFonts w:ascii="Times New Roman" w:eastAsia="Times New Roman" w:hAnsi="Times New Roman"/>
                <w:b/>
                <w:bCs/>
              </w:rPr>
              <w:t>2009</w:t>
            </w:r>
          </w:p>
        </w:tc>
        <w:tc>
          <w:tcPr>
            <w:tcW w:w="957" w:type="dxa"/>
            <w:shd w:val="clear" w:color="auto" w:fill="auto"/>
            <w:vAlign w:val="center"/>
          </w:tcPr>
          <w:p w:rsidR="000A304E" w:rsidRPr="00DE6B0F"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DE6B0F">
              <w:rPr>
                <w:rFonts w:ascii="Times New Roman" w:eastAsia="Times New Roman" w:hAnsi="Times New Roman"/>
                <w:b/>
                <w:bCs/>
              </w:rPr>
              <w:t>2010</w:t>
            </w:r>
          </w:p>
        </w:tc>
        <w:tc>
          <w:tcPr>
            <w:tcW w:w="957" w:type="dxa"/>
            <w:shd w:val="clear" w:color="auto" w:fill="auto"/>
            <w:vAlign w:val="center"/>
          </w:tcPr>
          <w:p w:rsidR="000A304E" w:rsidRPr="00DE6B0F"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DE6B0F">
              <w:rPr>
                <w:rFonts w:ascii="Times New Roman" w:eastAsia="Times New Roman" w:hAnsi="Times New Roman"/>
                <w:b/>
                <w:bCs/>
              </w:rPr>
              <w:t>2011</w:t>
            </w:r>
          </w:p>
        </w:tc>
        <w:tc>
          <w:tcPr>
            <w:tcW w:w="957" w:type="dxa"/>
            <w:shd w:val="clear" w:color="auto" w:fill="auto"/>
            <w:vAlign w:val="center"/>
          </w:tcPr>
          <w:p w:rsidR="000A304E" w:rsidRPr="00DE6B0F"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DE6B0F">
              <w:rPr>
                <w:rFonts w:ascii="Times New Roman" w:eastAsia="Times New Roman" w:hAnsi="Times New Roman"/>
                <w:b/>
                <w:bCs/>
              </w:rPr>
              <w:t>2012</w:t>
            </w:r>
          </w:p>
        </w:tc>
        <w:tc>
          <w:tcPr>
            <w:tcW w:w="960" w:type="dxa"/>
            <w:shd w:val="clear" w:color="auto" w:fill="auto"/>
            <w:vAlign w:val="center"/>
          </w:tcPr>
          <w:p w:rsidR="000A304E" w:rsidRPr="00DE6B0F"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DE6B0F">
              <w:rPr>
                <w:rFonts w:ascii="Times New Roman" w:eastAsia="Times New Roman" w:hAnsi="Times New Roman"/>
                <w:b/>
                <w:bCs/>
              </w:rPr>
              <w:t>2013</w:t>
            </w:r>
          </w:p>
        </w:tc>
        <w:tc>
          <w:tcPr>
            <w:tcW w:w="1987" w:type="dxa"/>
            <w:vMerge/>
            <w:shd w:val="clear" w:color="auto" w:fill="auto"/>
            <w:vAlign w:val="center"/>
          </w:tcPr>
          <w:p w:rsidR="000A304E" w:rsidRPr="00DE6B0F" w:rsidRDefault="000A304E" w:rsidP="000A304E">
            <w:pPr>
              <w:suppressLineNumbers/>
              <w:suppressAutoHyphens/>
              <w:snapToGrid w:val="0"/>
              <w:spacing w:before="60" w:after="0" w:line="240" w:lineRule="auto"/>
              <w:jc w:val="center"/>
              <w:rPr>
                <w:rFonts w:ascii="Times New Roman" w:eastAsia="Times New Roman" w:hAnsi="Times New Roman"/>
                <w:b/>
                <w:bCs/>
              </w:rPr>
            </w:pPr>
          </w:p>
        </w:tc>
      </w:tr>
      <w:tr w:rsidR="000A304E" w:rsidRPr="00D40C9C" w:rsidTr="000A304E">
        <w:tc>
          <w:tcPr>
            <w:tcW w:w="1484" w:type="dxa"/>
            <w:shd w:val="clear" w:color="auto" w:fill="auto"/>
            <w:vAlign w:val="center"/>
          </w:tcPr>
          <w:p w:rsidR="000A304E" w:rsidRPr="00DE6B0F" w:rsidRDefault="000A304E" w:rsidP="000A304E">
            <w:pPr>
              <w:spacing w:before="60" w:after="0" w:line="240" w:lineRule="auto"/>
              <w:rPr>
                <w:rFonts w:ascii="Times New Roman" w:eastAsia="Times New Roman" w:hAnsi="Times New Roman"/>
                <w:color w:val="FF0000"/>
                <w:shd w:val="clear" w:color="auto" w:fill="FFFF00"/>
              </w:rPr>
            </w:pPr>
            <w:r w:rsidRPr="00D40C9C">
              <w:rPr>
                <w:rFonts w:ascii="Times New Roman" w:hAnsi="Times New Roman"/>
              </w:rPr>
              <w:t>Dobra</w:t>
            </w:r>
          </w:p>
        </w:tc>
        <w:tc>
          <w:tcPr>
            <w:tcW w:w="956"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64,8%</w:t>
            </w:r>
          </w:p>
        </w:tc>
        <w:tc>
          <w:tcPr>
            <w:tcW w:w="957"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59,7%</w:t>
            </w:r>
          </w:p>
        </w:tc>
        <w:tc>
          <w:tcPr>
            <w:tcW w:w="957"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53,4%</w:t>
            </w:r>
          </w:p>
        </w:tc>
        <w:tc>
          <w:tcPr>
            <w:tcW w:w="957"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50,5%</w:t>
            </w:r>
          </w:p>
        </w:tc>
        <w:tc>
          <w:tcPr>
            <w:tcW w:w="957"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44,4%</w:t>
            </w:r>
          </w:p>
        </w:tc>
        <w:tc>
          <w:tcPr>
            <w:tcW w:w="960"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40,5%</w:t>
            </w:r>
          </w:p>
        </w:tc>
        <w:tc>
          <w:tcPr>
            <w:tcW w:w="1987"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-24,3%</w:t>
            </w:r>
          </w:p>
        </w:tc>
      </w:tr>
      <w:tr w:rsidR="000A304E" w:rsidRPr="00D40C9C" w:rsidTr="000A304E">
        <w:tc>
          <w:tcPr>
            <w:tcW w:w="1484" w:type="dxa"/>
            <w:shd w:val="clear" w:color="auto" w:fill="auto"/>
            <w:vAlign w:val="center"/>
          </w:tcPr>
          <w:p w:rsidR="000A304E" w:rsidRPr="00DE6B0F" w:rsidRDefault="000A304E" w:rsidP="000A304E">
            <w:pPr>
              <w:spacing w:before="60" w:after="0" w:line="240" w:lineRule="auto"/>
              <w:rPr>
                <w:rFonts w:ascii="Times New Roman" w:eastAsia="Times New Roman" w:hAnsi="Times New Roman"/>
                <w:color w:val="000000"/>
              </w:rPr>
            </w:pPr>
            <w:r w:rsidRPr="00D40C9C">
              <w:rPr>
                <w:rFonts w:ascii="Times New Roman" w:hAnsi="Times New Roman"/>
              </w:rPr>
              <w:t>Łobez</w:t>
            </w:r>
          </w:p>
        </w:tc>
        <w:tc>
          <w:tcPr>
            <w:tcW w:w="956"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58,9%</w:t>
            </w:r>
          </w:p>
        </w:tc>
        <w:tc>
          <w:tcPr>
            <w:tcW w:w="957"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53,4%</w:t>
            </w:r>
          </w:p>
        </w:tc>
        <w:tc>
          <w:tcPr>
            <w:tcW w:w="957"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50,8%</w:t>
            </w:r>
          </w:p>
        </w:tc>
        <w:tc>
          <w:tcPr>
            <w:tcW w:w="957"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47,3%</w:t>
            </w:r>
          </w:p>
        </w:tc>
        <w:tc>
          <w:tcPr>
            <w:tcW w:w="957"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43,0%</w:t>
            </w:r>
          </w:p>
        </w:tc>
        <w:tc>
          <w:tcPr>
            <w:tcW w:w="960"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41,0%</w:t>
            </w:r>
          </w:p>
        </w:tc>
        <w:tc>
          <w:tcPr>
            <w:tcW w:w="1987"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-17,9%</w:t>
            </w:r>
          </w:p>
        </w:tc>
      </w:tr>
      <w:tr w:rsidR="000A304E" w:rsidRPr="00D40C9C" w:rsidTr="000A304E">
        <w:tc>
          <w:tcPr>
            <w:tcW w:w="1484" w:type="dxa"/>
            <w:shd w:val="clear" w:color="auto" w:fill="auto"/>
            <w:vAlign w:val="center"/>
          </w:tcPr>
          <w:p w:rsidR="000A304E" w:rsidRPr="00DE6B0F" w:rsidRDefault="000A304E" w:rsidP="000A304E">
            <w:pPr>
              <w:spacing w:before="60" w:after="0" w:line="240" w:lineRule="auto"/>
              <w:rPr>
                <w:rFonts w:ascii="Times New Roman" w:eastAsia="Times New Roman" w:hAnsi="Times New Roman"/>
                <w:color w:val="000000"/>
              </w:rPr>
            </w:pPr>
            <w:r w:rsidRPr="00D40C9C">
              <w:rPr>
                <w:rFonts w:ascii="Times New Roman" w:hAnsi="Times New Roman"/>
              </w:rPr>
              <w:t>Radowo Małe</w:t>
            </w:r>
          </w:p>
        </w:tc>
        <w:tc>
          <w:tcPr>
            <w:tcW w:w="956"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73,4%</w:t>
            </w:r>
          </w:p>
        </w:tc>
        <w:tc>
          <w:tcPr>
            <w:tcW w:w="957"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65,1%</w:t>
            </w:r>
          </w:p>
        </w:tc>
        <w:tc>
          <w:tcPr>
            <w:tcW w:w="957"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60,5%</w:t>
            </w:r>
          </w:p>
        </w:tc>
        <w:tc>
          <w:tcPr>
            <w:tcW w:w="957"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56,9%</w:t>
            </w:r>
          </w:p>
        </w:tc>
        <w:tc>
          <w:tcPr>
            <w:tcW w:w="957"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51,4%</w:t>
            </w:r>
          </w:p>
        </w:tc>
        <w:tc>
          <w:tcPr>
            <w:tcW w:w="960"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50,1%</w:t>
            </w:r>
          </w:p>
        </w:tc>
        <w:tc>
          <w:tcPr>
            <w:tcW w:w="1987"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-23,3%</w:t>
            </w:r>
          </w:p>
        </w:tc>
      </w:tr>
      <w:tr w:rsidR="000A304E" w:rsidRPr="00D40C9C" w:rsidTr="000A304E">
        <w:tc>
          <w:tcPr>
            <w:tcW w:w="1484" w:type="dxa"/>
            <w:shd w:val="clear" w:color="auto" w:fill="auto"/>
            <w:vAlign w:val="center"/>
          </w:tcPr>
          <w:p w:rsidR="000A304E" w:rsidRPr="00DE6B0F" w:rsidRDefault="000A304E" w:rsidP="000A304E">
            <w:pPr>
              <w:spacing w:before="60" w:after="0" w:line="240" w:lineRule="auto"/>
              <w:rPr>
                <w:rFonts w:ascii="Times New Roman" w:eastAsia="Times New Roman" w:hAnsi="Times New Roman"/>
                <w:color w:val="000000"/>
              </w:rPr>
            </w:pPr>
            <w:r w:rsidRPr="00D40C9C">
              <w:rPr>
                <w:rFonts w:ascii="Times New Roman" w:hAnsi="Times New Roman"/>
              </w:rPr>
              <w:t>Resko</w:t>
            </w:r>
          </w:p>
        </w:tc>
        <w:tc>
          <w:tcPr>
            <w:tcW w:w="956"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65,4%</w:t>
            </w:r>
          </w:p>
        </w:tc>
        <w:tc>
          <w:tcPr>
            <w:tcW w:w="957"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60,8%</w:t>
            </w:r>
          </w:p>
        </w:tc>
        <w:tc>
          <w:tcPr>
            <w:tcW w:w="957"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56,7%</w:t>
            </w:r>
          </w:p>
        </w:tc>
        <w:tc>
          <w:tcPr>
            <w:tcW w:w="957"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50,5%</w:t>
            </w:r>
          </w:p>
        </w:tc>
        <w:tc>
          <w:tcPr>
            <w:tcW w:w="957"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46,8%</w:t>
            </w:r>
          </w:p>
        </w:tc>
        <w:tc>
          <w:tcPr>
            <w:tcW w:w="960"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42,6%</w:t>
            </w:r>
          </w:p>
        </w:tc>
        <w:tc>
          <w:tcPr>
            <w:tcW w:w="1987"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-22,8%</w:t>
            </w:r>
          </w:p>
        </w:tc>
      </w:tr>
      <w:tr w:rsidR="000A304E" w:rsidRPr="00D40C9C" w:rsidTr="000A304E">
        <w:tc>
          <w:tcPr>
            <w:tcW w:w="1484" w:type="dxa"/>
            <w:shd w:val="clear" w:color="auto" w:fill="auto"/>
            <w:vAlign w:val="center"/>
          </w:tcPr>
          <w:p w:rsidR="000A304E" w:rsidRPr="00DE6B0F" w:rsidRDefault="000A304E" w:rsidP="000A304E">
            <w:pPr>
              <w:spacing w:before="60" w:after="0" w:line="240" w:lineRule="auto"/>
              <w:rPr>
                <w:rFonts w:ascii="Times New Roman" w:eastAsia="Times New Roman" w:hAnsi="Times New Roman"/>
                <w:color w:val="000000"/>
              </w:rPr>
            </w:pPr>
            <w:r w:rsidRPr="00D40C9C">
              <w:rPr>
                <w:rFonts w:ascii="Times New Roman" w:hAnsi="Times New Roman"/>
              </w:rPr>
              <w:t>Węgorzyno</w:t>
            </w:r>
          </w:p>
        </w:tc>
        <w:tc>
          <w:tcPr>
            <w:tcW w:w="956"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66,8%</w:t>
            </w:r>
          </w:p>
        </w:tc>
        <w:tc>
          <w:tcPr>
            <w:tcW w:w="957"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61,6%</w:t>
            </w:r>
          </w:p>
        </w:tc>
        <w:tc>
          <w:tcPr>
            <w:tcW w:w="957"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59,2%</w:t>
            </w:r>
          </w:p>
        </w:tc>
        <w:tc>
          <w:tcPr>
            <w:tcW w:w="957"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55,0%</w:t>
            </w:r>
          </w:p>
        </w:tc>
        <w:tc>
          <w:tcPr>
            <w:tcW w:w="957"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49,2%</w:t>
            </w:r>
          </w:p>
        </w:tc>
        <w:tc>
          <w:tcPr>
            <w:tcW w:w="960"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48,0%</w:t>
            </w:r>
          </w:p>
        </w:tc>
        <w:tc>
          <w:tcPr>
            <w:tcW w:w="1987" w:type="dxa"/>
            <w:shd w:val="clear" w:color="auto" w:fill="auto"/>
            <w:vAlign w:val="center"/>
          </w:tcPr>
          <w:p w:rsidR="000A304E" w:rsidRPr="00D40C9C" w:rsidRDefault="000A304E" w:rsidP="000A304E">
            <w:pPr>
              <w:spacing w:before="60" w:after="0" w:line="240" w:lineRule="auto"/>
              <w:jc w:val="center"/>
              <w:rPr>
                <w:rFonts w:ascii="Times New Roman" w:hAnsi="Times New Roman"/>
                <w:b/>
              </w:rPr>
            </w:pPr>
            <w:r w:rsidRPr="00D40C9C">
              <w:rPr>
                <w:rFonts w:ascii="Times New Roman" w:hAnsi="Times New Roman"/>
              </w:rPr>
              <w:t>-18,8%</w:t>
            </w:r>
          </w:p>
        </w:tc>
      </w:tr>
      <w:tr w:rsidR="000A304E" w:rsidRPr="00D40C9C" w:rsidTr="000A304E">
        <w:tc>
          <w:tcPr>
            <w:tcW w:w="1484" w:type="dxa"/>
            <w:shd w:val="clear" w:color="auto" w:fill="auto"/>
            <w:vAlign w:val="center"/>
          </w:tcPr>
          <w:p w:rsidR="000A304E" w:rsidRPr="00DE6B0F" w:rsidRDefault="000A304E" w:rsidP="000A304E">
            <w:pPr>
              <w:suppressLineNumbers/>
              <w:suppressAutoHyphens/>
              <w:snapToGrid w:val="0"/>
              <w:spacing w:before="60" w:after="0" w:line="240" w:lineRule="auto"/>
              <w:jc w:val="right"/>
              <w:rPr>
                <w:rFonts w:ascii="Times New Roman" w:eastAsia="Times New Roman" w:hAnsi="Times New Roman"/>
                <w:b/>
                <w:bCs/>
              </w:rPr>
            </w:pPr>
            <w:r w:rsidRPr="00D40C9C">
              <w:rPr>
                <w:rFonts w:ascii="Times New Roman" w:hAnsi="Times New Roman"/>
                <w:b/>
              </w:rPr>
              <w:t>pow. łobeski</w:t>
            </w:r>
          </w:p>
        </w:tc>
        <w:tc>
          <w:tcPr>
            <w:tcW w:w="956" w:type="dxa"/>
            <w:shd w:val="clear" w:color="auto" w:fill="auto"/>
            <w:vAlign w:val="center"/>
          </w:tcPr>
          <w:p w:rsidR="000A304E" w:rsidRPr="00D40C9C" w:rsidRDefault="000A304E" w:rsidP="000A304E">
            <w:pPr>
              <w:spacing w:before="60" w:after="0" w:line="240" w:lineRule="auto"/>
              <w:jc w:val="center"/>
              <w:rPr>
                <w:rFonts w:ascii="Times New Roman" w:hAnsi="Times New Roman"/>
                <w:b/>
              </w:rPr>
            </w:pPr>
            <w:r w:rsidRPr="00D40C9C">
              <w:rPr>
                <w:rFonts w:ascii="Times New Roman" w:hAnsi="Times New Roman"/>
                <w:b/>
              </w:rPr>
              <w:t>64,1%</w:t>
            </w:r>
          </w:p>
        </w:tc>
        <w:tc>
          <w:tcPr>
            <w:tcW w:w="957" w:type="dxa"/>
            <w:shd w:val="clear" w:color="auto" w:fill="auto"/>
            <w:vAlign w:val="center"/>
          </w:tcPr>
          <w:p w:rsidR="000A304E" w:rsidRPr="00D40C9C" w:rsidRDefault="000A304E" w:rsidP="000A304E">
            <w:pPr>
              <w:spacing w:before="60" w:after="0" w:line="240" w:lineRule="auto"/>
              <w:jc w:val="center"/>
              <w:rPr>
                <w:rFonts w:ascii="Times New Roman" w:hAnsi="Times New Roman"/>
                <w:b/>
              </w:rPr>
            </w:pPr>
            <w:r w:rsidRPr="00D40C9C">
              <w:rPr>
                <w:rFonts w:ascii="Times New Roman" w:hAnsi="Times New Roman"/>
                <w:b/>
              </w:rPr>
              <w:t>58,6%</w:t>
            </w:r>
          </w:p>
        </w:tc>
        <w:tc>
          <w:tcPr>
            <w:tcW w:w="957" w:type="dxa"/>
            <w:shd w:val="clear" w:color="auto" w:fill="auto"/>
            <w:vAlign w:val="center"/>
          </w:tcPr>
          <w:p w:rsidR="000A304E" w:rsidRPr="00D40C9C" w:rsidRDefault="000A304E" w:rsidP="000A304E">
            <w:pPr>
              <w:spacing w:before="60" w:after="0" w:line="240" w:lineRule="auto"/>
              <w:jc w:val="center"/>
              <w:rPr>
                <w:rFonts w:ascii="Times New Roman" w:hAnsi="Times New Roman"/>
                <w:b/>
              </w:rPr>
            </w:pPr>
            <w:r w:rsidRPr="00D40C9C">
              <w:rPr>
                <w:rFonts w:ascii="Times New Roman" w:hAnsi="Times New Roman"/>
                <w:b/>
              </w:rPr>
              <w:t>55,0%</w:t>
            </w:r>
          </w:p>
        </w:tc>
        <w:tc>
          <w:tcPr>
            <w:tcW w:w="957" w:type="dxa"/>
            <w:shd w:val="clear" w:color="auto" w:fill="auto"/>
            <w:vAlign w:val="center"/>
          </w:tcPr>
          <w:p w:rsidR="000A304E" w:rsidRPr="00D40C9C" w:rsidRDefault="000A304E" w:rsidP="000A304E">
            <w:pPr>
              <w:spacing w:before="60" w:after="0" w:line="240" w:lineRule="auto"/>
              <w:jc w:val="center"/>
              <w:rPr>
                <w:rFonts w:ascii="Times New Roman" w:hAnsi="Times New Roman"/>
                <w:b/>
              </w:rPr>
            </w:pPr>
            <w:r w:rsidRPr="00D40C9C">
              <w:rPr>
                <w:rFonts w:ascii="Times New Roman" w:hAnsi="Times New Roman"/>
                <w:b/>
              </w:rPr>
              <w:t>50,9%</w:t>
            </w:r>
          </w:p>
        </w:tc>
        <w:tc>
          <w:tcPr>
            <w:tcW w:w="957" w:type="dxa"/>
            <w:shd w:val="clear" w:color="auto" w:fill="auto"/>
            <w:vAlign w:val="center"/>
          </w:tcPr>
          <w:p w:rsidR="000A304E" w:rsidRPr="00D40C9C" w:rsidRDefault="000A304E" w:rsidP="000A304E">
            <w:pPr>
              <w:spacing w:before="60" w:after="0" w:line="240" w:lineRule="auto"/>
              <w:jc w:val="center"/>
              <w:rPr>
                <w:rFonts w:ascii="Times New Roman" w:hAnsi="Times New Roman"/>
                <w:b/>
              </w:rPr>
            </w:pPr>
            <w:r w:rsidRPr="00D40C9C">
              <w:rPr>
                <w:rFonts w:ascii="Times New Roman" w:hAnsi="Times New Roman"/>
                <w:b/>
              </w:rPr>
              <w:t>46,0%</w:t>
            </w:r>
          </w:p>
        </w:tc>
        <w:tc>
          <w:tcPr>
            <w:tcW w:w="960" w:type="dxa"/>
            <w:shd w:val="clear" w:color="auto" w:fill="auto"/>
            <w:vAlign w:val="center"/>
          </w:tcPr>
          <w:p w:rsidR="000A304E" w:rsidRPr="00D40C9C" w:rsidRDefault="000A304E" w:rsidP="000A304E">
            <w:pPr>
              <w:spacing w:before="60" w:after="0" w:line="240" w:lineRule="auto"/>
              <w:jc w:val="center"/>
              <w:rPr>
                <w:rFonts w:ascii="Times New Roman" w:hAnsi="Times New Roman"/>
                <w:b/>
              </w:rPr>
            </w:pPr>
            <w:r w:rsidRPr="00D40C9C">
              <w:rPr>
                <w:rFonts w:ascii="Times New Roman" w:hAnsi="Times New Roman"/>
                <w:b/>
              </w:rPr>
              <w:t>43,6%</w:t>
            </w:r>
          </w:p>
        </w:tc>
        <w:tc>
          <w:tcPr>
            <w:tcW w:w="1987" w:type="dxa"/>
            <w:shd w:val="clear" w:color="auto" w:fill="auto"/>
            <w:vAlign w:val="center"/>
          </w:tcPr>
          <w:p w:rsidR="000A304E" w:rsidRPr="00DE6B0F" w:rsidRDefault="000A304E" w:rsidP="000A304E">
            <w:pPr>
              <w:spacing w:before="60" w:after="0" w:line="240" w:lineRule="auto"/>
              <w:jc w:val="center"/>
              <w:rPr>
                <w:rFonts w:ascii="Times New Roman" w:eastAsia="Times New Roman" w:hAnsi="Times New Roman"/>
                <w:b/>
                <w:bCs/>
              </w:rPr>
            </w:pPr>
            <w:r w:rsidRPr="00D40C9C">
              <w:rPr>
                <w:rFonts w:ascii="Times New Roman" w:hAnsi="Times New Roman"/>
                <w:b/>
              </w:rPr>
              <w:t>-20,5%</w:t>
            </w:r>
          </w:p>
        </w:tc>
      </w:tr>
      <w:tr w:rsidR="000A304E" w:rsidRPr="00D40C9C" w:rsidTr="000A304E">
        <w:tc>
          <w:tcPr>
            <w:tcW w:w="1484" w:type="dxa"/>
            <w:shd w:val="clear" w:color="auto" w:fill="auto"/>
            <w:vAlign w:val="center"/>
          </w:tcPr>
          <w:p w:rsidR="000A304E" w:rsidRPr="00DE6B0F" w:rsidRDefault="000A304E" w:rsidP="000A304E">
            <w:pPr>
              <w:suppressLineNumbers/>
              <w:suppressAutoHyphens/>
              <w:snapToGrid w:val="0"/>
              <w:spacing w:before="60" w:after="0" w:line="240" w:lineRule="auto"/>
              <w:jc w:val="right"/>
              <w:rPr>
                <w:rFonts w:ascii="Times New Roman" w:eastAsia="Times New Roman" w:hAnsi="Times New Roman"/>
                <w:b/>
                <w:bCs/>
              </w:rPr>
            </w:pPr>
            <w:r w:rsidRPr="00DE6B0F">
              <w:rPr>
                <w:rFonts w:ascii="Times New Roman" w:eastAsia="Times New Roman" w:hAnsi="Times New Roman"/>
                <w:b/>
                <w:bCs/>
              </w:rPr>
              <w:t>woj. zachodnio-pomorskie</w:t>
            </w:r>
          </w:p>
        </w:tc>
        <w:tc>
          <w:tcPr>
            <w:tcW w:w="956" w:type="dxa"/>
            <w:shd w:val="clear" w:color="auto" w:fill="auto"/>
            <w:vAlign w:val="center"/>
          </w:tcPr>
          <w:p w:rsidR="000A304E" w:rsidRPr="00DE6B0F" w:rsidRDefault="000A304E" w:rsidP="000A304E">
            <w:pPr>
              <w:suppressAutoHyphens/>
              <w:spacing w:before="60" w:after="0" w:line="240" w:lineRule="auto"/>
              <w:jc w:val="center"/>
              <w:rPr>
                <w:rFonts w:ascii="Times New Roman" w:eastAsia="Times New Roman" w:hAnsi="Times New Roman"/>
                <w:b/>
              </w:rPr>
            </w:pPr>
            <w:r w:rsidRPr="00DE6B0F">
              <w:rPr>
                <w:rFonts w:ascii="Times New Roman" w:eastAsia="Times New Roman" w:hAnsi="Times New Roman"/>
                <w:b/>
              </w:rPr>
              <w:t>45,5%</w:t>
            </w:r>
          </w:p>
        </w:tc>
        <w:tc>
          <w:tcPr>
            <w:tcW w:w="957" w:type="dxa"/>
            <w:shd w:val="clear" w:color="auto" w:fill="auto"/>
            <w:vAlign w:val="center"/>
          </w:tcPr>
          <w:p w:rsidR="000A304E" w:rsidRPr="00DE6B0F" w:rsidRDefault="000A304E" w:rsidP="000A304E">
            <w:pPr>
              <w:suppressAutoHyphens/>
              <w:spacing w:before="60" w:after="0" w:line="240" w:lineRule="auto"/>
              <w:jc w:val="center"/>
              <w:rPr>
                <w:rFonts w:ascii="Times New Roman" w:eastAsia="Times New Roman" w:hAnsi="Times New Roman"/>
                <w:b/>
              </w:rPr>
            </w:pPr>
            <w:r w:rsidRPr="00DE6B0F">
              <w:rPr>
                <w:rFonts w:ascii="Times New Roman" w:eastAsia="Times New Roman" w:hAnsi="Times New Roman"/>
                <w:b/>
              </w:rPr>
              <w:t>40,8%</w:t>
            </w:r>
          </w:p>
        </w:tc>
        <w:tc>
          <w:tcPr>
            <w:tcW w:w="957" w:type="dxa"/>
            <w:shd w:val="clear" w:color="auto" w:fill="auto"/>
            <w:vAlign w:val="center"/>
          </w:tcPr>
          <w:p w:rsidR="000A304E" w:rsidRPr="00DE6B0F" w:rsidRDefault="000A304E" w:rsidP="000A304E">
            <w:pPr>
              <w:suppressAutoHyphens/>
              <w:spacing w:before="60" w:after="0" w:line="240" w:lineRule="auto"/>
              <w:jc w:val="center"/>
              <w:rPr>
                <w:rFonts w:ascii="Times New Roman" w:eastAsia="Times New Roman" w:hAnsi="Times New Roman"/>
                <w:b/>
              </w:rPr>
            </w:pPr>
            <w:r w:rsidRPr="00DE6B0F">
              <w:rPr>
                <w:rFonts w:ascii="Times New Roman" w:eastAsia="Times New Roman" w:hAnsi="Times New Roman"/>
                <w:b/>
              </w:rPr>
              <w:t>37,5%</w:t>
            </w:r>
          </w:p>
        </w:tc>
        <w:tc>
          <w:tcPr>
            <w:tcW w:w="957" w:type="dxa"/>
            <w:shd w:val="clear" w:color="auto" w:fill="auto"/>
            <w:vAlign w:val="center"/>
          </w:tcPr>
          <w:p w:rsidR="000A304E" w:rsidRPr="00DE6B0F" w:rsidRDefault="000A304E" w:rsidP="000A304E">
            <w:pPr>
              <w:suppressAutoHyphens/>
              <w:spacing w:before="60" w:after="0" w:line="240" w:lineRule="auto"/>
              <w:jc w:val="center"/>
              <w:rPr>
                <w:rFonts w:ascii="Times New Roman" w:eastAsia="Times New Roman" w:hAnsi="Times New Roman"/>
                <w:b/>
              </w:rPr>
            </w:pPr>
            <w:r w:rsidRPr="00DE6B0F">
              <w:rPr>
                <w:rFonts w:ascii="Times New Roman" w:eastAsia="Times New Roman" w:hAnsi="Times New Roman"/>
                <w:b/>
              </w:rPr>
              <w:t>34,9%</w:t>
            </w:r>
          </w:p>
        </w:tc>
        <w:tc>
          <w:tcPr>
            <w:tcW w:w="957" w:type="dxa"/>
            <w:shd w:val="clear" w:color="auto" w:fill="auto"/>
            <w:vAlign w:val="center"/>
          </w:tcPr>
          <w:p w:rsidR="000A304E" w:rsidRPr="00DE6B0F" w:rsidRDefault="000A304E" w:rsidP="000A304E">
            <w:pPr>
              <w:suppressAutoHyphens/>
              <w:spacing w:before="60" w:after="0" w:line="240" w:lineRule="auto"/>
              <w:jc w:val="center"/>
              <w:rPr>
                <w:rFonts w:ascii="Times New Roman" w:eastAsia="Times New Roman" w:hAnsi="Times New Roman"/>
                <w:b/>
              </w:rPr>
            </w:pPr>
            <w:r w:rsidRPr="00DE6B0F">
              <w:rPr>
                <w:rFonts w:ascii="Times New Roman" w:eastAsia="Times New Roman" w:hAnsi="Times New Roman"/>
                <w:b/>
              </w:rPr>
              <w:t>31,7%</w:t>
            </w:r>
          </w:p>
        </w:tc>
        <w:tc>
          <w:tcPr>
            <w:tcW w:w="960" w:type="dxa"/>
            <w:shd w:val="clear" w:color="auto" w:fill="auto"/>
            <w:vAlign w:val="center"/>
          </w:tcPr>
          <w:p w:rsidR="000A304E" w:rsidRPr="00DE6B0F" w:rsidRDefault="000A304E" w:rsidP="000A304E">
            <w:pPr>
              <w:suppressAutoHyphens/>
              <w:spacing w:before="60" w:after="0" w:line="240" w:lineRule="auto"/>
              <w:jc w:val="center"/>
              <w:rPr>
                <w:rFonts w:ascii="Times New Roman" w:eastAsia="Times New Roman" w:hAnsi="Times New Roman"/>
                <w:b/>
              </w:rPr>
            </w:pPr>
            <w:r w:rsidRPr="00DE6B0F">
              <w:rPr>
                <w:rFonts w:ascii="Times New Roman" w:eastAsia="Times New Roman" w:hAnsi="Times New Roman"/>
                <w:b/>
              </w:rPr>
              <w:t>29,5%</w:t>
            </w:r>
          </w:p>
        </w:tc>
        <w:tc>
          <w:tcPr>
            <w:tcW w:w="1987" w:type="dxa"/>
            <w:shd w:val="clear" w:color="auto" w:fill="auto"/>
            <w:vAlign w:val="center"/>
          </w:tcPr>
          <w:p w:rsidR="000A304E" w:rsidRPr="00DE6B0F" w:rsidRDefault="000A304E" w:rsidP="000A304E">
            <w:pPr>
              <w:suppressAutoHyphens/>
              <w:spacing w:before="60" w:after="0" w:line="240" w:lineRule="auto"/>
              <w:jc w:val="center"/>
              <w:rPr>
                <w:rFonts w:ascii="Times New Roman" w:eastAsia="Times New Roman" w:hAnsi="Times New Roman"/>
                <w:b/>
                <w:bCs/>
              </w:rPr>
            </w:pPr>
            <w:r w:rsidRPr="00DE6B0F">
              <w:rPr>
                <w:rFonts w:ascii="Times New Roman" w:eastAsia="Times New Roman" w:hAnsi="Times New Roman"/>
                <w:b/>
              </w:rPr>
              <w:t>-16,0%</w:t>
            </w:r>
          </w:p>
        </w:tc>
      </w:tr>
      <w:tr w:rsidR="000A304E" w:rsidRPr="00D40C9C" w:rsidTr="000A304E">
        <w:tc>
          <w:tcPr>
            <w:tcW w:w="1484" w:type="dxa"/>
            <w:shd w:val="clear" w:color="auto" w:fill="auto"/>
            <w:vAlign w:val="center"/>
          </w:tcPr>
          <w:p w:rsidR="000A304E" w:rsidRPr="00DE6B0F" w:rsidRDefault="000A304E" w:rsidP="000A304E">
            <w:pPr>
              <w:suppressLineNumbers/>
              <w:suppressAutoHyphens/>
              <w:snapToGrid w:val="0"/>
              <w:spacing w:before="60" w:after="0" w:line="240" w:lineRule="auto"/>
              <w:jc w:val="right"/>
              <w:rPr>
                <w:rFonts w:ascii="Times New Roman" w:eastAsia="Times New Roman" w:hAnsi="Times New Roman"/>
                <w:b/>
                <w:bCs/>
              </w:rPr>
            </w:pPr>
            <w:r w:rsidRPr="00DE6B0F">
              <w:rPr>
                <w:rFonts w:ascii="Times New Roman" w:eastAsia="Times New Roman" w:hAnsi="Times New Roman"/>
                <w:b/>
                <w:bCs/>
              </w:rPr>
              <w:t>Polska</w:t>
            </w:r>
          </w:p>
        </w:tc>
        <w:tc>
          <w:tcPr>
            <w:tcW w:w="956" w:type="dxa"/>
            <w:shd w:val="clear" w:color="auto" w:fill="auto"/>
            <w:vAlign w:val="center"/>
          </w:tcPr>
          <w:p w:rsidR="000A304E" w:rsidRPr="00DE6B0F" w:rsidRDefault="000A304E" w:rsidP="000A304E">
            <w:pPr>
              <w:suppressAutoHyphens/>
              <w:spacing w:before="60" w:after="0" w:line="240" w:lineRule="auto"/>
              <w:jc w:val="center"/>
              <w:rPr>
                <w:rFonts w:ascii="Times New Roman" w:eastAsia="Times New Roman" w:hAnsi="Times New Roman"/>
                <w:b/>
              </w:rPr>
            </w:pPr>
            <w:r w:rsidRPr="00DE6B0F">
              <w:rPr>
                <w:rFonts w:ascii="Times New Roman" w:eastAsia="Times New Roman" w:hAnsi="Times New Roman"/>
                <w:b/>
              </w:rPr>
              <w:t>46,0%</w:t>
            </w:r>
          </w:p>
        </w:tc>
        <w:tc>
          <w:tcPr>
            <w:tcW w:w="957" w:type="dxa"/>
            <w:shd w:val="clear" w:color="auto" w:fill="auto"/>
            <w:vAlign w:val="center"/>
          </w:tcPr>
          <w:p w:rsidR="000A304E" w:rsidRPr="00DE6B0F" w:rsidRDefault="000A304E" w:rsidP="000A304E">
            <w:pPr>
              <w:suppressAutoHyphens/>
              <w:spacing w:before="60" w:after="0" w:line="240" w:lineRule="auto"/>
              <w:jc w:val="center"/>
              <w:rPr>
                <w:rFonts w:ascii="Times New Roman" w:eastAsia="Times New Roman" w:hAnsi="Times New Roman"/>
                <w:b/>
              </w:rPr>
            </w:pPr>
            <w:r w:rsidRPr="00DE6B0F">
              <w:rPr>
                <w:rFonts w:ascii="Times New Roman" w:eastAsia="Times New Roman" w:hAnsi="Times New Roman"/>
                <w:b/>
              </w:rPr>
              <w:t>41,1%</w:t>
            </w:r>
          </w:p>
        </w:tc>
        <w:tc>
          <w:tcPr>
            <w:tcW w:w="957" w:type="dxa"/>
            <w:shd w:val="clear" w:color="auto" w:fill="auto"/>
            <w:vAlign w:val="center"/>
          </w:tcPr>
          <w:p w:rsidR="000A304E" w:rsidRPr="00DE6B0F" w:rsidRDefault="000A304E" w:rsidP="000A304E">
            <w:pPr>
              <w:suppressAutoHyphens/>
              <w:spacing w:before="60" w:after="0" w:line="240" w:lineRule="auto"/>
              <w:jc w:val="center"/>
              <w:rPr>
                <w:rFonts w:ascii="Times New Roman" w:eastAsia="Times New Roman" w:hAnsi="Times New Roman"/>
                <w:b/>
              </w:rPr>
            </w:pPr>
            <w:r w:rsidRPr="00DE6B0F">
              <w:rPr>
                <w:rFonts w:ascii="Times New Roman" w:eastAsia="Times New Roman" w:hAnsi="Times New Roman"/>
                <w:b/>
              </w:rPr>
              <w:t>37,6%</w:t>
            </w:r>
          </w:p>
        </w:tc>
        <w:tc>
          <w:tcPr>
            <w:tcW w:w="957" w:type="dxa"/>
            <w:shd w:val="clear" w:color="auto" w:fill="auto"/>
            <w:vAlign w:val="center"/>
          </w:tcPr>
          <w:p w:rsidR="000A304E" w:rsidRPr="00DE6B0F" w:rsidRDefault="000A304E" w:rsidP="000A304E">
            <w:pPr>
              <w:suppressAutoHyphens/>
              <w:spacing w:before="60" w:after="0" w:line="240" w:lineRule="auto"/>
              <w:jc w:val="center"/>
              <w:rPr>
                <w:rFonts w:ascii="Times New Roman" w:eastAsia="Times New Roman" w:hAnsi="Times New Roman"/>
                <w:b/>
              </w:rPr>
            </w:pPr>
            <w:r w:rsidRPr="00DE6B0F">
              <w:rPr>
                <w:rFonts w:ascii="Times New Roman" w:eastAsia="Times New Roman" w:hAnsi="Times New Roman"/>
                <w:b/>
              </w:rPr>
              <w:t>35,1%</w:t>
            </w:r>
          </w:p>
        </w:tc>
        <w:tc>
          <w:tcPr>
            <w:tcW w:w="957" w:type="dxa"/>
            <w:shd w:val="clear" w:color="auto" w:fill="auto"/>
            <w:vAlign w:val="center"/>
          </w:tcPr>
          <w:p w:rsidR="000A304E" w:rsidRPr="00DE6B0F" w:rsidRDefault="000A304E" w:rsidP="000A304E">
            <w:pPr>
              <w:suppressAutoHyphens/>
              <w:spacing w:before="60" w:after="0" w:line="240" w:lineRule="auto"/>
              <w:jc w:val="center"/>
              <w:rPr>
                <w:rFonts w:ascii="Times New Roman" w:eastAsia="Times New Roman" w:hAnsi="Times New Roman"/>
                <w:b/>
              </w:rPr>
            </w:pPr>
            <w:r w:rsidRPr="00DE6B0F">
              <w:rPr>
                <w:rFonts w:ascii="Times New Roman" w:eastAsia="Times New Roman" w:hAnsi="Times New Roman"/>
                <w:b/>
              </w:rPr>
              <w:t>32,2%</w:t>
            </w:r>
          </w:p>
        </w:tc>
        <w:tc>
          <w:tcPr>
            <w:tcW w:w="960" w:type="dxa"/>
            <w:shd w:val="clear" w:color="auto" w:fill="auto"/>
            <w:vAlign w:val="center"/>
          </w:tcPr>
          <w:p w:rsidR="000A304E" w:rsidRPr="00DE6B0F" w:rsidRDefault="000A304E" w:rsidP="000A304E">
            <w:pPr>
              <w:suppressAutoHyphens/>
              <w:spacing w:before="60" w:after="0" w:line="240" w:lineRule="auto"/>
              <w:jc w:val="center"/>
              <w:rPr>
                <w:rFonts w:ascii="Times New Roman" w:eastAsia="Times New Roman" w:hAnsi="Times New Roman"/>
                <w:b/>
              </w:rPr>
            </w:pPr>
            <w:r w:rsidRPr="00DE6B0F">
              <w:rPr>
                <w:rFonts w:ascii="Times New Roman" w:eastAsia="Times New Roman" w:hAnsi="Times New Roman"/>
                <w:b/>
              </w:rPr>
              <w:t>30,2%</w:t>
            </w:r>
          </w:p>
        </w:tc>
        <w:tc>
          <w:tcPr>
            <w:tcW w:w="1987" w:type="dxa"/>
            <w:shd w:val="clear" w:color="auto" w:fill="auto"/>
            <w:vAlign w:val="center"/>
          </w:tcPr>
          <w:p w:rsidR="000A304E" w:rsidRPr="00D40C9C" w:rsidRDefault="000A304E" w:rsidP="000A304E">
            <w:pPr>
              <w:suppressAutoHyphens/>
              <w:spacing w:before="60" w:after="0" w:line="240" w:lineRule="auto"/>
              <w:jc w:val="center"/>
              <w:rPr>
                <w:rFonts w:ascii="Times New Roman" w:hAnsi="Times New Roman"/>
              </w:rPr>
            </w:pPr>
            <w:r w:rsidRPr="00DE6B0F">
              <w:rPr>
                <w:rFonts w:ascii="Times New Roman" w:eastAsia="Times New Roman" w:hAnsi="Times New Roman"/>
                <w:b/>
              </w:rPr>
              <w:t>-15,8%</w:t>
            </w:r>
          </w:p>
        </w:tc>
      </w:tr>
    </w:tbl>
    <w:p w:rsidR="00E11BB4" w:rsidRPr="000B627D" w:rsidRDefault="00E11BB4" w:rsidP="00E11BB4">
      <w:pPr>
        <w:suppressAutoHyphens/>
        <w:spacing w:before="60" w:after="0" w:line="240" w:lineRule="auto"/>
        <w:jc w:val="both"/>
        <w:rPr>
          <w:rFonts w:ascii="Times New Roman" w:hAnsi="Times New Roman"/>
          <w:sz w:val="24"/>
          <w:szCs w:val="24"/>
        </w:rPr>
      </w:pPr>
      <w:r w:rsidRPr="000B627D">
        <w:rPr>
          <w:rFonts w:ascii="Times New Roman" w:eastAsia="Times New Roman" w:hAnsi="Times New Roman"/>
          <w:b/>
          <w:sz w:val="24"/>
          <w:szCs w:val="24"/>
        </w:rPr>
        <w:t>Mimo zmniejszającej się liczby osób korzystających z pomocy społecznej na terenie powiatu łobeskiego, dynamicznie rosną wydatki samorządów lokalnych na ten cel.</w:t>
      </w:r>
      <w:r w:rsidRPr="000B627D">
        <w:rPr>
          <w:rFonts w:ascii="Times New Roman" w:eastAsia="Times New Roman" w:hAnsi="Times New Roman"/>
          <w:sz w:val="24"/>
          <w:szCs w:val="24"/>
        </w:rPr>
        <w:t xml:space="preserve"> Największy przyrost w latach 2008-2013 nastąpił w gminach Łobez (ponad 2 mln złotych) i Resko (1,3 mln złotych).</w:t>
      </w:r>
    </w:p>
    <w:p w:rsidR="00E11BB4" w:rsidRPr="000B627D" w:rsidRDefault="00E11BB4" w:rsidP="00E11BB4">
      <w:pPr>
        <w:suppressAutoHyphens/>
        <w:spacing w:before="60" w:after="0" w:line="240" w:lineRule="auto"/>
        <w:rPr>
          <w:rFonts w:ascii="Times New Roman" w:eastAsia="Times New Roman" w:hAnsi="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00"/>
        <w:gridCol w:w="1080"/>
        <w:gridCol w:w="1080"/>
        <w:gridCol w:w="1080"/>
        <w:gridCol w:w="1080"/>
        <w:gridCol w:w="1080"/>
        <w:gridCol w:w="1080"/>
        <w:gridCol w:w="1418"/>
      </w:tblGrid>
      <w:tr w:rsidR="001B3B1E" w:rsidRPr="00D40C9C" w:rsidTr="005B5F23">
        <w:trPr>
          <w:jc w:val="center"/>
        </w:trPr>
        <w:tc>
          <w:tcPr>
            <w:tcW w:w="1200" w:type="dxa"/>
            <w:vMerge w:val="restart"/>
            <w:shd w:val="clear" w:color="auto" w:fill="auto"/>
            <w:vAlign w:val="center"/>
          </w:tcPr>
          <w:p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Gmina</w:t>
            </w:r>
          </w:p>
        </w:tc>
        <w:tc>
          <w:tcPr>
            <w:tcW w:w="6480" w:type="dxa"/>
            <w:gridSpan w:val="6"/>
            <w:shd w:val="clear" w:color="auto" w:fill="auto"/>
            <w:vAlign w:val="center"/>
          </w:tcPr>
          <w:p w:rsidR="00E11BB4" w:rsidRPr="000B627D" w:rsidRDefault="00E11BB4" w:rsidP="00E11BB4">
            <w:pPr>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 xml:space="preserve">Wydatki na pomoc społeczną w latach 2008-2013 w tyś. </w:t>
            </w:r>
            <w:r w:rsidR="00CF0C9D" w:rsidRPr="000B627D">
              <w:rPr>
                <w:rFonts w:ascii="Times New Roman" w:eastAsia="Times New Roman" w:hAnsi="Times New Roman"/>
                <w:b/>
                <w:bCs/>
                <w:sz w:val="24"/>
                <w:szCs w:val="24"/>
              </w:rPr>
              <w:t>Z</w:t>
            </w:r>
            <w:r w:rsidRPr="000B627D">
              <w:rPr>
                <w:rFonts w:ascii="Times New Roman" w:eastAsia="Times New Roman" w:hAnsi="Times New Roman"/>
                <w:b/>
                <w:bCs/>
                <w:sz w:val="24"/>
                <w:szCs w:val="24"/>
              </w:rPr>
              <w:t>ł</w:t>
            </w:r>
          </w:p>
        </w:tc>
        <w:tc>
          <w:tcPr>
            <w:tcW w:w="1418" w:type="dxa"/>
            <w:vMerge w:val="restart"/>
            <w:shd w:val="clear" w:color="auto" w:fill="auto"/>
            <w:vAlign w:val="center"/>
          </w:tcPr>
          <w:p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Zmiana w latach 2008-2013</w:t>
            </w:r>
          </w:p>
        </w:tc>
      </w:tr>
      <w:tr w:rsidR="001B3B1E" w:rsidRPr="00D40C9C" w:rsidTr="005B5F23">
        <w:trPr>
          <w:jc w:val="center"/>
        </w:trPr>
        <w:tc>
          <w:tcPr>
            <w:tcW w:w="1200" w:type="dxa"/>
            <w:vMerge/>
            <w:shd w:val="clear" w:color="auto" w:fill="auto"/>
            <w:vAlign w:val="center"/>
          </w:tcPr>
          <w:p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p>
        </w:tc>
        <w:tc>
          <w:tcPr>
            <w:tcW w:w="1080" w:type="dxa"/>
            <w:shd w:val="clear" w:color="auto" w:fill="auto"/>
            <w:vAlign w:val="center"/>
          </w:tcPr>
          <w:p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2008</w:t>
            </w:r>
          </w:p>
        </w:tc>
        <w:tc>
          <w:tcPr>
            <w:tcW w:w="1080" w:type="dxa"/>
            <w:shd w:val="clear" w:color="auto" w:fill="auto"/>
            <w:vAlign w:val="center"/>
          </w:tcPr>
          <w:p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2009</w:t>
            </w:r>
          </w:p>
        </w:tc>
        <w:tc>
          <w:tcPr>
            <w:tcW w:w="1080" w:type="dxa"/>
            <w:shd w:val="clear" w:color="auto" w:fill="auto"/>
            <w:vAlign w:val="center"/>
          </w:tcPr>
          <w:p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2010</w:t>
            </w:r>
          </w:p>
        </w:tc>
        <w:tc>
          <w:tcPr>
            <w:tcW w:w="1080" w:type="dxa"/>
            <w:shd w:val="clear" w:color="auto" w:fill="auto"/>
            <w:vAlign w:val="center"/>
          </w:tcPr>
          <w:p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2011</w:t>
            </w:r>
          </w:p>
        </w:tc>
        <w:tc>
          <w:tcPr>
            <w:tcW w:w="1080" w:type="dxa"/>
            <w:shd w:val="clear" w:color="auto" w:fill="auto"/>
            <w:vAlign w:val="center"/>
          </w:tcPr>
          <w:p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2012</w:t>
            </w:r>
          </w:p>
        </w:tc>
        <w:tc>
          <w:tcPr>
            <w:tcW w:w="1080" w:type="dxa"/>
            <w:shd w:val="clear" w:color="auto" w:fill="auto"/>
            <w:vAlign w:val="center"/>
          </w:tcPr>
          <w:p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2013</w:t>
            </w:r>
          </w:p>
        </w:tc>
        <w:tc>
          <w:tcPr>
            <w:tcW w:w="1418" w:type="dxa"/>
            <w:vMerge/>
            <w:shd w:val="clear" w:color="auto" w:fill="auto"/>
            <w:vAlign w:val="center"/>
          </w:tcPr>
          <w:p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p>
        </w:tc>
      </w:tr>
      <w:tr w:rsidR="001B3B1E" w:rsidRPr="00D40C9C" w:rsidTr="005B5F23">
        <w:trPr>
          <w:jc w:val="center"/>
        </w:trPr>
        <w:tc>
          <w:tcPr>
            <w:tcW w:w="1200" w:type="dxa"/>
            <w:shd w:val="clear" w:color="auto" w:fill="auto"/>
            <w:vAlign w:val="center"/>
          </w:tcPr>
          <w:p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Dobra</w:t>
            </w:r>
          </w:p>
        </w:tc>
        <w:tc>
          <w:tcPr>
            <w:tcW w:w="1080"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2.694,6</w:t>
            </w:r>
          </w:p>
        </w:tc>
        <w:tc>
          <w:tcPr>
            <w:tcW w:w="1080"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2.774,2</w:t>
            </w:r>
          </w:p>
        </w:tc>
        <w:tc>
          <w:tcPr>
            <w:tcW w:w="1080"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2.853,2</w:t>
            </w:r>
          </w:p>
        </w:tc>
        <w:tc>
          <w:tcPr>
            <w:tcW w:w="1080"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2.923,6</w:t>
            </w:r>
          </w:p>
        </w:tc>
        <w:tc>
          <w:tcPr>
            <w:tcW w:w="1080"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3.121,2</w:t>
            </w:r>
          </w:p>
        </w:tc>
        <w:tc>
          <w:tcPr>
            <w:tcW w:w="1080"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3.042,6</w:t>
            </w:r>
          </w:p>
        </w:tc>
        <w:tc>
          <w:tcPr>
            <w:tcW w:w="1418"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348,0</w:t>
            </w:r>
          </w:p>
        </w:tc>
      </w:tr>
      <w:tr w:rsidR="001B3B1E" w:rsidRPr="00D40C9C" w:rsidTr="005B5F23">
        <w:trPr>
          <w:jc w:val="center"/>
        </w:trPr>
        <w:tc>
          <w:tcPr>
            <w:tcW w:w="1200" w:type="dxa"/>
            <w:shd w:val="clear" w:color="auto" w:fill="auto"/>
            <w:vAlign w:val="center"/>
          </w:tcPr>
          <w:p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Łobez</w:t>
            </w:r>
          </w:p>
        </w:tc>
        <w:tc>
          <w:tcPr>
            <w:tcW w:w="1080"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8.133,6</w:t>
            </w:r>
          </w:p>
        </w:tc>
        <w:tc>
          <w:tcPr>
            <w:tcW w:w="1080"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8.110,7</w:t>
            </w:r>
          </w:p>
        </w:tc>
        <w:tc>
          <w:tcPr>
            <w:tcW w:w="1080"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9.038,3</w:t>
            </w:r>
          </w:p>
        </w:tc>
        <w:tc>
          <w:tcPr>
            <w:tcW w:w="1080"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9.461,6</w:t>
            </w:r>
          </w:p>
        </w:tc>
        <w:tc>
          <w:tcPr>
            <w:tcW w:w="1080"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9.826,9</w:t>
            </w:r>
          </w:p>
        </w:tc>
        <w:tc>
          <w:tcPr>
            <w:tcW w:w="1080"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10.161,4</w:t>
            </w:r>
          </w:p>
        </w:tc>
        <w:tc>
          <w:tcPr>
            <w:tcW w:w="1418"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2.027,8</w:t>
            </w:r>
          </w:p>
        </w:tc>
      </w:tr>
      <w:tr w:rsidR="001B3B1E" w:rsidRPr="00D40C9C" w:rsidTr="005B5F23">
        <w:trPr>
          <w:jc w:val="center"/>
        </w:trPr>
        <w:tc>
          <w:tcPr>
            <w:tcW w:w="1200" w:type="dxa"/>
            <w:shd w:val="clear" w:color="auto" w:fill="auto"/>
            <w:vAlign w:val="center"/>
          </w:tcPr>
          <w:p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Radowo Małe</w:t>
            </w:r>
          </w:p>
        </w:tc>
        <w:tc>
          <w:tcPr>
            <w:tcW w:w="1080"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2.203,3</w:t>
            </w:r>
          </w:p>
        </w:tc>
        <w:tc>
          <w:tcPr>
            <w:tcW w:w="1080"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2.224,2</w:t>
            </w:r>
          </w:p>
        </w:tc>
        <w:tc>
          <w:tcPr>
            <w:tcW w:w="1080"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2.420,9</w:t>
            </w:r>
          </w:p>
        </w:tc>
        <w:tc>
          <w:tcPr>
            <w:tcW w:w="1080"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2.261,0</w:t>
            </w:r>
          </w:p>
        </w:tc>
        <w:tc>
          <w:tcPr>
            <w:tcW w:w="1080"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2.345,8</w:t>
            </w:r>
          </w:p>
        </w:tc>
        <w:tc>
          <w:tcPr>
            <w:tcW w:w="1080"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2.449,8</w:t>
            </w:r>
          </w:p>
        </w:tc>
        <w:tc>
          <w:tcPr>
            <w:tcW w:w="1418"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246,4</w:t>
            </w:r>
          </w:p>
        </w:tc>
      </w:tr>
      <w:tr w:rsidR="001B3B1E" w:rsidRPr="00D40C9C" w:rsidTr="005B5F23">
        <w:trPr>
          <w:jc w:val="center"/>
        </w:trPr>
        <w:tc>
          <w:tcPr>
            <w:tcW w:w="1200" w:type="dxa"/>
            <w:shd w:val="clear" w:color="auto" w:fill="auto"/>
            <w:vAlign w:val="center"/>
          </w:tcPr>
          <w:p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Resko</w:t>
            </w:r>
          </w:p>
        </w:tc>
        <w:tc>
          <w:tcPr>
            <w:tcW w:w="1080"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4.355,0</w:t>
            </w:r>
          </w:p>
        </w:tc>
        <w:tc>
          <w:tcPr>
            <w:tcW w:w="1080"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4.606,7</w:t>
            </w:r>
          </w:p>
        </w:tc>
        <w:tc>
          <w:tcPr>
            <w:tcW w:w="1080"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5.038,6</w:t>
            </w:r>
          </w:p>
        </w:tc>
        <w:tc>
          <w:tcPr>
            <w:tcW w:w="1080"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5.229,6</w:t>
            </w:r>
          </w:p>
        </w:tc>
        <w:tc>
          <w:tcPr>
            <w:tcW w:w="1080"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5.437,8</w:t>
            </w:r>
          </w:p>
        </w:tc>
        <w:tc>
          <w:tcPr>
            <w:tcW w:w="1080"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5.726,6</w:t>
            </w:r>
          </w:p>
        </w:tc>
        <w:tc>
          <w:tcPr>
            <w:tcW w:w="1418"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1.371,6</w:t>
            </w:r>
          </w:p>
        </w:tc>
      </w:tr>
      <w:tr w:rsidR="001B3B1E" w:rsidRPr="00D40C9C" w:rsidTr="005B5F23">
        <w:trPr>
          <w:jc w:val="center"/>
        </w:trPr>
        <w:tc>
          <w:tcPr>
            <w:tcW w:w="1200" w:type="dxa"/>
            <w:shd w:val="clear" w:color="auto" w:fill="auto"/>
            <w:vAlign w:val="center"/>
          </w:tcPr>
          <w:p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Węgorzyno</w:t>
            </w:r>
          </w:p>
        </w:tc>
        <w:tc>
          <w:tcPr>
            <w:tcW w:w="1080"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4.199,4</w:t>
            </w:r>
          </w:p>
        </w:tc>
        <w:tc>
          <w:tcPr>
            <w:tcW w:w="1080"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4.342,1</w:t>
            </w:r>
          </w:p>
        </w:tc>
        <w:tc>
          <w:tcPr>
            <w:tcW w:w="1080"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4.789,9</w:t>
            </w:r>
          </w:p>
        </w:tc>
        <w:tc>
          <w:tcPr>
            <w:tcW w:w="1080"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4.633,3</w:t>
            </w:r>
          </w:p>
        </w:tc>
        <w:tc>
          <w:tcPr>
            <w:tcW w:w="1080"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4.830,8</w:t>
            </w:r>
          </w:p>
        </w:tc>
        <w:tc>
          <w:tcPr>
            <w:tcW w:w="1080"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4.957,6</w:t>
            </w:r>
          </w:p>
        </w:tc>
        <w:tc>
          <w:tcPr>
            <w:tcW w:w="1418"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758,2</w:t>
            </w:r>
          </w:p>
        </w:tc>
      </w:tr>
    </w:tbl>
    <w:p w:rsidR="00E11BB4" w:rsidRPr="000B627D" w:rsidRDefault="00E11BB4" w:rsidP="00BF7A30">
      <w:pPr>
        <w:suppressAutoHyphens/>
        <w:spacing w:before="60" w:after="0" w:line="240" w:lineRule="auto"/>
        <w:jc w:val="both"/>
        <w:rPr>
          <w:rFonts w:ascii="Times New Roman" w:eastAsia="Times New Roman" w:hAnsi="Times New Roman"/>
          <w:sz w:val="24"/>
          <w:szCs w:val="24"/>
        </w:rPr>
      </w:pPr>
      <w:r w:rsidRPr="000B627D">
        <w:rPr>
          <w:rFonts w:ascii="Times New Roman" w:eastAsia="Times New Roman" w:hAnsi="Times New Roman"/>
          <w:b/>
          <w:sz w:val="24"/>
          <w:szCs w:val="24"/>
        </w:rPr>
        <w:t>Podsumowanie:</w:t>
      </w:r>
      <w:r w:rsidRPr="000B627D">
        <w:rPr>
          <w:rFonts w:ascii="Times New Roman" w:eastAsia="Times New Roman" w:hAnsi="Times New Roman"/>
          <w:sz w:val="24"/>
          <w:szCs w:val="24"/>
        </w:rPr>
        <w:t xml:space="preserve"> na obszarze LSR znaczny odsetek mieszkańców korzysta z pomocy społecznej. W analizowanych latach występował tutaj trend malejący, ale nadal odsetek na obszarze LGD CIW jest wyższy od średniej wojewódzkiej i krajowej. Dodatkowym problemem są: znaczny odsetek dzieci objętych zasiłkami rodzinnymi (ponad 40% we wszystkich gminach) oraz dynamicznie rosnące wydatki na pomoc społeczną.</w:t>
      </w:r>
    </w:p>
    <w:p w:rsidR="00E11BB4" w:rsidRPr="000B627D" w:rsidRDefault="00E11BB4" w:rsidP="00E11BB4">
      <w:pPr>
        <w:spacing w:before="60" w:after="0" w:line="240" w:lineRule="auto"/>
        <w:rPr>
          <w:rFonts w:ascii="Times New Roman" w:eastAsia="Times New Roman" w:hAnsi="Times New Roman"/>
          <w:b/>
          <w:bCs/>
          <w:sz w:val="24"/>
          <w:szCs w:val="24"/>
        </w:rPr>
      </w:pPr>
      <w:r w:rsidRPr="000B627D">
        <w:rPr>
          <w:rFonts w:ascii="Times New Roman" w:eastAsia="Times New Roman" w:hAnsi="Times New Roman"/>
          <w:b/>
          <w:bCs/>
          <w:sz w:val="24"/>
          <w:szCs w:val="24"/>
        </w:rPr>
        <w:t>Dostęp do opieki i edukacji</w:t>
      </w:r>
    </w:p>
    <w:p w:rsidR="00E11BB4" w:rsidRPr="000A304E" w:rsidRDefault="00E11BB4" w:rsidP="000A304E">
      <w:pPr>
        <w:suppressAutoHyphens/>
        <w:spacing w:before="60" w:after="0" w:line="240" w:lineRule="auto"/>
        <w:jc w:val="both"/>
        <w:rPr>
          <w:rFonts w:ascii="Times New Roman" w:hAnsi="Times New Roman"/>
          <w:sz w:val="24"/>
          <w:szCs w:val="24"/>
        </w:rPr>
      </w:pPr>
      <w:r w:rsidRPr="000B627D">
        <w:rPr>
          <w:rFonts w:ascii="Times New Roman" w:eastAsia="Times New Roman" w:hAnsi="Times New Roman"/>
          <w:b/>
          <w:sz w:val="24"/>
          <w:szCs w:val="24"/>
        </w:rPr>
        <w:t>Na terenie LGD w okresie objętym analizą nie była dost</w:t>
      </w:r>
      <w:r w:rsidR="003F1F7D" w:rsidRPr="000B627D">
        <w:rPr>
          <w:rFonts w:ascii="Times New Roman" w:eastAsia="Times New Roman" w:hAnsi="Times New Roman"/>
          <w:b/>
          <w:sz w:val="24"/>
          <w:szCs w:val="24"/>
        </w:rPr>
        <w:t xml:space="preserve">ępna oferta opieki nad dziećmi </w:t>
      </w:r>
      <w:r w:rsidRPr="000B627D">
        <w:rPr>
          <w:rFonts w:ascii="Times New Roman" w:eastAsia="Times New Roman" w:hAnsi="Times New Roman"/>
          <w:b/>
          <w:sz w:val="24"/>
          <w:szCs w:val="24"/>
        </w:rPr>
        <w:t>do 3 roku życia w formie żłobków. Również w przypadku opieki przedszkolnej, skala dostępności ośrodków przedszkolnych jest niższa od średniej wojewódzkiej i krajowej.</w:t>
      </w:r>
      <w:r w:rsidRPr="000B627D">
        <w:rPr>
          <w:rFonts w:ascii="Times New Roman" w:eastAsia="Times New Roman" w:hAnsi="Times New Roman"/>
          <w:sz w:val="24"/>
          <w:szCs w:val="24"/>
        </w:rPr>
        <w:t xml:space="preserve"> W całym powiecie zmiany są jednak </w:t>
      </w:r>
      <w:r w:rsidRPr="000B627D">
        <w:rPr>
          <w:rFonts w:ascii="Times New Roman" w:eastAsia="Times New Roman" w:hAnsi="Times New Roman"/>
          <w:sz w:val="24"/>
          <w:szCs w:val="24"/>
        </w:rPr>
        <w:lastRenderedPageBreak/>
        <w:t>dynamiczne i pozytywne, przekraczając średnie wzrosty na poziomie województwa zachodniopomorskiego i całego kraju, w tym</w:t>
      </w:r>
      <w:r w:rsidR="003F1F7D" w:rsidRPr="000B627D">
        <w:rPr>
          <w:rFonts w:ascii="Times New Roman" w:eastAsia="Times New Roman" w:hAnsi="Times New Roman"/>
          <w:sz w:val="24"/>
          <w:szCs w:val="24"/>
        </w:rPr>
        <w:t xml:space="preserve"> </w:t>
      </w:r>
      <w:r w:rsidRPr="000B627D">
        <w:rPr>
          <w:rFonts w:ascii="Times New Roman" w:eastAsia="Times New Roman" w:hAnsi="Times New Roman"/>
          <w:sz w:val="24"/>
          <w:szCs w:val="24"/>
        </w:rPr>
        <w:t>w gminie Radowo Małe zmiana wyniosła aż 43%. Wyjątkiem jest gmina Resko, gdzie wzrost odsetka dzieci objętych opieką przedszkolną wyniósł zaledwie 12,4% (zaledwie połowa średniej wojewódzkiej i krajowej).</w:t>
      </w:r>
    </w:p>
    <w:tbl>
      <w:tblPr>
        <w:tblpPr w:leftFromText="141" w:rightFromText="141" w:vertAnchor="text" w:horzAnchor="margin" w:tblpY="445"/>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547"/>
        <w:gridCol w:w="870"/>
        <w:gridCol w:w="871"/>
        <w:gridCol w:w="871"/>
        <w:gridCol w:w="870"/>
        <w:gridCol w:w="871"/>
        <w:gridCol w:w="871"/>
        <w:gridCol w:w="871"/>
        <w:gridCol w:w="1708"/>
      </w:tblGrid>
      <w:tr w:rsidR="000A304E" w:rsidRPr="00D40C9C" w:rsidTr="000A304E">
        <w:tc>
          <w:tcPr>
            <w:tcW w:w="2547" w:type="dxa"/>
            <w:vMerge w:val="restart"/>
            <w:shd w:val="clear" w:color="auto" w:fill="auto"/>
            <w:vAlign w:val="center"/>
          </w:tcPr>
          <w:p w:rsidR="000A304E" w:rsidRPr="000A304E"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0A304E">
              <w:rPr>
                <w:rFonts w:ascii="Times New Roman" w:eastAsia="Times New Roman" w:hAnsi="Times New Roman"/>
                <w:b/>
                <w:bCs/>
              </w:rPr>
              <w:t>Gmina</w:t>
            </w:r>
          </w:p>
        </w:tc>
        <w:tc>
          <w:tcPr>
            <w:tcW w:w="6095" w:type="dxa"/>
            <w:gridSpan w:val="7"/>
            <w:shd w:val="clear" w:color="auto" w:fill="auto"/>
            <w:vAlign w:val="center"/>
          </w:tcPr>
          <w:p w:rsidR="000A304E" w:rsidRPr="000A304E"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0A304E">
              <w:rPr>
                <w:rFonts w:ascii="Times New Roman" w:eastAsia="Times New Roman" w:hAnsi="Times New Roman"/>
                <w:b/>
                <w:bCs/>
              </w:rPr>
              <w:t>Odsetek dzieci objętych opieką przedszkolną</w:t>
            </w:r>
          </w:p>
        </w:tc>
        <w:tc>
          <w:tcPr>
            <w:tcW w:w="1708" w:type="dxa"/>
            <w:vMerge w:val="restart"/>
            <w:shd w:val="clear" w:color="auto" w:fill="auto"/>
            <w:vAlign w:val="center"/>
          </w:tcPr>
          <w:p w:rsidR="000A304E" w:rsidRPr="000A304E"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0A304E">
              <w:rPr>
                <w:rFonts w:ascii="Times New Roman" w:eastAsia="Times New Roman" w:hAnsi="Times New Roman"/>
                <w:b/>
                <w:bCs/>
              </w:rPr>
              <w:t>Zmiana w latach 2007-2013</w:t>
            </w:r>
          </w:p>
        </w:tc>
      </w:tr>
      <w:tr w:rsidR="000A304E" w:rsidRPr="00D40C9C" w:rsidTr="000A304E">
        <w:tc>
          <w:tcPr>
            <w:tcW w:w="2547" w:type="dxa"/>
            <w:vMerge/>
            <w:shd w:val="clear" w:color="auto" w:fill="auto"/>
            <w:vAlign w:val="center"/>
          </w:tcPr>
          <w:p w:rsidR="000A304E" w:rsidRPr="000A304E" w:rsidRDefault="000A304E" w:rsidP="000A304E">
            <w:pPr>
              <w:suppressLineNumbers/>
              <w:suppressAutoHyphens/>
              <w:snapToGrid w:val="0"/>
              <w:spacing w:before="60" w:after="0" w:line="240" w:lineRule="auto"/>
              <w:jc w:val="center"/>
              <w:rPr>
                <w:rFonts w:ascii="Times New Roman" w:eastAsia="Times New Roman" w:hAnsi="Times New Roman"/>
                <w:b/>
                <w:bCs/>
              </w:rPr>
            </w:pPr>
          </w:p>
        </w:tc>
        <w:tc>
          <w:tcPr>
            <w:tcW w:w="870" w:type="dxa"/>
            <w:shd w:val="clear" w:color="auto" w:fill="auto"/>
            <w:vAlign w:val="center"/>
          </w:tcPr>
          <w:p w:rsidR="000A304E" w:rsidRPr="000A304E"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0A304E">
              <w:rPr>
                <w:rFonts w:ascii="Times New Roman" w:eastAsia="Times New Roman" w:hAnsi="Times New Roman"/>
                <w:b/>
                <w:bCs/>
              </w:rPr>
              <w:t>2007</w:t>
            </w:r>
          </w:p>
        </w:tc>
        <w:tc>
          <w:tcPr>
            <w:tcW w:w="871" w:type="dxa"/>
            <w:shd w:val="clear" w:color="auto" w:fill="auto"/>
            <w:vAlign w:val="center"/>
          </w:tcPr>
          <w:p w:rsidR="000A304E" w:rsidRPr="000A304E"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0A304E">
              <w:rPr>
                <w:rFonts w:ascii="Times New Roman" w:eastAsia="Times New Roman" w:hAnsi="Times New Roman"/>
                <w:b/>
                <w:bCs/>
              </w:rPr>
              <w:t>2008</w:t>
            </w:r>
          </w:p>
        </w:tc>
        <w:tc>
          <w:tcPr>
            <w:tcW w:w="871" w:type="dxa"/>
            <w:shd w:val="clear" w:color="auto" w:fill="auto"/>
            <w:vAlign w:val="center"/>
          </w:tcPr>
          <w:p w:rsidR="000A304E" w:rsidRPr="000A304E"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0A304E">
              <w:rPr>
                <w:rFonts w:ascii="Times New Roman" w:eastAsia="Times New Roman" w:hAnsi="Times New Roman"/>
                <w:b/>
                <w:bCs/>
              </w:rPr>
              <w:t>2009</w:t>
            </w:r>
          </w:p>
        </w:tc>
        <w:tc>
          <w:tcPr>
            <w:tcW w:w="870" w:type="dxa"/>
            <w:shd w:val="clear" w:color="auto" w:fill="auto"/>
            <w:vAlign w:val="center"/>
          </w:tcPr>
          <w:p w:rsidR="000A304E" w:rsidRPr="000A304E"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0A304E">
              <w:rPr>
                <w:rFonts w:ascii="Times New Roman" w:eastAsia="Times New Roman" w:hAnsi="Times New Roman"/>
                <w:b/>
                <w:bCs/>
              </w:rPr>
              <w:t>2010</w:t>
            </w:r>
          </w:p>
        </w:tc>
        <w:tc>
          <w:tcPr>
            <w:tcW w:w="871" w:type="dxa"/>
            <w:shd w:val="clear" w:color="auto" w:fill="auto"/>
            <w:vAlign w:val="center"/>
          </w:tcPr>
          <w:p w:rsidR="000A304E" w:rsidRPr="000A304E"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0A304E">
              <w:rPr>
                <w:rFonts w:ascii="Times New Roman" w:eastAsia="Times New Roman" w:hAnsi="Times New Roman"/>
                <w:b/>
                <w:bCs/>
              </w:rPr>
              <w:t>2011</w:t>
            </w:r>
          </w:p>
        </w:tc>
        <w:tc>
          <w:tcPr>
            <w:tcW w:w="871" w:type="dxa"/>
            <w:shd w:val="clear" w:color="auto" w:fill="auto"/>
            <w:vAlign w:val="center"/>
          </w:tcPr>
          <w:p w:rsidR="000A304E" w:rsidRPr="000A304E"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0A304E">
              <w:rPr>
                <w:rFonts w:ascii="Times New Roman" w:eastAsia="Times New Roman" w:hAnsi="Times New Roman"/>
                <w:b/>
                <w:bCs/>
              </w:rPr>
              <w:t>2012</w:t>
            </w:r>
          </w:p>
        </w:tc>
        <w:tc>
          <w:tcPr>
            <w:tcW w:w="871" w:type="dxa"/>
            <w:shd w:val="clear" w:color="auto" w:fill="auto"/>
            <w:vAlign w:val="center"/>
          </w:tcPr>
          <w:p w:rsidR="000A304E" w:rsidRPr="000A304E"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0A304E">
              <w:rPr>
                <w:rFonts w:ascii="Times New Roman" w:eastAsia="Times New Roman" w:hAnsi="Times New Roman"/>
                <w:b/>
                <w:bCs/>
              </w:rPr>
              <w:t>2013</w:t>
            </w:r>
          </w:p>
        </w:tc>
        <w:tc>
          <w:tcPr>
            <w:tcW w:w="1708" w:type="dxa"/>
            <w:vMerge/>
            <w:shd w:val="clear" w:color="auto" w:fill="auto"/>
            <w:vAlign w:val="center"/>
          </w:tcPr>
          <w:p w:rsidR="000A304E" w:rsidRPr="000A304E" w:rsidRDefault="000A304E" w:rsidP="000A304E">
            <w:pPr>
              <w:suppressLineNumbers/>
              <w:suppressAutoHyphens/>
              <w:snapToGrid w:val="0"/>
              <w:spacing w:before="60" w:after="0" w:line="240" w:lineRule="auto"/>
              <w:jc w:val="center"/>
              <w:rPr>
                <w:rFonts w:ascii="Times New Roman" w:eastAsia="Times New Roman" w:hAnsi="Times New Roman"/>
                <w:b/>
                <w:bCs/>
              </w:rPr>
            </w:pPr>
          </w:p>
        </w:tc>
      </w:tr>
      <w:tr w:rsidR="000A304E" w:rsidRPr="00D40C9C" w:rsidTr="000A304E">
        <w:tc>
          <w:tcPr>
            <w:tcW w:w="2547" w:type="dxa"/>
            <w:shd w:val="clear" w:color="auto" w:fill="auto"/>
            <w:vAlign w:val="center"/>
          </w:tcPr>
          <w:p w:rsidR="000A304E" w:rsidRPr="00D40C9C" w:rsidRDefault="000A304E" w:rsidP="000A304E">
            <w:pPr>
              <w:spacing w:before="60" w:after="0" w:line="240" w:lineRule="auto"/>
              <w:rPr>
                <w:rFonts w:ascii="Times New Roman" w:hAnsi="Times New Roman"/>
              </w:rPr>
            </w:pPr>
            <w:r w:rsidRPr="00D40C9C">
              <w:rPr>
                <w:rFonts w:ascii="Times New Roman" w:hAnsi="Times New Roman"/>
              </w:rPr>
              <w:t>Dobra</w:t>
            </w:r>
          </w:p>
        </w:tc>
        <w:tc>
          <w:tcPr>
            <w:tcW w:w="870"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27,8%</w:t>
            </w:r>
          </w:p>
        </w:tc>
        <w:tc>
          <w:tcPr>
            <w:tcW w:w="871"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41,1%</w:t>
            </w:r>
          </w:p>
        </w:tc>
        <w:tc>
          <w:tcPr>
            <w:tcW w:w="871"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39,3%</w:t>
            </w:r>
          </w:p>
        </w:tc>
        <w:tc>
          <w:tcPr>
            <w:tcW w:w="870"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58,8%</w:t>
            </w:r>
          </w:p>
        </w:tc>
        <w:tc>
          <w:tcPr>
            <w:tcW w:w="871"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52,3%</w:t>
            </w:r>
          </w:p>
        </w:tc>
        <w:tc>
          <w:tcPr>
            <w:tcW w:w="871"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21,8%</w:t>
            </w:r>
          </w:p>
        </w:tc>
        <w:tc>
          <w:tcPr>
            <w:tcW w:w="871"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55,3%</w:t>
            </w:r>
          </w:p>
        </w:tc>
        <w:tc>
          <w:tcPr>
            <w:tcW w:w="1708"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27,5%</w:t>
            </w:r>
          </w:p>
        </w:tc>
      </w:tr>
      <w:tr w:rsidR="000A304E" w:rsidRPr="00D40C9C" w:rsidTr="000A304E">
        <w:tc>
          <w:tcPr>
            <w:tcW w:w="2547" w:type="dxa"/>
            <w:shd w:val="clear" w:color="auto" w:fill="auto"/>
            <w:vAlign w:val="center"/>
          </w:tcPr>
          <w:p w:rsidR="000A304E" w:rsidRPr="00D40C9C" w:rsidRDefault="000A304E" w:rsidP="000A304E">
            <w:pPr>
              <w:spacing w:before="60" w:after="0" w:line="240" w:lineRule="auto"/>
              <w:rPr>
                <w:rFonts w:ascii="Times New Roman" w:hAnsi="Times New Roman"/>
              </w:rPr>
            </w:pPr>
            <w:r w:rsidRPr="00D40C9C">
              <w:rPr>
                <w:rFonts w:ascii="Times New Roman" w:hAnsi="Times New Roman"/>
              </w:rPr>
              <w:t>Łobez</w:t>
            </w:r>
          </w:p>
        </w:tc>
        <w:tc>
          <w:tcPr>
            <w:tcW w:w="870"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47,4%</w:t>
            </w:r>
          </w:p>
        </w:tc>
        <w:tc>
          <w:tcPr>
            <w:tcW w:w="871"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54,8%</w:t>
            </w:r>
          </w:p>
        </w:tc>
        <w:tc>
          <w:tcPr>
            <w:tcW w:w="871"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61,9%</w:t>
            </w:r>
          </w:p>
        </w:tc>
        <w:tc>
          <w:tcPr>
            <w:tcW w:w="870"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65,0%</w:t>
            </w:r>
          </w:p>
        </w:tc>
        <w:tc>
          <w:tcPr>
            <w:tcW w:w="871"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66,3%</w:t>
            </w:r>
          </w:p>
        </w:tc>
        <w:tc>
          <w:tcPr>
            <w:tcW w:w="871"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58,5%</w:t>
            </w:r>
          </w:p>
        </w:tc>
        <w:tc>
          <w:tcPr>
            <w:tcW w:w="871"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70,6%</w:t>
            </w:r>
          </w:p>
        </w:tc>
        <w:tc>
          <w:tcPr>
            <w:tcW w:w="1708"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23,2%</w:t>
            </w:r>
          </w:p>
        </w:tc>
      </w:tr>
      <w:tr w:rsidR="000A304E" w:rsidRPr="00D40C9C" w:rsidTr="000A304E">
        <w:tc>
          <w:tcPr>
            <w:tcW w:w="2547" w:type="dxa"/>
            <w:shd w:val="clear" w:color="auto" w:fill="auto"/>
            <w:vAlign w:val="center"/>
          </w:tcPr>
          <w:p w:rsidR="000A304E" w:rsidRPr="00D40C9C" w:rsidRDefault="000A304E" w:rsidP="000A304E">
            <w:pPr>
              <w:spacing w:before="60" w:after="0" w:line="240" w:lineRule="auto"/>
              <w:rPr>
                <w:rFonts w:ascii="Times New Roman" w:hAnsi="Times New Roman"/>
              </w:rPr>
            </w:pPr>
            <w:r w:rsidRPr="00D40C9C">
              <w:rPr>
                <w:rFonts w:ascii="Times New Roman" w:hAnsi="Times New Roman"/>
              </w:rPr>
              <w:t>Radowo Małe</w:t>
            </w:r>
          </w:p>
        </w:tc>
        <w:tc>
          <w:tcPr>
            <w:tcW w:w="870"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20,1%</w:t>
            </w:r>
          </w:p>
        </w:tc>
        <w:tc>
          <w:tcPr>
            <w:tcW w:w="871"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26,2%</w:t>
            </w:r>
          </w:p>
        </w:tc>
        <w:tc>
          <w:tcPr>
            <w:tcW w:w="871"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23,3%</w:t>
            </w:r>
          </w:p>
        </w:tc>
        <w:tc>
          <w:tcPr>
            <w:tcW w:w="870"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50,3%</w:t>
            </w:r>
          </w:p>
        </w:tc>
        <w:tc>
          <w:tcPr>
            <w:tcW w:w="871"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54,2%</w:t>
            </w:r>
          </w:p>
        </w:tc>
        <w:tc>
          <w:tcPr>
            <w:tcW w:w="871"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50,0%</w:t>
            </w:r>
          </w:p>
        </w:tc>
        <w:tc>
          <w:tcPr>
            <w:tcW w:w="871"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63,3%</w:t>
            </w:r>
          </w:p>
        </w:tc>
        <w:tc>
          <w:tcPr>
            <w:tcW w:w="1708"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43,2%</w:t>
            </w:r>
          </w:p>
        </w:tc>
      </w:tr>
      <w:tr w:rsidR="000A304E" w:rsidRPr="00D40C9C" w:rsidTr="000A304E">
        <w:tc>
          <w:tcPr>
            <w:tcW w:w="2547" w:type="dxa"/>
            <w:shd w:val="clear" w:color="auto" w:fill="auto"/>
            <w:vAlign w:val="center"/>
          </w:tcPr>
          <w:p w:rsidR="000A304E" w:rsidRPr="00D40C9C" w:rsidRDefault="000A304E" w:rsidP="000A304E">
            <w:pPr>
              <w:spacing w:before="60" w:after="0" w:line="240" w:lineRule="auto"/>
              <w:rPr>
                <w:rFonts w:ascii="Times New Roman" w:hAnsi="Times New Roman"/>
              </w:rPr>
            </w:pPr>
            <w:r w:rsidRPr="00D40C9C">
              <w:rPr>
                <w:rFonts w:ascii="Times New Roman" w:hAnsi="Times New Roman"/>
              </w:rPr>
              <w:t>Resko</w:t>
            </w:r>
          </w:p>
        </w:tc>
        <w:tc>
          <w:tcPr>
            <w:tcW w:w="870"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48,8%</w:t>
            </w:r>
          </w:p>
        </w:tc>
        <w:tc>
          <w:tcPr>
            <w:tcW w:w="871"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48,5%</w:t>
            </w:r>
          </w:p>
        </w:tc>
        <w:tc>
          <w:tcPr>
            <w:tcW w:w="871"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55,8%</w:t>
            </w:r>
          </w:p>
        </w:tc>
        <w:tc>
          <w:tcPr>
            <w:tcW w:w="870"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64,7%</w:t>
            </w:r>
          </w:p>
        </w:tc>
        <w:tc>
          <w:tcPr>
            <w:tcW w:w="871"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60,3%</w:t>
            </w:r>
          </w:p>
        </w:tc>
        <w:tc>
          <w:tcPr>
            <w:tcW w:w="871"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56,2%</w:t>
            </w:r>
          </w:p>
        </w:tc>
        <w:tc>
          <w:tcPr>
            <w:tcW w:w="871"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61,2%</w:t>
            </w:r>
          </w:p>
        </w:tc>
        <w:tc>
          <w:tcPr>
            <w:tcW w:w="1708"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12,4%</w:t>
            </w:r>
          </w:p>
        </w:tc>
      </w:tr>
      <w:tr w:rsidR="000A304E" w:rsidRPr="00D40C9C" w:rsidTr="000A304E">
        <w:tc>
          <w:tcPr>
            <w:tcW w:w="2547" w:type="dxa"/>
            <w:shd w:val="clear" w:color="auto" w:fill="auto"/>
            <w:vAlign w:val="center"/>
          </w:tcPr>
          <w:p w:rsidR="000A304E" w:rsidRPr="00D40C9C" w:rsidRDefault="000A304E" w:rsidP="000A304E">
            <w:pPr>
              <w:spacing w:before="60" w:after="0" w:line="240" w:lineRule="auto"/>
              <w:rPr>
                <w:rFonts w:ascii="Times New Roman" w:hAnsi="Times New Roman"/>
              </w:rPr>
            </w:pPr>
            <w:r w:rsidRPr="00D40C9C">
              <w:rPr>
                <w:rFonts w:ascii="Times New Roman" w:hAnsi="Times New Roman"/>
              </w:rPr>
              <w:t>Węgorzyno</w:t>
            </w:r>
          </w:p>
        </w:tc>
        <w:tc>
          <w:tcPr>
            <w:tcW w:w="870"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35,4%</w:t>
            </w:r>
          </w:p>
        </w:tc>
        <w:tc>
          <w:tcPr>
            <w:tcW w:w="871"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41,8%</w:t>
            </w:r>
          </w:p>
        </w:tc>
        <w:tc>
          <w:tcPr>
            <w:tcW w:w="871"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55,7%</w:t>
            </w:r>
          </w:p>
        </w:tc>
        <w:tc>
          <w:tcPr>
            <w:tcW w:w="870"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52,3%</w:t>
            </w:r>
          </w:p>
        </w:tc>
        <w:tc>
          <w:tcPr>
            <w:tcW w:w="871"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52,1%</w:t>
            </w:r>
          </w:p>
        </w:tc>
        <w:tc>
          <w:tcPr>
            <w:tcW w:w="871"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56,5%</w:t>
            </w:r>
          </w:p>
        </w:tc>
        <w:tc>
          <w:tcPr>
            <w:tcW w:w="871" w:type="dxa"/>
            <w:shd w:val="clear" w:color="auto" w:fill="auto"/>
            <w:vAlign w:val="center"/>
          </w:tcPr>
          <w:p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61,1%</w:t>
            </w:r>
          </w:p>
        </w:tc>
        <w:tc>
          <w:tcPr>
            <w:tcW w:w="1708" w:type="dxa"/>
            <w:shd w:val="clear" w:color="auto" w:fill="auto"/>
            <w:vAlign w:val="center"/>
          </w:tcPr>
          <w:p w:rsidR="000A304E" w:rsidRPr="00D40C9C" w:rsidRDefault="000A304E" w:rsidP="000A304E">
            <w:pPr>
              <w:spacing w:before="60" w:after="0" w:line="240" w:lineRule="auto"/>
              <w:jc w:val="center"/>
              <w:rPr>
                <w:rFonts w:ascii="Times New Roman" w:hAnsi="Times New Roman"/>
                <w:b/>
              </w:rPr>
            </w:pPr>
            <w:r w:rsidRPr="00D40C9C">
              <w:rPr>
                <w:rFonts w:ascii="Times New Roman" w:hAnsi="Times New Roman"/>
              </w:rPr>
              <w:t>25,7%</w:t>
            </w:r>
          </w:p>
        </w:tc>
      </w:tr>
      <w:tr w:rsidR="000A304E" w:rsidRPr="00D40C9C" w:rsidTr="000A304E">
        <w:tc>
          <w:tcPr>
            <w:tcW w:w="2547" w:type="dxa"/>
            <w:shd w:val="clear" w:color="auto" w:fill="auto"/>
            <w:vAlign w:val="center"/>
          </w:tcPr>
          <w:p w:rsidR="000A304E" w:rsidRPr="00D40C9C" w:rsidRDefault="000A304E" w:rsidP="000A304E">
            <w:pPr>
              <w:suppressLineNumbers/>
              <w:suppressAutoHyphens/>
              <w:snapToGrid w:val="0"/>
              <w:spacing w:before="60" w:after="0" w:line="240" w:lineRule="auto"/>
              <w:jc w:val="right"/>
              <w:rPr>
                <w:rFonts w:ascii="Times New Roman" w:hAnsi="Times New Roman"/>
                <w:b/>
              </w:rPr>
            </w:pPr>
            <w:r w:rsidRPr="00D40C9C">
              <w:rPr>
                <w:rFonts w:ascii="Times New Roman" w:hAnsi="Times New Roman"/>
                <w:b/>
              </w:rPr>
              <w:t>pow. łobeski</w:t>
            </w:r>
          </w:p>
        </w:tc>
        <w:tc>
          <w:tcPr>
            <w:tcW w:w="870" w:type="dxa"/>
            <w:shd w:val="clear" w:color="auto" w:fill="auto"/>
            <w:vAlign w:val="center"/>
          </w:tcPr>
          <w:p w:rsidR="000A304E" w:rsidRPr="00D40C9C" w:rsidRDefault="000A304E" w:rsidP="000A304E">
            <w:pPr>
              <w:spacing w:before="60" w:after="0" w:line="240" w:lineRule="auto"/>
              <w:jc w:val="center"/>
              <w:rPr>
                <w:rFonts w:ascii="Times New Roman" w:hAnsi="Times New Roman"/>
                <w:b/>
              </w:rPr>
            </w:pPr>
            <w:r w:rsidRPr="00D40C9C">
              <w:rPr>
                <w:rFonts w:ascii="Times New Roman" w:hAnsi="Times New Roman"/>
                <w:b/>
              </w:rPr>
              <w:t>40,3%</w:t>
            </w:r>
          </w:p>
        </w:tc>
        <w:tc>
          <w:tcPr>
            <w:tcW w:w="871" w:type="dxa"/>
            <w:shd w:val="clear" w:color="auto" w:fill="auto"/>
            <w:vAlign w:val="center"/>
          </w:tcPr>
          <w:p w:rsidR="000A304E" w:rsidRPr="00D40C9C" w:rsidRDefault="000A304E" w:rsidP="000A304E">
            <w:pPr>
              <w:spacing w:before="60" w:after="0" w:line="240" w:lineRule="auto"/>
              <w:jc w:val="center"/>
              <w:rPr>
                <w:rFonts w:ascii="Times New Roman" w:hAnsi="Times New Roman"/>
                <w:b/>
              </w:rPr>
            </w:pPr>
            <w:r w:rsidRPr="00D40C9C">
              <w:rPr>
                <w:rFonts w:ascii="Times New Roman" w:hAnsi="Times New Roman"/>
                <w:b/>
              </w:rPr>
              <w:t>46,4%</w:t>
            </w:r>
          </w:p>
        </w:tc>
        <w:tc>
          <w:tcPr>
            <w:tcW w:w="871" w:type="dxa"/>
            <w:shd w:val="clear" w:color="auto" w:fill="auto"/>
            <w:vAlign w:val="center"/>
          </w:tcPr>
          <w:p w:rsidR="000A304E" w:rsidRPr="00D40C9C" w:rsidRDefault="000A304E" w:rsidP="000A304E">
            <w:pPr>
              <w:spacing w:before="60" w:after="0" w:line="240" w:lineRule="auto"/>
              <w:jc w:val="center"/>
              <w:rPr>
                <w:rFonts w:ascii="Times New Roman" w:hAnsi="Times New Roman"/>
                <w:b/>
              </w:rPr>
            </w:pPr>
            <w:r w:rsidRPr="00D40C9C">
              <w:rPr>
                <w:rFonts w:ascii="Times New Roman" w:hAnsi="Times New Roman"/>
                <w:b/>
              </w:rPr>
              <w:t>52,5%</w:t>
            </w:r>
          </w:p>
        </w:tc>
        <w:tc>
          <w:tcPr>
            <w:tcW w:w="870" w:type="dxa"/>
            <w:shd w:val="clear" w:color="auto" w:fill="auto"/>
            <w:vAlign w:val="center"/>
          </w:tcPr>
          <w:p w:rsidR="000A304E" w:rsidRPr="00D40C9C" w:rsidRDefault="000A304E" w:rsidP="000A304E">
            <w:pPr>
              <w:spacing w:before="60" w:after="0" w:line="240" w:lineRule="auto"/>
              <w:jc w:val="center"/>
              <w:rPr>
                <w:rFonts w:ascii="Times New Roman" w:hAnsi="Times New Roman"/>
                <w:b/>
              </w:rPr>
            </w:pPr>
            <w:r w:rsidRPr="00D40C9C">
              <w:rPr>
                <w:rFonts w:ascii="Times New Roman" w:hAnsi="Times New Roman"/>
                <w:b/>
              </w:rPr>
              <w:t>60,3%</w:t>
            </w:r>
          </w:p>
        </w:tc>
        <w:tc>
          <w:tcPr>
            <w:tcW w:w="871" w:type="dxa"/>
            <w:shd w:val="clear" w:color="auto" w:fill="auto"/>
            <w:vAlign w:val="center"/>
          </w:tcPr>
          <w:p w:rsidR="000A304E" w:rsidRPr="00D40C9C" w:rsidRDefault="000A304E" w:rsidP="000A304E">
            <w:pPr>
              <w:spacing w:before="60" w:after="0" w:line="240" w:lineRule="auto"/>
              <w:jc w:val="center"/>
              <w:rPr>
                <w:rFonts w:ascii="Times New Roman" w:hAnsi="Times New Roman"/>
                <w:b/>
              </w:rPr>
            </w:pPr>
            <w:r w:rsidRPr="00D40C9C">
              <w:rPr>
                <w:rFonts w:ascii="Times New Roman" w:hAnsi="Times New Roman"/>
                <w:b/>
              </w:rPr>
              <w:t>59,4%</w:t>
            </w:r>
          </w:p>
        </w:tc>
        <w:tc>
          <w:tcPr>
            <w:tcW w:w="871" w:type="dxa"/>
            <w:shd w:val="clear" w:color="auto" w:fill="auto"/>
            <w:vAlign w:val="center"/>
          </w:tcPr>
          <w:p w:rsidR="000A304E" w:rsidRPr="00D40C9C" w:rsidRDefault="000A304E" w:rsidP="000A304E">
            <w:pPr>
              <w:spacing w:before="60" w:after="0" w:line="240" w:lineRule="auto"/>
              <w:jc w:val="center"/>
              <w:rPr>
                <w:rFonts w:ascii="Times New Roman" w:hAnsi="Times New Roman"/>
                <w:b/>
              </w:rPr>
            </w:pPr>
            <w:r w:rsidRPr="00D40C9C">
              <w:rPr>
                <w:rFonts w:ascii="Times New Roman" w:hAnsi="Times New Roman"/>
                <w:b/>
              </w:rPr>
              <w:t>52,8%</w:t>
            </w:r>
          </w:p>
        </w:tc>
        <w:tc>
          <w:tcPr>
            <w:tcW w:w="871" w:type="dxa"/>
            <w:shd w:val="clear" w:color="auto" w:fill="auto"/>
            <w:vAlign w:val="center"/>
          </w:tcPr>
          <w:p w:rsidR="000A304E" w:rsidRPr="00D40C9C" w:rsidRDefault="000A304E" w:rsidP="000A304E">
            <w:pPr>
              <w:spacing w:before="60" w:after="0" w:line="240" w:lineRule="auto"/>
              <w:jc w:val="center"/>
              <w:rPr>
                <w:rFonts w:ascii="Times New Roman" w:hAnsi="Times New Roman"/>
                <w:b/>
              </w:rPr>
            </w:pPr>
            <w:r w:rsidRPr="00D40C9C">
              <w:rPr>
                <w:rFonts w:ascii="Times New Roman" w:hAnsi="Times New Roman"/>
                <w:b/>
              </w:rPr>
              <w:t>64,2%</w:t>
            </w:r>
          </w:p>
        </w:tc>
        <w:tc>
          <w:tcPr>
            <w:tcW w:w="1708" w:type="dxa"/>
            <w:shd w:val="clear" w:color="auto" w:fill="auto"/>
            <w:vAlign w:val="center"/>
          </w:tcPr>
          <w:p w:rsidR="000A304E" w:rsidRPr="000A304E" w:rsidRDefault="000A304E" w:rsidP="000A304E">
            <w:pPr>
              <w:spacing w:before="60" w:after="0" w:line="240" w:lineRule="auto"/>
              <w:jc w:val="center"/>
              <w:rPr>
                <w:rFonts w:ascii="Times New Roman" w:eastAsia="Times New Roman" w:hAnsi="Times New Roman"/>
                <w:b/>
                <w:bCs/>
              </w:rPr>
            </w:pPr>
            <w:r w:rsidRPr="00D40C9C">
              <w:rPr>
                <w:rFonts w:ascii="Times New Roman" w:hAnsi="Times New Roman"/>
                <w:b/>
              </w:rPr>
              <w:t>23,9%</w:t>
            </w:r>
          </w:p>
        </w:tc>
      </w:tr>
      <w:tr w:rsidR="000A304E" w:rsidRPr="00D40C9C" w:rsidTr="000A304E">
        <w:trPr>
          <w:trHeight w:val="289"/>
        </w:trPr>
        <w:tc>
          <w:tcPr>
            <w:tcW w:w="2547" w:type="dxa"/>
            <w:shd w:val="clear" w:color="auto" w:fill="auto"/>
            <w:vAlign w:val="center"/>
          </w:tcPr>
          <w:p w:rsidR="000A304E" w:rsidRPr="000A304E" w:rsidRDefault="000A304E" w:rsidP="000A304E">
            <w:pPr>
              <w:suppressLineNumbers/>
              <w:suppressAutoHyphens/>
              <w:snapToGrid w:val="0"/>
              <w:spacing w:before="60" w:after="0" w:line="240" w:lineRule="auto"/>
              <w:jc w:val="right"/>
              <w:rPr>
                <w:rFonts w:ascii="Times New Roman" w:eastAsia="Times New Roman" w:hAnsi="Times New Roman"/>
                <w:b/>
              </w:rPr>
            </w:pPr>
            <w:r w:rsidRPr="000A304E">
              <w:rPr>
                <w:rFonts w:ascii="Times New Roman" w:eastAsia="Times New Roman" w:hAnsi="Times New Roman"/>
                <w:b/>
                <w:bCs/>
              </w:rPr>
              <w:t>woj. zachodniopomorskie</w:t>
            </w:r>
          </w:p>
        </w:tc>
        <w:tc>
          <w:tcPr>
            <w:tcW w:w="870" w:type="dxa"/>
            <w:shd w:val="clear" w:color="auto" w:fill="auto"/>
            <w:vAlign w:val="center"/>
          </w:tcPr>
          <w:p w:rsidR="000A304E" w:rsidRPr="000A304E" w:rsidRDefault="000A304E" w:rsidP="000A304E">
            <w:pPr>
              <w:suppressAutoHyphens/>
              <w:spacing w:before="60" w:after="0" w:line="240" w:lineRule="auto"/>
              <w:jc w:val="center"/>
              <w:rPr>
                <w:rFonts w:ascii="Times New Roman" w:eastAsia="Times New Roman" w:hAnsi="Times New Roman"/>
                <w:b/>
              </w:rPr>
            </w:pPr>
            <w:r w:rsidRPr="000A304E">
              <w:rPr>
                <w:rFonts w:ascii="Times New Roman" w:eastAsia="Times New Roman" w:hAnsi="Times New Roman"/>
                <w:b/>
              </w:rPr>
              <w:t>55,6%</w:t>
            </w:r>
          </w:p>
        </w:tc>
        <w:tc>
          <w:tcPr>
            <w:tcW w:w="871" w:type="dxa"/>
            <w:shd w:val="clear" w:color="auto" w:fill="auto"/>
            <w:vAlign w:val="center"/>
          </w:tcPr>
          <w:p w:rsidR="000A304E" w:rsidRPr="000A304E" w:rsidRDefault="000A304E" w:rsidP="000A304E">
            <w:pPr>
              <w:suppressAutoHyphens/>
              <w:spacing w:before="60" w:after="0" w:line="240" w:lineRule="auto"/>
              <w:jc w:val="center"/>
              <w:rPr>
                <w:rFonts w:ascii="Times New Roman" w:eastAsia="Times New Roman" w:hAnsi="Times New Roman"/>
                <w:b/>
              </w:rPr>
            </w:pPr>
            <w:r w:rsidRPr="000A304E">
              <w:rPr>
                <w:rFonts w:ascii="Times New Roman" w:eastAsia="Times New Roman" w:hAnsi="Times New Roman"/>
                <w:b/>
              </w:rPr>
              <w:t>58,5%</w:t>
            </w:r>
          </w:p>
        </w:tc>
        <w:tc>
          <w:tcPr>
            <w:tcW w:w="871" w:type="dxa"/>
            <w:shd w:val="clear" w:color="auto" w:fill="auto"/>
            <w:vAlign w:val="center"/>
          </w:tcPr>
          <w:p w:rsidR="000A304E" w:rsidRPr="000A304E" w:rsidRDefault="000A304E" w:rsidP="000A304E">
            <w:pPr>
              <w:suppressAutoHyphens/>
              <w:spacing w:before="60" w:after="0" w:line="240" w:lineRule="auto"/>
              <w:jc w:val="center"/>
              <w:rPr>
                <w:rFonts w:ascii="Times New Roman" w:eastAsia="Times New Roman" w:hAnsi="Times New Roman"/>
                <w:b/>
              </w:rPr>
            </w:pPr>
            <w:r w:rsidRPr="000A304E">
              <w:rPr>
                <w:rFonts w:ascii="Times New Roman" w:eastAsia="Times New Roman" w:hAnsi="Times New Roman"/>
                <w:b/>
              </w:rPr>
              <w:t>63,9%</w:t>
            </w:r>
          </w:p>
        </w:tc>
        <w:tc>
          <w:tcPr>
            <w:tcW w:w="870" w:type="dxa"/>
            <w:shd w:val="clear" w:color="auto" w:fill="auto"/>
            <w:vAlign w:val="center"/>
          </w:tcPr>
          <w:p w:rsidR="000A304E" w:rsidRPr="000A304E" w:rsidRDefault="000A304E" w:rsidP="000A304E">
            <w:pPr>
              <w:suppressAutoHyphens/>
              <w:spacing w:before="60" w:after="0" w:line="240" w:lineRule="auto"/>
              <w:jc w:val="center"/>
              <w:rPr>
                <w:rFonts w:ascii="Times New Roman" w:eastAsia="Times New Roman" w:hAnsi="Times New Roman"/>
                <w:b/>
              </w:rPr>
            </w:pPr>
            <w:r w:rsidRPr="000A304E">
              <w:rPr>
                <w:rFonts w:ascii="Times New Roman" w:eastAsia="Times New Roman" w:hAnsi="Times New Roman"/>
                <w:b/>
              </w:rPr>
              <w:t>65,2%</w:t>
            </w:r>
          </w:p>
        </w:tc>
        <w:tc>
          <w:tcPr>
            <w:tcW w:w="871" w:type="dxa"/>
            <w:shd w:val="clear" w:color="auto" w:fill="auto"/>
            <w:vAlign w:val="center"/>
          </w:tcPr>
          <w:p w:rsidR="000A304E" w:rsidRPr="000A304E" w:rsidRDefault="000A304E" w:rsidP="000A304E">
            <w:pPr>
              <w:suppressAutoHyphens/>
              <w:spacing w:before="60" w:after="0" w:line="240" w:lineRule="auto"/>
              <w:jc w:val="center"/>
              <w:rPr>
                <w:rFonts w:ascii="Times New Roman" w:eastAsia="Times New Roman" w:hAnsi="Times New Roman"/>
                <w:b/>
              </w:rPr>
            </w:pPr>
            <w:r w:rsidRPr="000A304E">
              <w:rPr>
                <w:rFonts w:ascii="Times New Roman" w:eastAsia="Times New Roman" w:hAnsi="Times New Roman"/>
                <w:b/>
              </w:rPr>
              <w:t>67,7%</w:t>
            </w:r>
          </w:p>
        </w:tc>
        <w:tc>
          <w:tcPr>
            <w:tcW w:w="871" w:type="dxa"/>
            <w:shd w:val="clear" w:color="auto" w:fill="auto"/>
            <w:vAlign w:val="center"/>
          </w:tcPr>
          <w:p w:rsidR="000A304E" w:rsidRPr="000A304E" w:rsidRDefault="000A304E" w:rsidP="000A304E">
            <w:pPr>
              <w:suppressAutoHyphens/>
              <w:spacing w:before="60" w:after="0" w:line="240" w:lineRule="auto"/>
              <w:jc w:val="center"/>
              <w:rPr>
                <w:rFonts w:ascii="Times New Roman" w:eastAsia="Times New Roman" w:hAnsi="Times New Roman"/>
                <w:b/>
              </w:rPr>
            </w:pPr>
            <w:r w:rsidRPr="000A304E">
              <w:rPr>
                <w:rFonts w:ascii="Times New Roman" w:eastAsia="Times New Roman" w:hAnsi="Times New Roman"/>
                <w:b/>
              </w:rPr>
              <w:t>67,5%</w:t>
            </w:r>
          </w:p>
        </w:tc>
        <w:tc>
          <w:tcPr>
            <w:tcW w:w="871" w:type="dxa"/>
            <w:shd w:val="clear" w:color="auto" w:fill="auto"/>
            <w:vAlign w:val="center"/>
          </w:tcPr>
          <w:p w:rsidR="000A304E" w:rsidRPr="000A304E" w:rsidRDefault="000A304E" w:rsidP="000A304E">
            <w:pPr>
              <w:suppressAutoHyphens/>
              <w:spacing w:before="60" w:after="0" w:line="240" w:lineRule="auto"/>
              <w:jc w:val="center"/>
              <w:rPr>
                <w:rFonts w:ascii="Times New Roman" w:eastAsia="Times New Roman" w:hAnsi="Times New Roman"/>
                <w:b/>
              </w:rPr>
            </w:pPr>
            <w:r w:rsidRPr="000A304E">
              <w:rPr>
                <w:rFonts w:ascii="Times New Roman" w:eastAsia="Times New Roman" w:hAnsi="Times New Roman"/>
                <w:b/>
              </w:rPr>
              <w:t>71,3%</w:t>
            </w:r>
          </w:p>
        </w:tc>
        <w:tc>
          <w:tcPr>
            <w:tcW w:w="1708" w:type="dxa"/>
            <w:shd w:val="clear" w:color="auto" w:fill="auto"/>
            <w:vAlign w:val="center"/>
          </w:tcPr>
          <w:p w:rsidR="000A304E" w:rsidRPr="000A304E" w:rsidRDefault="000A304E" w:rsidP="000A304E">
            <w:pPr>
              <w:suppressAutoHyphens/>
              <w:spacing w:before="60" w:after="0" w:line="240" w:lineRule="auto"/>
              <w:jc w:val="center"/>
              <w:rPr>
                <w:rFonts w:ascii="Times New Roman" w:eastAsia="Times New Roman" w:hAnsi="Times New Roman"/>
                <w:b/>
                <w:bCs/>
              </w:rPr>
            </w:pPr>
            <w:r w:rsidRPr="000A304E">
              <w:rPr>
                <w:rFonts w:ascii="Times New Roman" w:eastAsia="Times New Roman" w:hAnsi="Times New Roman"/>
                <w:b/>
              </w:rPr>
              <w:t>15,7%</w:t>
            </w:r>
          </w:p>
        </w:tc>
      </w:tr>
      <w:tr w:rsidR="000A304E" w:rsidRPr="00D40C9C" w:rsidTr="000A304E">
        <w:tc>
          <w:tcPr>
            <w:tcW w:w="2547" w:type="dxa"/>
            <w:shd w:val="clear" w:color="auto" w:fill="auto"/>
            <w:vAlign w:val="center"/>
          </w:tcPr>
          <w:p w:rsidR="000A304E" w:rsidRPr="000A304E" w:rsidRDefault="000A304E" w:rsidP="000A304E">
            <w:pPr>
              <w:suppressLineNumbers/>
              <w:suppressAutoHyphens/>
              <w:snapToGrid w:val="0"/>
              <w:spacing w:before="60" w:after="0" w:line="240" w:lineRule="auto"/>
              <w:jc w:val="right"/>
              <w:rPr>
                <w:rFonts w:ascii="Times New Roman" w:eastAsia="Times New Roman" w:hAnsi="Times New Roman"/>
                <w:b/>
              </w:rPr>
            </w:pPr>
            <w:r w:rsidRPr="000A304E">
              <w:rPr>
                <w:rFonts w:ascii="Times New Roman" w:eastAsia="Times New Roman" w:hAnsi="Times New Roman"/>
                <w:b/>
                <w:bCs/>
              </w:rPr>
              <w:t>Polska</w:t>
            </w:r>
          </w:p>
        </w:tc>
        <w:tc>
          <w:tcPr>
            <w:tcW w:w="870" w:type="dxa"/>
            <w:shd w:val="clear" w:color="auto" w:fill="auto"/>
            <w:vAlign w:val="center"/>
          </w:tcPr>
          <w:p w:rsidR="000A304E" w:rsidRPr="000A304E" w:rsidRDefault="000A304E" w:rsidP="000A304E">
            <w:pPr>
              <w:suppressAutoHyphens/>
              <w:spacing w:before="60" w:after="0" w:line="240" w:lineRule="auto"/>
              <w:jc w:val="center"/>
              <w:rPr>
                <w:rFonts w:ascii="Times New Roman" w:eastAsia="Times New Roman" w:hAnsi="Times New Roman"/>
                <w:b/>
              </w:rPr>
            </w:pPr>
            <w:r w:rsidRPr="000A304E">
              <w:rPr>
                <w:rFonts w:ascii="Times New Roman" w:eastAsia="Times New Roman" w:hAnsi="Times New Roman"/>
                <w:b/>
              </w:rPr>
              <w:t>59,2%</w:t>
            </w:r>
          </w:p>
        </w:tc>
        <w:tc>
          <w:tcPr>
            <w:tcW w:w="871" w:type="dxa"/>
            <w:shd w:val="clear" w:color="auto" w:fill="auto"/>
            <w:vAlign w:val="center"/>
          </w:tcPr>
          <w:p w:rsidR="000A304E" w:rsidRPr="000A304E" w:rsidRDefault="000A304E" w:rsidP="000A304E">
            <w:pPr>
              <w:suppressAutoHyphens/>
              <w:spacing w:before="60" w:after="0" w:line="240" w:lineRule="auto"/>
              <w:jc w:val="center"/>
              <w:rPr>
                <w:rFonts w:ascii="Times New Roman" w:eastAsia="Times New Roman" w:hAnsi="Times New Roman"/>
                <w:b/>
              </w:rPr>
            </w:pPr>
            <w:r w:rsidRPr="000A304E">
              <w:rPr>
                <w:rFonts w:ascii="Times New Roman" w:eastAsia="Times New Roman" w:hAnsi="Times New Roman"/>
                <w:b/>
              </w:rPr>
              <w:t>63,1%</w:t>
            </w:r>
          </w:p>
        </w:tc>
        <w:tc>
          <w:tcPr>
            <w:tcW w:w="871" w:type="dxa"/>
            <w:shd w:val="clear" w:color="auto" w:fill="auto"/>
            <w:vAlign w:val="center"/>
          </w:tcPr>
          <w:p w:rsidR="000A304E" w:rsidRPr="000A304E" w:rsidRDefault="000A304E" w:rsidP="000A304E">
            <w:pPr>
              <w:suppressAutoHyphens/>
              <w:spacing w:before="60" w:after="0" w:line="240" w:lineRule="auto"/>
              <w:jc w:val="center"/>
              <w:rPr>
                <w:rFonts w:ascii="Times New Roman" w:eastAsia="Times New Roman" w:hAnsi="Times New Roman"/>
                <w:b/>
              </w:rPr>
            </w:pPr>
            <w:r w:rsidRPr="000A304E">
              <w:rPr>
                <w:rFonts w:ascii="Times New Roman" w:eastAsia="Times New Roman" w:hAnsi="Times New Roman"/>
                <w:b/>
              </w:rPr>
              <w:t>67,3%</w:t>
            </w:r>
          </w:p>
        </w:tc>
        <w:tc>
          <w:tcPr>
            <w:tcW w:w="870" w:type="dxa"/>
            <w:shd w:val="clear" w:color="auto" w:fill="auto"/>
            <w:vAlign w:val="center"/>
          </w:tcPr>
          <w:p w:rsidR="000A304E" w:rsidRPr="000A304E" w:rsidRDefault="000A304E" w:rsidP="000A304E">
            <w:pPr>
              <w:suppressAutoHyphens/>
              <w:spacing w:before="60" w:after="0" w:line="240" w:lineRule="auto"/>
              <w:jc w:val="center"/>
              <w:rPr>
                <w:rFonts w:ascii="Times New Roman" w:eastAsia="Times New Roman" w:hAnsi="Times New Roman"/>
                <w:b/>
              </w:rPr>
            </w:pPr>
            <w:r w:rsidRPr="000A304E">
              <w:rPr>
                <w:rFonts w:ascii="Times New Roman" w:eastAsia="Times New Roman" w:hAnsi="Times New Roman"/>
                <w:b/>
              </w:rPr>
              <w:t>68,0%</w:t>
            </w:r>
          </w:p>
        </w:tc>
        <w:tc>
          <w:tcPr>
            <w:tcW w:w="871" w:type="dxa"/>
            <w:shd w:val="clear" w:color="auto" w:fill="auto"/>
            <w:vAlign w:val="center"/>
          </w:tcPr>
          <w:p w:rsidR="000A304E" w:rsidRPr="000A304E" w:rsidRDefault="000A304E" w:rsidP="000A304E">
            <w:pPr>
              <w:suppressAutoHyphens/>
              <w:spacing w:before="60" w:after="0" w:line="240" w:lineRule="auto"/>
              <w:jc w:val="center"/>
              <w:rPr>
                <w:rFonts w:ascii="Times New Roman" w:eastAsia="Times New Roman" w:hAnsi="Times New Roman"/>
                <w:b/>
              </w:rPr>
            </w:pPr>
            <w:r w:rsidRPr="000A304E">
              <w:rPr>
                <w:rFonts w:ascii="Times New Roman" w:eastAsia="Times New Roman" w:hAnsi="Times New Roman"/>
                <w:b/>
              </w:rPr>
              <w:t>70,8%</w:t>
            </w:r>
          </w:p>
        </w:tc>
        <w:tc>
          <w:tcPr>
            <w:tcW w:w="871" w:type="dxa"/>
            <w:shd w:val="clear" w:color="auto" w:fill="auto"/>
            <w:vAlign w:val="center"/>
          </w:tcPr>
          <w:p w:rsidR="000A304E" w:rsidRPr="000A304E" w:rsidRDefault="000A304E" w:rsidP="000A304E">
            <w:pPr>
              <w:suppressAutoHyphens/>
              <w:spacing w:before="60" w:after="0" w:line="240" w:lineRule="auto"/>
              <w:jc w:val="center"/>
              <w:rPr>
                <w:rFonts w:ascii="Times New Roman" w:eastAsia="Times New Roman" w:hAnsi="Times New Roman"/>
                <w:b/>
              </w:rPr>
            </w:pPr>
            <w:r w:rsidRPr="000A304E">
              <w:rPr>
                <w:rFonts w:ascii="Times New Roman" w:eastAsia="Times New Roman" w:hAnsi="Times New Roman"/>
                <w:b/>
              </w:rPr>
              <w:t>71,6%</w:t>
            </w:r>
          </w:p>
        </w:tc>
        <w:tc>
          <w:tcPr>
            <w:tcW w:w="871" w:type="dxa"/>
            <w:shd w:val="clear" w:color="auto" w:fill="auto"/>
            <w:vAlign w:val="center"/>
          </w:tcPr>
          <w:p w:rsidR="000A304E" w:rsidRPr="000A304E" w:rsidRDefault="000A304E" w:rsidP="000A304E">
            <w:pPr>
              <w:suppressAutoHyphens/>
              <w:spacing w:before="60" w:after="0" w:line="240" w:lineRule="auto"/>
              <w:jc w:val="center"/>
              <w:rPr>
                <w:rFonts w:ascii="Times New Roman" w:eastAsia="Times New Roman" w:hAnsi="Times New Roman"/>
                <w:b/>
              </w:rPr>
            </w:pPr>
            <w:r w:rsidRPr="000A304E">
              <w:rPr>
                <w:rFonts w:ascii="Times New Roman" w:eastAsia="Times New Roman" w:hAnsi="Times New Roman"/>
                <w:b/>
              </w:rPr>
              <w:t>75,3%</w:t>
            </w:r>
          </w:p>
        </w:tc>
        <w:tc>
          <w:tcPr>
            <w:tcW w:w="1708" w:type="dxa"/>
            <w:shd w:val="clear" w:color="auto" w:fill="auto"/>
            <w:vAlign w:val="center"/>
          </w:tcPr>
          <w:p w:rsidR="000A304E" w:rsidRPr="00D40C9C" w:rsidRDefault="000A304E" w:rsidP="000A304E">
            <w:pPr>
              <w:suppressAutoHyphens/>
              <w:spacing w:before="60" w:after="0" w:line="240" w:lineRule="auto"/>
              <w:jc w:val="center"/>
              <w:rPr>
                <w:rFonts w:ascii="Times New Roman" w:hAnsi="Times New Roman"/>
              </w:rPr>
            </w:pPr>
            <w:r w:rsidRPr="000A304E">
              <w:rPr>
                <w:rFonts w:ascii="Times New Roman" w:eastAsia="Times New Roman" w:hAnsi="Times New Roman"/>
                <w:b/>
              </w:rPr>
              <w:t>16,1%</w:t>
            </w:r>
          </w:p>
        </w:tc>
      </w:tr>
    </w:tbl>
    <w:p w:rsidR="00E11BB4" w:rsidRPr="000B627D" w:rsidRDefault="00E11BB4" w:rsidP="00BF7A30">
      <w:pPr>
        <w:rPr>
          <w:rFonts w:ascii="Times New Roman" w:hAnsi="Times New Roman"/>
          <w:sz w:val="24"/>
          <w:szCs w:val="24"/>
        </w:rPr>
      </w:pPr>
      <w:r w:rsidRPr="000B627D">
        <w:rPr>
          <w:rFonts w:ascii="Times New Roman" w:hAnsi="Times New Roman"/>
          <w:sz w:val="24"/>
          <w:szCs w:val="24"/>
        </w:rPr>
        <w:t xml:space="preserve">Łączna liczba placówek edukacyjnych na obszarze LGD CIW wynosi 30, w tym 13 szkół podstawowych, 7 szkół gimnazjalnych oraz 10 szkół </w:t>
      </w:r>
      <w:proofErr w:type="spellStart"/>
      <w:r w:rsidRPr="000B627D">
        <w:rPr>
          <w:rFonts w:ascii="Times New Roman" w:hAnsi="Times New Roman"/>
          <w:sz w:val="24"/>
          <w:szCs w:val="24"/>
        </w:rPr>
        <w:t>ponadgimnazjalnych</w:t>
      </w:r>
      <w:proofErr w:type="spellEnd"/>
      <w:r w:rsidRPr="000B627D">
        <w:rPr>
          <w:rFonts w:ascii="Times New Roman" w:hAnsi="Times New Roman"/>
          <w:sz w:val="24"/>
          <w:szCs w:val="24"/>
        </w:rPr>
        <w:t xml:space="preserve"> i policealnych. Liczba szkół podstawowych i gimnazjalnych jest rozłożona równomiernie we wszystkich gminach, z kolei szkoły </w:t>
      </w:r>
      <w:proofErr w:type="spellStart"/>
      <w:r w:rsidRPr="000B627D">
        <w:rPr>
          <w:rFonts w:ascii="Times New Roman" w:hAnsi="Times New Roman"/>
          <w:sz w:val="24"/>
          <w:szCs w:val="24"/>
        </w:rPr>
        <w:t>ponadgimnazjalne</w:t>
      </w:r>
      <w:proofErr w:type="spellEnd"/>
      <w:r w:rsidRPr="000B627D">
        <w:rPr>
          <w:rFonts w:ascii="Times New Roman" w:hAnsi="Times New Roman"/>
          <w:sz w:val="24"/>
          <w:szCs w:val="24"/>
        </w:rPr>
        <w:t xml:space="preserve"> i policealne znajdują się przede wszystkim na terenie gminy Łobez (7 placówek), nie są zaś dostępne w gminach Dobra i Węgorzyno (brak obiektów).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433"/>
        <w:gridCol w:w="1291"/>
        <w:gridCol w:w="1289"/>
        <w:gridCol w:w="1290"/>
        <w:gridCol w:w="1318"/>
        <w:gridCol w:w="1313"/>
        <w:gridCol w:w="2413"/>
      </w:tblGrid>
      <w:tr w:rsidR="001B3B1E" w:rsidRPr="00D40C9C" w:rsidTr="005B5F23">
        <w:trPr>
          <w:jc w:val="center"/>
        </w:trPr>
        <w:tc>
          <w:tcPr>
            <w:tcW w:w="1433" w:type="dxa"/>
            <w:vMerge w:val="restart"/>
            <w:shd w:val="clear" w:color="auto" w:fill="auto"/>
            <w:vAlign w:val="center"/>
          </w:tcPr>
          <w:p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Gmina</w:t>
            </w:r>
          </w:p>
        </w:tc>
        <w:tc>
          <w:tcPr>
            <w:tcW w:w="2580" w:type="dxa"/>
            <w:gridSpan w:val="2"/>
            <w:shd w:val="clear" w:color="auto" w:fill="auto"/>
            <w:vAlign w:val="center"/>
          </w:tcPr>
          <w:p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 xml:space="preserve">Szkoły podstawowe </w:t>
            </w:r>
          </w:p>
        </w:tc>
        <w:tc>
          <w:tcPr>
            <w:tcW w:w="2608" w:type="dxa"/>
            <w:gridSpan w:val="2"/>
            <w:shd w:val="clear" w:color="auto" w:fill="auto"/>
            <w:vAlign w:val="center"/>
          </w:tcPr>
          <w:p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Szkoły gimnazjalne</w:t>
            </w:r>
          </w:p>
        </w:tc>
        <w:tc>
          <w:tcPr>
            <w:tcW w:w="3726" w:type="dxa"/>
            <w:gridSpan w:val="2"/>
            <w:shd w:val="clear" w:color="auto" w:fill="auto"/>
            <w:vAlign w:val="center"/>
          </w:tcPr>
          <w:p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 xml:space="preserve">Szkoły </w:t>
            </w:r>
            <w:proofErr w:type="spellStart"/>
            <w:r w:rsidRPr="000B627D">
              <w:rPr>
                <w:rFonts w:ascii="Times New Roman" w:eastAsia="Times New Roman" w:hAnsi="Times New Roman"/>
                <w:b/>
                <w:bCs/>
                <w:sz w:val="24"/>
                <w:szCs w:val="24"/>
              </w:rPr>
              <w:t>ponadgimnazjalne</w:t>
            </w:r>
            <w:proofErr w:type="spellEnd"/>
            <w:r w:rsidRPr="000B627D">
              <w:rPr>
                <w:rFonts w:ascii="Times New Roman" w:eastAsia="Times New Roman" w:hAnsi="Times New Roman"/>
                <w:b/>
                <w:bCs/>
                <w:sz w:val="24"/>
                <w:szCs w:val="24"/>
              </w:rPr>
              <w:t xml:space="preserve"> i policealne</w:t>
            </w:r>
          </w:p>
        </w:tc>
      </w:tr>
      <w:tr w:rsidR="001B3B1E" w:rsidRPr="00D40C9C" w:rsidTr="005B5F23">
        <w:trPr>
          <w:jc w:val="center"/>
        </w:trPr>
        <w:tc>
          <w:tcPr>
            <w:tcW w:w="1433" w:type="dxa"/>
            <w:vMerge/>
            <w:shd w:val="clear" w:color="auto" w:fill="auto"/>
            <w:vAlign w:val="center"/>
          </w:tcPr>
          <w:p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p>
        </w:tc>
        <w:tc>
          <w:tcPr>
            <w:tcW w:w="1291" w:type="dxa"/>
            <w:shd w:val="clear" w:color="auto" w:fill="auto"/>
            <w:vAlign w:val="center"/>
          </w:tcPr>
          <w:p w:rsidR="00E11BB4" w:rsidRPr="000B627D" w:rsidRDefault="000605EB"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O</w:t>
            </w:r>
            <w:r w:rsidR="00E11BB4" w:rsidRPr="000B627D">
              <w:rPr>
                <w:rFonts w:ascii="Times New Roman" w:eastAsia="Times New Roman" w:hAnsi="Times New Roman"/>
                <w:b/>
                <w:bCs/>
                <w:sz w:val="24"/>
                <w:szCs w:val="24"/>
              </w:rPr>
              <w:t>biekty</w:t>
            </w:r>
          </w:p>
        </w:tc>
        <w:tc>
          <w:tcPr>
            <w:tcW w:w="1289" w:type="dxa"/>
            <w:shd w:val="clear" w:color="auto" w:fill="auto"/>
            <w:vAlign w:val="center"/>
          </w:tcPr>
          <w:p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uczniowie</w:t>
            </w:r>
          </w:p>
        </w:tc>
        <w:tc>
          <w:tcPr>
            <w:tcW w:w="1290" w:type="dxa"/>
            <w:shd w:val="clear" w:color="auto" w:fill="auto"/>
            <w:vAlign w:val="center"/>
          </w:tcPr>
          <w:p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obiekty</w:t>
            </w:r>
          </w:p>
        </w:tc>
        <w:tc>
          <w:tcPr>
            <w:tcW w:w="1318" w:type="dxa"/>
            <w:shd w:val="clear" w:color="auto" w:fill="auto"/>
          </w:tcPr>
          <w:p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uczniowie</w:t>
            </w:r>
          </w:p>
        </w:tc>
        <w:tc>
          <w:tcPr>
            <w:tcW w:w="1313" w:type="dxa"/>
            <w:shd w:val="clear" w:color="auto" w:fill="auto"/>
          </w:tcPr>
          <w:p w:rsidR="00E11BB4" w:rsidRPr="000B627D" w:rsidRDefault="00733822"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O</w:t>
            </w:r>
            <w:r w:rsidR="00E11BB4" w:rsidRPr="000B627D">
              <w:rPr>
                <w:rFonts w:ascii="Times New Roman" w:eastAsia="Times New Roman" w:hAnsi="Times New Roman"/>
                <w:b/>
                <w:bCs/>
                <w:sz w:val="24"/>
                <w:szCs w:val="24"/>
              </w:rPr>
              <w:t>biekty</w:t>
            </w:r>
          </w:p>
        </w:tc>
        <w:tc>
          <w:tcPr>
            <w:tcW w:w="2413" w:type="dxa"/>
            <w:shd w:val="clear" w:color="auto" w:fill="auto"/>
          </w:tcPr>
          <w:p w:rsidR="00E11BB4" w:rsidRPr="00D40C9C" w:rsidRDefault="006C0687" w:rsidP="00E11BB4">
            <w:pPr>
              <w:suppressLineNumbers/>
              <w:suppressAutoHyphens/>
              <w:snapToGrid w:val="0"/>
              <w:spacing w:before="60" w:after="0" w:line="240" w:lineRule="auto"/>
              <w:jc w:val="center"/>
              <w:rPr>
                <w:rFonts w:ascii="Times New Roman" w:hAnsi="Times New Roman"/>
                <w:sz w:val="24"/>
                <w:szCs w:val="24"/>
              </w:rPr>
            </w:pPr>
            <w:r w:rsidRPr="000B627D">
              <w:rPr>
                <w:rFonts w:ascii="Times New Roman" w:eastAsia="Times New Roman" w:hAnsi="Times New Roman"/>
                <w:b/>
                <w:bCs/>
                <w:sz w:val="24"/>
                <w:szCs w:val="24"/>
              </w:rPr>
              <w:t>U</w:t>
            </w:r>
            <w:r w:rsidR="00E11BB4" w:rsidRPr="000B627D">
              <w:rPr>
                <w:rFonts w:ascii="Times New Roman" w:eastAsia="Times New Roman" w:hAnsi="Times New Roman"/>
                <w:b/>
                <w:bCs/>
                <w:sz w:val="24"/>
                <w:szCs w:val="24"/>
              </w:rPr>
              <w:t>czniowie</w:t>
            </w:r>
          </w:p>
        </w:tc>
      </w:tr>
      <w:tr w:rsidR="001B3B1E" w:rsidRPr="00D40C9C" w:rsidTr="005B5F23">
        <w:trPr>
          <w:jc w:val="center"/>
        </w:trPr>
        <w:tc>
          <w:tcPr>
            <w:tcW w:w="1433" w:type="dxa"/>
            <w:shd w:val="clear" w:color="auto" w:fill="auto"/>
            <w:vAlign w:val="center"/>
          </w:tcPr>
          <w:p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Dobra</w:t>
            </w:r>
          </w:p>
        </w:tc>
        <w:tc>
          <w:tcPr>
            <w:tcW w:w="1291"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1289"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257</w:t>
            </w:r>
          </w:p>
        </w:tc>
        <w:tc>
          <w:tcPr>
            <w:tcW w:w="1290"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w:t>
            </w:r>
          </w:p>
        </w:tc>
        <w:tc>
          <w:tcPr>
            <w:tcW w:w="1318"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118</w:t>
            </w:r>
          </w:p>
        </w:tc>
        <w:tc>
          <w:tcPr>
            <w:tcW w:w="1313"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2413"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r>
      <w:tr w:rsidR="001B3B1E" w:rsidRPr="00D40C9C" w:rsidTr="005B5F23">
        <w:trPr>
          <w:jc w:val="center"/>
        </w:trPr>
        <w:tc>
          <w:tcPr>
            <w:tcW w:w="1433" w:type="dxa"/>
            <w:shd w:val="clear" w:color="auto" w:fill="auto"/>
            <w:vAlign w:val="center"/>
          </w:tcPr>
          <w:p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Łobez</w:t>
            </w:r>
          </w:p>
        </w:tc>
        <w:tc>
          <w:tcPr>
            <w:tcW w:w="1291"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w:t>
            </w:r>
          </w:p>
        </w:tc>
        <w:tc>
          <w:tcPr>
            <w:tcW w:w="1289"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741</w:t>
            </w:r>
          </w:p>
        </w:tc>
        <w:tc>
          <w:tcPr>
            <w:tcW w:w="1290"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1318"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471</w:t>
            </w:r>
          </w:p>
        </w:tc>
        <w:tc>
          <w:tcPr>
            <w:tcW w:w="1313"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7</w:t>
            </w:r>
          </w:p>
        </w:tc>
        <w:tc>
          <w:tcPr>
            <w:tcW w:w="2413"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542</w:t>
            </w:r>
          </w:p>
        </w:tc>
      </w:tr>
      <w:tr w:rsidR="001B3B1E" w:rsidRPr="00D40C9C" w:rsidTr="005B5F23">
        <w:trPr>
          <w:jc w:val="center"/>
        </w:trPr>
        <w:tc>
          <w:tcPr>
            <w:tcW w:w="1433" w:type="dxa"/>
            <w:shd w:val="clear" w:color="auto" w:fill="auto"/>
            <w:vAlign w:val="center"/>
          </w:tcPr>
          <w:p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Radowo Małe</w:t>
            </w:r>
          </w:p>
        </w:tc>
        <w:tc>
          <w:tcPr>
            <w:tcW w:w="1291"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w:t>
            </w:r>
          </w:p>
        </w:tc>
        <w:tc>
          <w:tcPr>
            <w:tcW w:w="1289"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250</w:t>
            </w:r>
          </w:p>
        </w:tc>
        <w:tc>
          <w:tcPr>
            <w:tcW w:w="1290"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1318"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143</w:t>
            </w:r>
          </w:p>
        </w:tc>
        <w:tc>
          <w:tcPr>
            <w:tcW w:w="1313"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w:t>
            </w:r>
          </w:p>
        </w:tc>
        <w:tc>
          <w:tcPr>
            <w:tcW w:w="2413"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7</w:t>
            </w:r>
          </w:p>
        </w:tc>
      </w:tr>
      <w:tr w:rsidR="001B3B1E" w:rsidRPr="00D40C9C" w:rsidTr="005B5F23">
        <w:trPr>
          <w:jc w:val="center"/>
        </w:trPr>
        <w:tc>
          <w:tcPr>
            <w:tcW w:w="1433" w:type="dxa"/>
            <w:shd w:val="clear" w:color="auto" w:fill="auto"/>
            <w:vAlign w:val="center"/>
          </w:tcPr>
          <w:p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Resko</w:t>
            </w:r>
          </w:p>
        </w:tc>
        <w:tc>
          <w:tcPr>
            <w:tcW w:w="1291"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w:t>
            </w:r>
          </w:p>
        </w:tc>
        <w:tc>
          <w:tcPr>
            <w:tcW w:w="1289"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464</w:t>
            </w:r>
          </w:p>
        </w:tc>
        <w:tc>
          <w:tcPr>
            <w:tcW w:w="1290"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w:t>
            </w:r>
          </w:p>
        </w:tc>
        <w:tc>
          <w:tcPr>
            <w:tcW w:w="1318"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266</w:t>
            </w:r>
          </w:p>
        </w:tc>
        <w:tc>
          <w:tcPr>
            <w:tcW w:w="1313"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2413"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108</w:t>
            </w:r>
          </w:p>
        </w:tc>
      </w:tr>
      <w:tr w:rsidR="001B3B1E" w:rsidRPr="00D40C9C" w:rsidTr="005B5F23">
        <w:trPr>
          <w:jc w:val="center"/>
        </w:trPr>
        <w:tc>
          <w:tcPr>
            <w:tcW w:w="1433" w:type="dxa"/>
            <w:shd w:val="clear" w:color="auto" w:fill="auto"/>
            <w:vAlign w:val="center"/>
          </w:tcPr>
          <w:p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Węgorzyno</w:t>
            </w:r>
          </w:p>
        </w:tc>
        <w:tc>
          <w:tcPr>
            <w:tcW w:w="1291"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1289"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408</w:t>
            </w:r>
          </w:p>
        </w:tc>
        <w:tc>
          <w:tcPr>
            <w:tcW w:w="1290"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w:t>
            </w:r>
          </w:p>
        </w:tc>
        <w:tc>
          <w:tcPr>
            <w:tcW w:w="1318"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204</w:t>
            </w:r>
          </w:p>
        </w:tc>
        <w:tc>
          <w:tcPr>
            <w:tcW w:w="1313"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2413" w:type="dxa"/>
            <w:shd w:val="clear" w:color="auto" w:fill="auto"/>
            <w:vAlign w:val="center"/>
          </w:tcPr>
          <w:p w:rsidR="00E11BB4" w:rsidRPr="000B627D" w:rsidRDefault="00E11BB4" w:rsidP="00E11BB4">
            <w:pPr>
              <w:spacing w:before="60" w:after="0" w:line="240" w:lineRule="auto"/>
              <w:jc w:val="center"/>
              <w:rPr>
                <w:rFonts w:ascii="Times New Roman" w:eastAsia="Times New Roman" w:hAnsi="Times New Roman"/>
                <w:b/>
                <w:bCs/>
                <w:sz w:val="24"/>
                <w:szCs w:val="24"/>
              </w:rPr>
            </w:pPr>
            <w:r w:rsidRPr="00D40C9C">
              <w:rPr>
                <w:rFonts w:ascii="Times New Roman" w:hAnsi="Times New Roman"/>
                <w:sz w:val="24"/>
                <w:szCs w:val="24"/>
              </w:rPr>
              <w:t>0</w:t>
            </w:r>
          </w:p>
        </w:tc>
      </w:tr>
      <w:tr w:rsidR="001B3B1E" w:rsidRPr="00D40C9C" w:rsidTr="005B5F23">
        <w:trPr>
          <w:jc w:val="center"/>
        </w:trPr>
        <w:tc>
          <w:tcPr>
            <w:tcW w:w="1433" w:type="dxa"/>
            <w:shd w:val="clear" w:color="auto" w:fill="auto"/>
            <w:vAlign w:val="center"/>
          </w:tcPr>
          <w:p w:rsidR="00E11BB4" w:rsidRPr="00D40C9C" w:rsidRDefault="00E11BB4" w:rsidP="00E11BB4">
            <w:pPr>
              <w:suppressLineNumbers/>
              <w:suppressAutoHyphens/>
              <w:snapToGrid w:val="0"/>
              <w:spacing w:before="60" w:after="0" w:line="240" w:lineRule="auto"/>
              <w:jc w:val="right"/>
              <w:rPr>
                <w:rFonts w:ascii="Times New Roman" w:hAnsi="Times New Roman"/>
                <w:b/>
                <w:sz w:val="24"/>
                <w:szCs w:val="24"/>
              </w:rPr>
            </w:pPr>
            <w:r w:rsidRPr="000B627D">
              <w:rPr>
                <w:rFonts w:ascii="Times New Roman" w:eastAsia="Times New Roman" w:hAnsi="Times New Roman"/>
                <w:b/>
                <w:bCs/>
                <w:sz w:val="24"/>
                <w:szCs w:val="24"/>
              </w:rPr>
              <w:t>RAZEM</w:t>
            </w:r>
          </w:p>
        </w:tc>
        <w:tc>
          <w:tcPr>
            <w:tcW w:w="1291" w:type="dxa"/>
            <w:shd w:val="clear" w:color="auto" w:fill="auto"/>
            <w:vAlign w:val="center"/>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13</w:t>
            </w:r>
          </w:p>
        </w:tc>
        <w:tc>
          <w:tcPr>
            <w:tcW w:w="1289" w:type="dxa"/>
            <w:shd w:val="clear" w:color="auto" w:fill="auto"/>
            <w:vAlign w:val="center"/>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2.120</w:t>
            </w:r>
          </w:p>
        </w:tc>
        <w:tc>
          <w:tcPr>
            <w:tcW w:w="1290" w:type="dxa"/>
            <w:shd w:val="clear" w:color="auto" w:fill="auto"/>
            <w:vAlign w:val="center"/>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7</w:t>
            </w:r>
          </w:p>
        </w:tc>
        <w:tc>
          <w:tcPr>
            <w:tcW w:w="1318" w:type="dxa"/>
            <w:shd w:val="clear" w:color="auto" w:fill="auto"/>
            <w:vAlign w:val="center"/>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1.202</w:t>
            </w:r>
          </w:p>
        </w:tc>
        <w:tc>
          <w:tcPr>
            <w:tcW w:w="1313" w:type="dxa"/>
            <w:shd w:val="clear" w:color="auto" w:fill="auto"/>
            <w:vAlign w:val="center"/>
          </w:tcPr>
          <w:p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10</w:t>
            </w:r>
          </w:p>
        </w:tc>
        <w:tc>
          <w:tcPr>
            <w:tcW w:w="2413" w:type="dxa"/>
            <w:shd w:val="clear" w:color="auto" w:fill="auto"/>
            <w:vAlign w:val="center"/>
          </w:tcPr>
          <w:p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b/>
                <w:sz w:val="24"/>
                <w:szCs w:val="24"/>
              </w:rPr>
              <w:t>657</w:t>
            </w:r>
          </w:p>
        </w:tc>
      </w:tr>
    </w:tbl>
    <w:p w:rsidR="00E11BB4" w:rsidRPr="000B627D" w:rsidRDefault="00E11BB4" w:rsidP="00E11BB4">
      <w:pPr>
        <w:suppressAutoHyphens/>
        <w:spacing w:before="60" w:after="0" w:line="240" w:lineRule="auto"/>
        <w:jc w:val="both"/>
        <w:rPr>
          <w:rFonts w:ascii="Times New Roman" w:eastAsia="Times New Roman" w:hAnsi="Times New Roman"/>
          <w:sz w:val="24"/>
          <w:szCs w:val="24"/>
        </w:rPr>
      </w:pPr>
      <w:r w:rsidRPr="000B627D">
        <w:rPr>
          <w:rFonts w:ascii="Times New Roman" w:hAnsi="Times New Roman"/>
          <w:b/>
          <w:bCs/>
          <w:iCs/>
          <w:sz w:val="24"/>
          <w:szCs w:val="24"/>
        </w:rPr>
        <w:t>Podsumowanie</w:t>
      </w:r>
      <w:r w:rsidRPr="000B627D">
        <w:rPr>
          <w:rFonts w:ascii="Times New Roman" w:hAnsi="Times New Roman"/>
          <w:iCs/>
          <w:sz w:val="24"/>
          <w:szCs w:val="24"/>
        </w:rPr>
        <w:t xml:space="preserve">: Ważnym obszarem interwencji jest zwiększenie dostępu do opieki nad dziećmi do lat trzech oraz podtrzymanie dynamicznego wzrostu odsetka dzieci objętych opieką przedszkolną. </w:t>
      </w:r>
    </w:p>
    <w:p w:rsidR="00E11BB4" w:rsidRPr="000B627D" w:rsidRDefault="00E11BB4" w:rsidP="00E11BB4">
      <w:pPr>
        <w:suppressAutoHyphens/>
        <w:spacing w:before="60" w:after="0" w:line="240" w:lineRule="auto"/>
        <w:rPr>
          <w:rFonts w:ascii="Times New Roman" w:hAnsi="Times New Roman"/>
          <w:sz w:val="24"/>
          <w:szCs w:val="24"/>
        </w:rPr>
      </w:pPr>
      <w:r w:rsidRPr="000B627D">
        <w:rPr>
          <w:rFonts w:ascii="Times New Roman" w:eastAsia="Times New Roman" w:hAnsi="Times New Roman"/>
          <w:b/>
          <w:bCs/>
          <w:sz w:val="24"/>
          <w:szCs w:val="24"/>
        </w:rPr>
        <w:t>Infrastruktura kulturalna</w:t>
      </w:r>
    </w:p>
    <w:p w:rsidR="00E11BB4" w:rsidRPr="000B627D" w:rsidRDefault="00E11BB4" w:rsidP="00BF7A30">
      <w:pPr>
        <w:suppressAutoHyphens/>
        <w:spacing w:before="60" w:after="0" w:line="240" w:lineRule="auto"/>
        <w:jc w:val="both"/>
        <w:rPr>
          <w:rFonts w:ascii="Times New Roman" w:hAnsi="Times New Roman"/>
          <w:sz w:val="24"/>
          <w:szCs w:val="24"/>
        </w:rPr>
      </w:pPr>
      <w:r w:rsidRPr="000B627D">
        <w:rPr>
          <w:rFonts w:ascii="Times New Roman" w:hAnsi="Times New Roman"/>
          <w:sz w:val="24"/>
          <w:szCs w:val="24"/>
        </w:rPr>
        <w:t>Za centrum życia kulturalnego obszaru LGD CIW można uznać gminę Łobez, na terenie której działa łącznie 18 ośrodków kultury, klubów, świetlic i kół. Imprez i wydarzenia kulturalne nie są realizowane w gminach Dobra i Węgorzyno, gdzie działają jedynie biblioteki bądź ich filie, nie ma dodatkowych kół, klubów czy zarejestrowanych zespołów artystycznych. W pozostałych dwóch gminach (Resko i Radowo Małe) działają pojedyncze ośrodki.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417"/>
        <w:gridCol w:w="2406"/>
        <w:gridCol w:w="1563"/>
        <w:gridCol w:w="1053"/>
        <w:gridCol w:w="1318"/>
        <w:gridCol w:w="1598"/>
        <w:gridCol w:w="1039"/>
      </w:tblGrid>
      <w:tr w:rsidR="003F1F7D" w:rsidRPr="00D40C9C" w:rsidTr="005B5F23">
        <w:trPr>
          <w:trHeight w:val="112"/>
          <w:jc w:val="center"/>
        </w:trPr>
        <w:tc>
          <w:tcPr>
            <w:tcW w:w="1417" w:type="dxa"/>
            <w:shd w:val="clear" w:color="auto" w:fill="auto"/>
            <w:vAlign w:val="center"/>
          </w:tcPr>
          <w:p w:rsidR="003F1F7D" w:rsidRPr="000B627D" w:rsidRDefault="003F1F7D" w:rsidP="003F1F7D">
            <w:pPr>
              <w:suppressLineNumbers/>
              <w:suppressAutoHyphens/>
              <w:snapToGrid w:val="0"/>
              <w:spacing w:after="0" w:line="240" w:lineRule="auto"/>
              <w:rPr>
                <w:rFonts w:ascii="Times New Roman" w:eastAsia="Times New Roman" w:hAnsi="Times New Roman"/>
                <w:sz w:val="24"/>
                <w:szCs w:val="24"/>
              </w:rPr>
            </w:pPr>
            <w:r w:rsidRPr="000B627D">
              <w:rPr>
                <w:rFonts w:ascii="Times New Roman" w:eastAsia="Times New Roman" w:hAnsi="Times New Roman"/>
                <w:b/>
                <w:bCs/>
                <w:sz w:val="24"/>
                <w:szCs w:val="24"/>
              </w:rPr>
              <w:t>Gmina</w:t>
            </w:r>
          </w:p>
        </w:tc>
        <w:tc>
          <w:tcPr>
            <w:tcW w:w="2406" w:type="dxa"/>
            <w:shd w:val="clear" w:color="auto" w:fill="auto"/>
            <w:vAlign w:val="center"/>
          </w:tcPr>
          <w:p w:rsidR="003F1F7D" w:rsidRPr="000B627D" w:rsidRDefault="003F1F7D" w:rsidP="003F1F7D">
            <w:pPr>
              <w:suppressLineNumbers/>
              <w:suppressAutoHyphens/>
              <w:snapToGrid w:val="0"/>
              <w:spacing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Domy, ośrodki kultury, kluby świetlice</w:t>
            </w:r>
          </w:p>
        </w:tc>
        <w:tc>
          <w:tcPr>
            <w:tcW w:w="1563" w:type="dxa"/>
            <w:shd w:val="clear" w:color="auto" w:fill="auto"/>
            <w:vAlign w:val="center"/>
          </w:tcPr>
          <w:p w:rsidR="003F1F7D" w:rsidRPr="000B627D" w:rsidRDefault="003F1F7D" w:rsidP="003F1F7D">
            <w:pPr>
              <w:suppressLineNumbers/>
              <w:suppressAutoHyphens/>
              <w:snapToGrid w:val="0"/>
              <w:spacing w:after="0" w:line="240" w:lineRule="auto"/>
              <w:jc w:val="center"/>
              <w:rPr>
                <w:rFonts w:ascii="Times New Roman" w:eastAsia="Times New Roman" w:hAnsi="Times New Roman"/>
                <w:sz w:val="24"/>
                <w:szCs w:val="24"/>
              </w:rPr>
            </w:pPr>
            <w:r w:rsidRPr="000B627D">
              <w:rPr>
                <w:rFonts w:ascii="Times New Roman" w:eastAsia="Times New Roman" w:hAnsi="Times New Roman"/>
                <w:b/>
                <w:bCs/>
                <w:sz w:val="24"/>
                <w:szCs w:val="24"/>
              </w:rPr>
              <w:t>Biblioteki razem z filiami</w:t>
            </w:r>
          </w:p>
        </w:tc>
        <w:tc>
          <w:tcPr>
            <w:tcW w:w="1053" w:type="dxa"/>
            <w:shd w:val="clear" w:color="auto" w:fill="auto"/>
            <w:vAlign w:val="center"/>
          </w:tcPr>
          <w:p w:rsidR="003F1F7D" w:rsidRPr="000B627D" w:rsidRDefault="003F1F7D" w:rsidP="003F1F7D">
            <w:pPr>
              <w:suppressLineNumbers/>
              <w:suppressAutoHyphens/>
              <w:snapToGrid w:val="0"/>
              <w:spacing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Liczba imprez</w:t>
            </w:r>
          </w:p>
        </w:tc>
        <w:tc>
          <w:tcPr>
            <w:tcW w:w="1318" w:type="dxa"/>
            <w:shd w:val="clear" w:color="auto" w:fill="auto"/>
            <w:vAlign w:val="center"/>
          </w:tcPr>
          <w:p w:rsidR="003F1F7D" w:rsidRPr="000B627D" w:rsidRDefault="003F1F7D" w:rsidP="003F1F7D">
            <w:pPr>
              <w:suppressLineNumbers/>
              <w:suppressAutoHyphens/>
              <w:snapToGrid w:val="0"/>
              <w:spacing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Liczba uczestników imprez</w:t>
            </w:r>
          </w:p>
        </w:tc>
        <w:tc>
          <w:tcPr>
            <w:tcW w:w="1598" w:type="dxa"/>
            <w:shd w:val="clear" w:color="auto" w:fill="auto"/>
            <w:vAlign w:val="center"/>
          </w:tcPr>
          <w:p w:rsidR="003F1F7D" w:rsidRPr="000B627D" w:rsidRDefault="003F1F7D" w:rsidP="003F1F7D">
            <w:pPr>
              <w:suppressLineNumbers/>
              <w:suppressAutoHyphens/>
              <w:snapToGrid w:val="0"/>
              <w:spacing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Liczba zespołów artystycznych</w:t>
            </w:r>
          </w:p>
        </w:tc>
        <w:tc>
          <w:tcPr>
            <w:tcW w:w="1039" w:type="dxa"/>
            <w:shd w:val="clear" w:color="auto" w:fill="auto"/>
            <w:vAlign w:val="center"/>
          </w:tcPr>
          <w:p w:rsidR="003F1F7D" w:rsidRPr="000B627D" w:rsidRDefault="003F1F7D" w:rsidP="003F1F7D">
            <w:pPr>
              <w:suppressLineNumbers/>
              <w:suppressAutoHyphens/>
              <w:snapToGrid w:val="0"/>
              <w:spacing w:after="0" w:line="240" w:lineRule="auto"/>
              <w:jc w:val="center"/>
              <w:rPr>
                <w:rFonts w:ascii="Times New Roman" w:eastAsia="Times New Roman" w:hAnsi="Times New Roman"/>
                <w:sz w:val="24"/>
                <w:szCs w:val="24"/>
              </w:rPr>
            </w:pPr>
            <w:r w:rsidRPr="000B627D">
              <w:rPr>
                <w:rFonts w:ascii="Times New Roman" w:eastAsia="Times New Roman" w:hAnsi="Times New Roman"/>
                <w:b/>
                <w:bCs/>
                <w:sz w:val="24"/>
                <w:szCs w:val="24"/>
              </w:rPr>
              <w:t>Liczba kół, klubów</w:t>
            </w:r>
          </w:p>
        </w:tc>
      </w:tr>
      <w:tr w:rsidR="00E11BB4" w:rsidRPr="00D40C9C" w:rsidTr="005B5F23">
        <w:trPr>
          <w:jc w:val="center"/>
        </w:trPr>
        <w:tc>
          <w:tcPr>
            <w:tcW w:w="1417" w:type="dxa"/>
            <w:shd w:val="clear" w:color="auto" w:fill="auto"/>
            <w:vAlign w:val="center"/>
          </w:tcPr>
          <w:p w:rsidR="00E11BB4" w:rsidRPr="00D40C9C" w:rsidRDefault="00E11BB4" w:rsidP="003F1F7D">
            <w:pPr>
              <w:spacing w:after="0" w:line="240" w:lineRule="auto"/>
              <w:rPr>
                <w:rFonts w:ascii="Times New Roman" w:hAnsi="Times New Roman"/>
                <w:sz w:val="24"/>
                <w:szCs w:val="24"/>
              </w:rPr>
            </w:pPr>
            <w:r w:rsidRPr="00D40C9C">
              <w:rPr>
                <w:rFonts w:ascii="Times New Roman" w:hAnsi="Times New Roman"/>
                <w:sz w:val="24"/>
                <w:szCs w:val="24"/>
              </w:rPr>
              <w:t>Dobra</w:t>
            </w:r>
          </w:p>
        </w:tc>
        <w:tc>
          <w:tcPr>
            <w:tcW w:w="2406" w:type="dxa"/>
            <w:shd w:val="clear" w:color="auto" w:fill="auto"/>
            <w:vAlign w:val="center"/>
          </w:tcPr>
          <w:p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0</w:t>
            </w:r>
          </w:p>
        </w:tc>
        <w:tc>
          <w:tcPr>
            <w:tcW w:w="1563" w:type="dxa"/>
            <w:shd w:val="clear" w:color="auto" w:fill="auto"/>
            <w:vAlign w:val="center"/>
          </w:tcPr>
          <w:p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1</w:t>
            </w:r>
          </w:p>
        </w:tc>
        <w:tc>
          <w:tcPr>
            <w:tcW w:w="1053" w:type="dxa"/>
            <w:shd w:val="clear" w:color="auto" w:fill="auto"/>
            <w:vAlign w:val="center"/>
          </w:tcPr>
          <w:p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0</w:t>
            </w:r>
          </w:p>
        </w:tc>
        <w:tc>
          <w:tcPr>
            <w:tcW w:w="1318" w:type="dxa"/>
            <w:shd w:val="clear" w:color="auto" w:fill="auto"/>
            <w:vAlign w:val="center"/>
          </w:tcPr>
          <w:p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0</w:t>
            </w:r>
          </w:p>
        </w:tc>
        <w:tc>
          <w:tcPr>
            <w:tcW w:w="1598" w:type="dxa"/>
            <w:shd w:val="clear" w:color="auto" w:fill="auto"/>
            <w:vAlign w:val="center"/>
          </w:tcPr>
          <w:p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0</w:t>
            </w:r>
          </w:p>
        </w:tc>
        <w:tc>
          <w:tcPr>
            <w:tcW w:w="1039" w:type="dxa"/>
            <w:shd w:val="clear" w:color="auto" w:fill="auto"/>
            <w:vAlign w:val="center"/>
          </w:tcPr>
          <w:p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0</w:t>
            </w:r>
          </w:p>
        </w:tc>
      </w:tr>
      <w:tr w:rsidR="00E11BB4" w:rsidRPr="00D40C9C" w:rsidTr="005B5F23">
        <w:trPr>
          <w:jc w:val="center"/>
        </w:trPr>
        <w:tc>
          <w:tcPr>
            <w:tcW w:w="1417" w:type="dxa"/>
            <w:shd w:val="clear" w:color="auto" w:fill="auto"/>
            <w:vAlign w:val="center"/>
          </w:tcPr>
          <w:p w:rsidR="00E11BB4" w:rsidRPr="00D40C9C" w:rsidRDefault="00E11BB4" w:rsidP="003F1F7D">
            <w:pPr>
              <w:spacing w:after="0" w:line="240" w:lineRule="auto"/>
              <w:rPr>
                <w:rFonts w:ascii="Times New Roman" w:hAnsi="Times New Roman"/>
                <w:sz w:val="24"/>
                <w:szCs w:val="24"/>
              </w:rPr>
            </w:pPr>
            <w:r w:rsidRPr="00D40C9C">
              <w:rPr>
                <w:rFonts w:ascii="Times New Roman" w:hAnsi="Times New Roman"/>
                <w:sz w:val="24"/>
                <w:szCs w:val="24"/>
              </w:rPr>
              <w:t>Łobez</w:t>
            </w:r>
          </w:p>
        </w:tc>
        <w:tc>
          <w:tcPr>
            <w:tcW w:w="2406" w:type="dxa"/>
            <w:shd w:val="clear" w:color="auto" w:fill="auto"/>
            <w:vAlign w:val="center"/>
          </w:tcPr>
          <w:p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16</w:t>
            </w:r>
          </w:p>
        </w:tc>
        <w:tc>
          <w:tcPr>
            <w:tcW w:w="1563" w:type="dxa"/>
            <w:shd w:val="clear" w:color="auto" w:fill="auto"/>
            <w:vAlign w:val="center"/>
          </w:tcPr>
          <w:p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2</w:t>
            </w:r>
          </w:p>
        </w:tc>
        <w:tc>
          <w:tcPr>
            <w:tcW w:w="1053" w:type="dxa"/>
            <w:shd w:val="clear" w:color="auto" w:fill="auto"/>
            <w:vAlign w:val="center"/>
          </w:tcPr>
          <w:p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569</w:t>
            </w:r>
          </w:p>
        </w:tc>
        <w:tc>
          <w:tcPr>
            <w:tcW w:w="1318" w:type="dxa"/>
            <w:shd w:val="clear" w:color="auto" w:fill="auto"/>
            <w:vAlign w:val="center"/>
          </w:tcPr>
          <w:p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50.214</w:t>
            </w:r>
          </w:p>
        </w:tc>
        <w:tc>
          <w:tcPr>
            <w:tcW w:w="1598" w:type="dxa"/>
            <w:shd w:val="clear" w:color="auto" w:fill="auto"/>
            <w:vAlign w:val="center"/>
          </w:tcPr>
          <w:p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42</w:t>
            </w:r>
          </w:p>
        </w:tc>
        <w:tc>
          <w:tcPr>
            <w:tcW w:w="1039" w:type="dxa"/>
            <w:shd w:val="clear" w:color="auto" w:fill="auto"/>
            <w:vAlign w:val="center"/>
          </w:tcPr>
          <w:p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32</w:t>
            </w:r>
          </w:p>
        </w:tc>
      </w:tr>
      <w:tr w:rsidR="00E11BB4" w:rsidRPr="00D40C9C" w:rsidTr="005B5F23">
        <w:trPr>
          <w:jc w:val="center"/>
        </w:trPr>
        <w:tc>
          <w:tcPr>
            <w:tcW w:w="1417" w:type="dxa"/>
            <w:shd w:val="clear" w:color="auto" w:fill="auto"/>
            <w:vAlign w:val="center"/>
          </w:tcPr>
          <w:p w:rsidR="00E11BB4" w:rsidRPr="00D40C9C" w:rsidRDefault="00E11BB4" w:rsidP="003F1F7D">
            <w:pPr>
              <w:spacing w:after="0" w:line="240" w:lineRule="auto"/>
              <w:rPr>
                <w:rFonts w:ascii="Times New Roman" w:hAnsi="Times New Roman"/>
                <w:sz w:val="24"/>
                <w:szCs w:val="24"/>
              </w:rPr>
            </w:pPr>
            <w:r w:rsidRPr="00D40C9C">
              <w:rPr>
                <w:rFonts w:ascii="Times New Roman" w:hAnsi="Times New Roman"/>
                <w:sz w:val="24"/>
                <w:szCs w:val="24"/>
              </w:rPr>
              <w:lastRenderedPageBreak/>
              <w:t>Radowo Małe</w:t>
            </w:r>
          </w:p>
        </w:tc>
        <w:tc>
          <w:tcPr>
            <w:tcW w:w="2406" w:type="dxa"/>
            <w:shd w:val="clear" w:color="auto" w:fill="auto"/>
            <w:vAlign w:val="center"/>
          </w:tcPr>
          <w:p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1</w:t>
            </w:r>
          </w:p>
        </w:tc>
        <w:tc>
          <w:tcPr>
            <w:tcW w:w="1563" w:type="dxa"/>
            <w:shd w:val="clear" w:color="auto" w:fill="auto"/>
            <w:vAlign w:val="center"/>
          </w:tcPr>
          <w:p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2</w:t>
            </w:r>
          </w:p>
        </w:tc>
        <w:tc>
          <w:tcPr>
            <w:tcW w:w="1053" w:type="dxa"/>
            <w:shd w:val="clear" w:color="auto" w:fill="auto"/>
            <w:vAlign w:val="center"/>
          </w:tcPr>
          <w:p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13</w:t>
            </w:r>
          </w:p>
        </w:tc>
        <w:tc>
          <w:tcPr>
            <w:tcW w:w="1318" w:type="dxa"/>
            <w:shd w:val="clear" w:color="auto" w:fill="auto"/>
            <w:vAlign w:val="center"/>
          </w:tcPr>
          <w:p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3.700</w:t>
            </w:r>
          </w:p>
        </w:tc>
        <w:tc>
          <w:tcPr>
            <w:tcW w:w="1598" w:type="dxa"/>
            <w:shd w:val="clear" w:color="auto" w:fill="auto"/>
            <w:vAlign w:val="center"/>
          </w:tcPr>
          <w:p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1</w:t>
            </w:r>
          </w:p>
        </w:tc>
        <w:tc>
          <w:tcPr>
            <w:tcW w:w="1039" w:type="dxa"/>
            <w:shd w:val="clear" w:color="auto" w:fill="auto"/>
            <w:vAlign w:val="center"/>
          </w:tcPr>
          <w:p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3</w:t>
            </w:r>
          </w:p>
        </w:tc>
      </w:tr>
      <w:tr w:rsidR="00E11BB4" w:rsidRPr="00D40C9C" w:rsidTr="005B5F23">
        <w:trPr>
          <w:jc w:val="center"/>
        </w:trPr>
        <w:tc>
          <w:tcPr>
            <w:tcW w:w="1417" w:type="dxa"/>
            <w:shd w:val="clear" w:color="auto" w:fill="auto"/>
            <w:vAlign w:val="center"/>
          </w:tcPr>
          <w:p w:rsidR="00E11BB4" w:rsidRPr="00D40C9C" w:rsidRDefault="00E11BB4" w:rsidP="003F1F7D">
            <w:pPr>
              <w:spacing w:after="0" w:line="240" w:lineRule="auto"/>
              <w:rPr>
                <w:rFonts w:ascii="Times New Roman" w:hAnsi="Times New Roman"/>
                <w:sz w:val="24"/>
                <w:szCs w:val="24"/>
              </w:rPr>
            </w:pPr>
            <w:r w:rsidRPr="00D40C9C">
              <w:rPr>
                <w:rFonts w:ascii="Times New Roman" w:hAnsi="Times New Roman"/>
                <w:sz w:val="24"/>
                <w:szCs w:val="24"/>
              </w:rPr>
              <w:t>Resko</w:t>
            </w:r>
          </w:p>
        </w:tc>
        <w:tc>
          <w:tcPr>
            <w:tcW w:w="2406" w:type="dxa"/>
            <w:shd w:val="clear" w:color="auto" w:fill="auto"/>
            <w:vAlign w:val="center"/>
          </w:tcPr>
          <w:p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1</w:t>
            </w:r>
          </w:p>
        </w:tc>
        <w:tc>
          <w:tcPr>
            <w:tcW w:w="1563" w:type="dxa"/>
            <w:shd w:val="clear" w:color="auto" w:fill="auto"/>
            <w:vAlign w:val="center"/>
          </w:tcPr>
          <w:p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1</w:t>
            </w:r>
          </w:p>
        </w:tc>
        <w:tc>
          <w:tcPr>
            <w:tcW w:w="1053" w:type="dxa"/>
            <w:shd w:val="clear" w:color="auto" w:fill="auto"/>
            <w:vAlign w:val="center"/>
          </w:tcPr>
          <w:p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38</w:t>
            </w:r>
          </w:p>
        </w:tc>
        <w:tc>
          <w:tcPr>
            <w:tcW w:w="1318" w:type="dxa"/>
            <w:shd w:val="clear" w:color="auto" w:fill="auto"/>
            <w:vAlign w:val="center"/>
          </w:tcPr>
          <w:p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6.640</w:t>
            </w:r>
          </w:p>
        </w:tc>
        <w:tc>
          <w:tcPr>
            <w:tcW w:w="1598" w:type="dxa"/>
            <w:shd w:val="clear" w:color="auto" w:fill="auto"/>
            <w:vAlign w:val="center"/>
          </w:tcPr>
          <w:p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1</w:t>
            </w:r>
          </w:p>
        </w:tc>
        <w:tc>
          <w:tcPr>
            <w:tcW w:w="1039" w:type="dxa"/>
            <w:shd w:val="clear" w:color="auto" w:fill="auto"/>
            <w:vAlign w:val="center"/>
          </w:tcPr>
          <w:p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9</w:t>
            </w:r>
          </w:p>
        </w:tc>
      </w:tr>
      <w:tr w:rsidR="00E11BB4" w:rsidRPr="00D40C9C" w:rsidTr="005B5F23">
        <w:trPr>
          <w:jc w:val="center"/>
        </w:trPr>
        <w:tc>
          <w:tcPr>
            <w:tcW w:w="1417" w:type="dxa"/>
            <w:shd w:val="clear" w:color="auto" w:fill="auto"/>
            <w:vAlign w:val="center"/>
          </w:tcPr>
          <w:p w:rsidR="00E11BB4" w:rsidRPr="00D40C9C" w:rsidRDefault="00E11BB4" w:rsidP="003F1F7D">
            <w:pPr>
              <w:spacing w:after="0" w:line="240" w:lineRule="auto"/>
              <w:rPr>
                <w:rFonts w:ascii="Times New Roman" w:hAnsi="Times New Roman"/>
                <w:sz w:val="24"/>
                <w:szCs w:val="24"/>
              </w:rPr>
            </w:pPr>
            <w:r w:rsidRPr="00D40C9C">
              <w:rPr>
                <w:rFonts w:ascii="Times New Roman" w:hAnsi="Times New Roman"/>
                <w:sz w:val="24"/>
                <w:szCs w:val="24"/>
              </w:rPr>
              <w:t>Węgorzyno</w:t>
            </w:r>
          </w:p>
        </w:tc>
        <w:tc>
          <w:tcPr>
            <w:tcW w:w="2406" w:type="dxa"/>
            <w:shd w:val="clear" w:color="auto" w:fill="auto"/>
            <w:vAlign w:val="center"/>
          </w:tcPr>
          <w:p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0</w:t>
            </w:r>
          </w:p>
        </w:tc>
        <w:tc>
          <w:tcPr>
            <w:tcW w:w="1563" w:type="dxa"/>
            <w:shd w:val="clear" w:color="auto" w:fill="auto"/>
            <w:vAlign w:val="center"/>
          </w:tcPr>
          <w:p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3</w:t>
            </w:r>
          </w:p>
        </w:tc>
        <w:tc>
          <w:tcPr>
            <w:tcW w:w="1053" w:type="dxa"/>
            <w:shd w:val="clear" w:color="auto" w:fill="auto"/>
            <w:vAlign w:val="center"/>
          </w:tcPr>
          <w:p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0</w:t>
            </w:r>
          </w:p>
        </w:tc>
        <w:tc>
          <w:tcPr>
            <w:tcW w:w="1318" w:type="dxa"/>
            <w:shd w:val="clear" w:color="auto" w:fill="auto"/>
            <w:vAlign w:val="center"/>
          </w:tcPr>
          <w:p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0</w:t>
            </w:r>
          </w:p>
        </w:tc>
        <w:tc>
          <w:tcPr>
            <w:tcW w:w="1598" w:type="dxa"/>
            <w:shd w:val="clear" w:color="auto" w:fill="auto"/>
            <w:vAlign w:val="center"/>
          </w:tcPr>
          <w:p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0</w:t>
            </w:r>
          </w:p>
        </w:tc>
        <w:tc>
          <w:tcPr>
            <w:tcW w:w="1039" w:type="dxa"/>
            <w:shd w:val="clear" w:color="auto" w:fill="auto"/>
            <w:vAlign w:val="center"/>
          </w:tcPr>
          <w:p w:rsidR="00E11BB4" w:rsidRPr="000B627D" w:rsidRDefault="00E11BB4" w:rsidP="003F1F7D">
            <w:pPr>
              <w:spacing w:after="0" w:line="240" w:lineRule="auto"/>
              <w:jc w:val="center"/>
              <w:rPr>
                <w:rFonts w:ascii="Times New Roman" w:eastAsia="Times New Roman" w:hAnsi="Times New Roman"/>
                <w:b/>
                <w:bCs/>
                <w:sz w:val="24"/>
                <w:szCs w:val="24"/>
              </w:rPr>
            </w:pPr>
            <w:r w:rsidRPr="00D40C9C">
              <w:rPr>
                <w:rFonts w:ascii="Times New Roman" w:hAnsi="Times New Roman"/>
                <w:sz w:val="24"/>
                <w:szCs w:val="24"/>
              </w:rPr>
              <w:t>0</w:t>
            </w:r>
          </w:p>
        </w:tc>
      </w:tr>
      <w:tr w:rsidR="001B3B1E" w:rsidRPr="00D40C9C" w:rsidTr="005B5F23">
        <w:trPr>
          <w:jc w:val="center"/>
        </w:trPr>
        <w:tc>
          <w:tcPr>
            <w:tcW w:w="1417" w:type="dxa"/>
            <w:shd w:val="clear" w:color="auto" w:fill="auto"/>
          </w:tcPr>
          <w:p w:rsidR="00E11BB4" w:rsidRPr="000B627D" w:rsidRDefault="00E11BB4" w:rsidP="003F1F7D">
            <w:pPr>
              <w:suppressLineNumbers/>
              <w:suppressAutoHyphens/>
              <w:snapToGrid w:val="0"/>
              <w:spacing w:after="0" w:line="240" w:lineRule="auto"/>
              <w:jc w:val="right"/>
              <w:rPr>
                <w:rFonts w:ascii="Times New Roman" w:eastAsia="Times New Roman" w:hAnsi="Times New Roman"/>
                <w:b/>
                <w:sz w:val="24"/>
                <w:szCs w:val="24"/>
              </w:rPr>
            </w:pPr>
            <w:r w:rsidRPr="000B627D">
              <w:rPr>
                <w:rFonts w:ascii="Times New Roman" w:eastAsia="Times New Roman" w:hAnsi="Times New Roman"/>
                <w:b/>
                <w:bCs/>
                <w:sz w:val="24"/>
                <w:szCs w:val="24"/>
              </w:rPr>
              <w:t>RAZEM</w:t>
            </w:r>
          </w:p>
        </w:tc>
        <w:tc>
          <w:tcPr>
            <w:tcW w:w="2406" w:type="dxa"/>
            <w:shd w:val="clear" w:color="auto" w:fill="auto"/>
            <w:vAlign w:val="center"/>
          </w:tcPr>
          <w:p w:rsidR="00E11BB4" w:rsidRPr="000B627D" w:rsidRDefault="00E11BB4" w:rsidP="003F1F7D">
            <w:pPr>
              <w:suppressAutoHyphens/>
              <w:spacing w:after="0" w:line="240" w:lineRule="auto"/>
              <w:jc w:val="center"/>
              <w:rPr>
                <w:rFonts w:ascii="Times New Roman" w:eastAsia="Times New Roman" w:hAnsi="Times New Roman"/>
                <w:b/>
                <w:sz w:val="24"/>
                <w:szCs w:val="24"/>
              </w:rPr>
            </w:pPr>
            <w:r w:rsidRPr="000B627D">
              <w:rPr>
                <w:rFonts w:ascii="Times New Roman" w:eastAsia="Times New Roman" w:hAnsi="Times New Roman"/>
                <w:b/>
                <w:sz w:val="24"/>
                <w:szCs w:val="24"/>
              </w:rPr>
              <w:t>18</w:t>
            </w:r>
          </w:p>
        </w:tc>
        <w:tc>
          <w:tcPr>
            <w:tcW w:w="1563" w:type="dxa"/>
            <w:shd w:val="clear" w:color="auto" w:fill="auto"/>
            <w:vAlign w:val="center"/>
          </w:tcPr>
          <w:p w:rsidR="00E11BB4" w:rsidRPr="00D40C9C" w:rsidRDefault="00E11BB4" w:rsidP="003F1F7D">
            <w:pPr>
              <w:suppressAutoHyphens/>
              <w:spacing w:after="0" w:line="240" w:lineRule="auto"/>
              <w:jc w:val="center"/>
              <w:rPr>
                <w:rFonts w:ascii="Times New Roman" w:hAnsi="Times New Roman"/>
                <w:b/>
                <w:sz w:val="24"/>
                <w:szCs w:val="24"/>
              </w:rPr>
            </w:pPr>
            <w:r w:rsidRPr="000B627D">
              <w:rPr>
                <w:rFonts w:ascii="Times New Roman" w:eastAsia="Times New Roman" w:hAnsi="Times New Roman"/>
                <w:b/>
                <w:sz w:val="24"/>
                <w:szCs w:val="24"/>
              </w:rPr>
              <w:t>9</w:t>
            </w:r>
          </w:p>
        </w:tc>
        <w:tc>
          <w:tcPr>
            <w:tcW w:w="1053" w:type="dxa"/>
            <w:shd w:val="clear" w:color="auto" w:fill="auto"/>
            <w:vAlign w:val="center"/>
          </w:tcPr>
          <w:p w:rsidR="00E11BB4" w:rsidRPr="00D40C9C" w:rsidRDefault="00E11BB4" w:rsidP="003F1F7D">
            <w:pPr>
              <w:spacing w:after="0" w:line="240" w:lineRule="auto"/>
              <w:jc w:val="center"/>
              <w:rPr>
                <w:rFonts w:ascii="Times New Roman" w:hAnsi="Times New Roman"/>
                <w:b/>
                <w:sz w:val="24"/>
                <w:szCs w:val="24"/>
              </w:rPr>
            </w:pPr>
            <w:r w:rsidRPr="00D40C9C">
              <w:rPr>
                <w:rFonts w:ascii="Times New Roman" w:hAnsi="Times New Roman"/>
                <w:b/>
                <w:sz w:val="24"/>
                <w:szCs w:val="24"/>
              </w:rPr>
              <w:t>620</w:t>
            </w:r>
          </w:p>
        </w:tc>
        <w:tc>
          <w:tcPr>
            <w:tcW w:w="1318" w:type="dxa"/>
            <w:shd w:val="clear" w:color="auto" w:fill="auto"/>
            <w:vAlign w:val="center"/>
          </w:tcPr>
          <w:p w:rsidR="00E11BB4" w:rsidRPr="00D40C9C" w:rsidRDefault="00E11BB4" w:rsidP="003F1F7D">
            <w:pPr>
              <w:spacing w:after="0" w:line="240" w:lineRule="auto"/>
              <w:jc w:val="center"/>
              <w:rPr>
                <w:rFonts w:ascii="Times New Roman" w:hAnsi="Times New Roman"/>
                <w:b/>
                <w:sz w:val="24"/>
                <w:szCs w:val="24"/>
              </w:rPr>
            </w:pPr>
            <w:r w:rsidRPr="00D40C9C">
              <w:rPr>
                <w:rFonts w:ascii="Times New Roman" w:hAnsi="Times New Roman"/>
                <w:b/>
                <w:sz w:val="24"/>
                <w:szCs w:val="24"/>
              </w:rPr>
              <w:t>60.554</w:t>
            </w:r>
          </w:p>
        </w:tc>
        <w:tc>
          <w:tcPr>
            <w:tcW w:w="1598" w:type="dxa"/>
            <w:shd w:val="clear" w:color="auto" w:fill="auto"/>
            <w:vAlign w:val="center"/>
          </w:tcPr>
          <w:p w:rsidR="00E11BB4" w:rsidRPr="00D40C9C" w:rsidRDefault="00E11BB4" w:rsidP="003F1F7D">
            <w:pPr>
              <w:spacing w:after="0" w:line="240" w:lineRule="auto"/>
              <w:jc w:val="center"/>
              <w:rPr>
                <w:rFonts w:ascii="Times New Roman" w:hAnsi="Times New Roman"/>
                <w:b/>
                <w:sz w:val="24"/>
                <w:szCs w:val="24"/>
              </w:rPr>
            </w:pPr>
            <w:r w:rsidRPr="00D40C9C">
              <w:rPr>
                <w:rFonts w:ascii="Times New Roman" w:hAnsi="Times New Roman"/>
                <w:b/>
                <w:sz w:val="24"/>
                <w:szCs w:val="24"/>
              </w:rPr>
              <w:t>44</w:t>
            </w:r>
          </w:p>
        </w:tc>
        <w:tc>
          <w:tcPr>
            <w:tcW w:w="1039" w:type="dxa"/>
            <w:shd w:val="clear" w:color="auto" w:fill="auto"/>
            <w:vAlign w:val="center"/>
          </w:tcPr>
          <w:p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b/>
                <w:sz w:val="24"/>
                <w:szCs w:val="24"/>
              </w:rPr>
              <w:t>44</w:t>
            </w:r>
          </w:p>
        </w:tc>
      </w:tr>
    </w:tbl>
    <w:p w:rsidR="0050799A" w:rsidRDefault="0050799A" w:rsidP="00E11BB4">
      <w:pPr>
        <w:spacing w:before="60" w:after="0" w:line="240" w:lineRule="auto"/>
        <w:jc w:val="both"/>
        <w:rPr>
          <w:rFonts w:ascii="Times New Roman" w:hAnsi="Times New Roman"/>
          <w:sz w:val="24"/>
          <w:szCs w:val="24"/>
        </w:rPr>
      </w:pPr>
    </w:p>
    <w:p w:rsidR="00720C8C" w:rsidRDefault="00E11BB4" w:rsidP="00E11BB4">
      <w:pPr>
        <w:spacing w:before="60" w:after="0" w:line="240" w:lineRule="auto"/>
        <w:jc w:val="both"/>
        <w:rPr>
          <w:rFonts w:ascii="Times New Roman" w:hAnsi="Times New Roman"/>
          <w:sz w:val="24"/>
          <w:szCs w:val="24"/>
        </w:rPr>
      </w:pPr>
      <w:r w:rsidRPr="000B627D">
        <w:rPr>
          <w:rFonts w:ascii="Times New Roman" w:hAnsi="Times New Roman"/>
          <w:sz w:val="24"/>
          <w:szCs w:val="24"/>
        </w:rPr>
        <w:t xml:space="preserve">Poza danymi statystycznymi dla oceny sytuacji społeczno-gospodarczej obszaru LGD wykorzystano </w:t>
      </w:r>
      <w:r w:rsidRPr="000B627D">
        <w:rPr>
          <w:rFonts w:ascii="Times New Roman" w:hAnsi="Times New Roman"/>
          <w:sz w:val="24"/>
          <w:szCs w:val="24"/>
        </w:rPr>
        <w:br/>
        <w:t xml:space="preserve">też </w:t>
      </w:r>
      <w:r w:rsidRPr="000B627D">
        <w:rPr>
          <w:rFonts w:ascii="Times New Roman" w:hAnsi="Times New Roman"/>
          <w:b/>
          <w:sz w:val="24"/>
          <w:szCs w:val="24"/>
        </w:rPr>
        <w:t>wyniki badania ankietowego</w:t>
      </w:r>
      <w:r w:rsidRPr="000B627D">
        <w:rPr>
          <w:rFonts w:ascii="Times New Roman" w:hAnsi="Times New Roman"/>
          <w:sz w:val="24"/>
          <w:szCs w:val="24"/>
        </w:rPr>
        <w:t>, przeprowadzonego w 2014 r. na obszarze LGD CIW (134 ankiety).</w:t>
      </w:r>
    </w:p>
    <w:p w:rsidR="00E11BB4" w:rsidRPr="000B627D" w:rsidRDefault="00E11BB4" w:rsidP="00E11BB4">
      <w:pPr>
        <w:spacing w:before="60" w:after="0" w:line="240" w:lineRule="auto"/>
        <w:jc w:val="both"/>
        <w:rPr>
          <w:rFonts w:ascii="Times New Roman" w:hAnsi="Times New Roman"/>
          <w:sz w:val="24"/>
          <w:szCs w:val="24"/>
        </w:rPr>
      </w:pPr>
      <w:r w:rsidRPr="000B627D">
        <w:rPr>
          <w:rFonts w:ascii="Times New Roman" w:hAnsi="Times New Roman"/>
          <w:sz w:val="24"/>
          <w:szCs w:val="24"/>
        </w:rPr>
        <w:t>Główne wnioski z badania:</w:t>
      </w:r>
    </w:p>
    <w:p w:rsidR="00E11BB4" w:rsidRPr="000B627D" w:rsidRDefault="00E11BB4" w:rsidP="00E11BB4">
      <w:pPr>
        <w:spacing w:before="60" w:after="0" w:line="240" w:lineRule="auto"/>
        <w:jc w:val="both"/>
        <w:rPr>
          <w:rFonts w:ascii="Times New Roman" w:hAnsi="Times New Roman"/>
          <w:b/>
          <w:sz w:val="24"/>
          <w:szCs w:val="24"/>
        </w:rPr>
      </w:pPr>
      <w:r w:rsidRPr="000B627D">
        <w:rPr>
          <w:rFonts w:ascii="Times New Roman" w:hAnsi="Times New Roman"/>
          <w:b/>
          <w:sz w:val="24"/>
          <w:szCs w:val="24"/>
        </w:rPr>
        <w:t xml:space="preserve">1. Mieszkańcy wykazują wysoki stopień optymizmu – wysoko oceniają zadowolenie z zamieszkania </w:t>
      </w:r>
      <w:r w:rsidRPr="000B627D">
        <w:rPr>
          <w:rFonts w:ascii="Times New Roman" w:hAnsi="Times New Roman"/>
          <w:b/>
          <w:sz w:val="24"/>
          <w:szCs w:val="24"/>
        </w:rPr>
        <w:br/>
        <w:t>na obszarze LGD i zauważają wyraźne pozytywne zmiany w ostatnich latach.</w:t>
      </w:r>
    </w:p>
    <w:p w:rsidR="00BF7A30" w:rsidRDefault="00202090" w:rsidP="00E11BB4">
      <w:pPr>
        <w:spacing w:before="60" w:after="0" w:line="240" w:lineRule="auto"/>
        <w:jc w:val="both"/>
        <w:rPr>
          <w:rFonts w:ascii="Times New Roman" w:hAnsi="Times New Roman"/>
        </w:rPr>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7.35pt;margin-top:23pt;width:377.95pt;height:217.8pt;z-index:251657216;mso-wrap-distance-left:0;mso-wrap-distance-right:0" filled="t">
            <v:fill color2="black"/>
            <v:imagedata r:id="rId16" o:title=""/>
            <w10:wrap type="topAndBottom"/>
          </v:shape>
          <o:OLEObject Type="Embed" ProgID="opendocument.ChartDocument.1" ShapeID="_x0000_s1026" DrawAspect="Content" ObjectID="_1659772870" r:id="rId17"/>
        </w:pict>
      </w:r>
      <w:r w:rsidR="00E11BB4" w:rsidRPr="002B4DD9">
        <w:rPr>
          <w:rFonts w:ascii="Times New Roman" w:hAnsi="Times New Roman"/>
        </w:rPr>
        <w:t>Ocena satysfakcji z zamieszkania na terenie objętym badaniem</w:t>
      </w:r>
    </w:p>
    <w:p w:rsidR="00E11BB4" w:rsidRPr="00BF7A30" w:rsidRDefault="00E11BB4" w:rsidP="00E11BB4">
      <w:pPr>
        <w:spacing w:before="60" w:after="0" w:line="240" w:lineRule="auto"/>
        <w:jc w:val="both"/>
        <w:rPr>
          <w:rFonts w:ascii="Times New Roman" w:hAnsi="Times New Roman"/>
        </w:rPr>
      </w:pPr>
      <w:r w:rsidRPr="00CA5A71">
        <w:rPr>
          <w:rFonts w:ascii="Times New Roman" w:hAnsi="Times New Roman"/>
          <w:sz w:val="24"/>
          <w:szCs w:val="24"/>
        </w:rPr>
        <w:t>Tylko 8% mieszkańców jest niezadowolonych, bądź bardzo niezadowolonych z życia na terenie objętym badaniem. Jednocześnie 18% respondentów wskazało na kategorię „bardzo zadowolony”. Wspiera ich też liczna grupa „zadowolonych” (34% odpowiedzi) i „raczej zadowolonych” (kolejne 31% wskazań). Można więc uznać, że aż  83% badanych jest zadowolonych z życia na  terenie swojej małej ojczyzny.</w:t>
      </w:r>
    </w:p>
    <w:p w:rsidR="00E11BB4" w:rsidRPr="00CA5A71" w:rsidRDefault="00E11BB4" w:rsidP="00E11BB4">
      <w:pPr>
        <w:spacing w:before="60" w:after="0" w:line="240" w:lineRule="auto"/>
        <w:jc w:val="both"/>
        <w:rPr>
          <w:rFonts w:ascii="Times New Roman" w:hAnsi="Times New Roman"/>
          <w:b/>
          <w:sz w:val="24"/>
          <w:szCs w:val="24"/>
        </w:rPr>
      </w:pPr>
      <w:r w:rsidRPr="00CA5A71">
        <w:rPr>
          <w:rFonts w:ascii="Times New Roman" w:hAnsi="Times New Roman"/>
          <w:b/>
          <w:sz w:val="24"/>
          <w:szCs w:val="24"/>
        </w:rPr>
        <w:t xml:space="preserve">2. Główne obszary problemowe na terenie LGD to rynek pracy, zarobki mieszkańców i ochrona zdrowia. </w:t>
      </w:r>
    </w:p>
    <w:p w:rsidR="00E11BB4"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Ocena rynku prac</w:t>
      </w:r>
      <w:r w:rsidR="0075174F" w:rsidRPr="00CA5A71">
        <w:rPr>
          <w:rFonts w:ascii="Times New Roman" w:hAnsi="Times New Roman"/>
          <w:sz w:val="24"/>
          <w:szCs w:val="24"/>
        </w:rPr>
        <w:t>y na obszarze objętym badaniem: p</w:t>
      </w:r>
      <w:r w:rsidRPr="00CA5A71">
        <w:rPr>
          <w:rFonts w:ascii="Times New Roman" w:hAnsi="Times New Roman"/>
          <w:sz w:val="24"/>
          <w:szCs w:val="24"/>
        </w:rPr>
        <w:t xml:space="preserve">rzytłaczająca większość respondentów (76%) wskazała na swoje niezadowolenie z tego obszaru życia, w dodatku aż 31% badanych oceniło tę kategorią przy użyciu najniższej, skrajnej oceny. Dodatkowo żaden respondent nie wybrał w tym pytaniu odpowiedzi „jestem bardzo zadowolony”, a zaledwie 5% badanej populacji jest zadowolone ze swojej sytuacji ekonomicznej. Tak skrajnie niski wynik wymaga szczególnej uwagi ze strony LGD – wśród respondentów przeważały bowiem osoby pracujące, które powinny oceniać ten obszar lepiej niż mieszkańcy pozbawieni zatrudnienia. </w:t>
      </w:r>
    </w:p>
    <w:p w:rsidR="00E11BB4"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Zadowolenie mieszka</w:t>
      </w:r>
      <w:r w:rsidR="0075174F" w:rsidRPr="00CA5A71">
        <w:rPr>
          <w:rFonts w:ascii="Times New Roman" w:hAnsi="Times New Roman"/>
          <w:sz w:val="24"/>
          <w:szCs w:val="24"/>
        </w:rPr>
        <w:t>ńców w odniesieniu do zarobków: a</w:t>
      </w:r>
      <w:r w:rsidRPr="00CA5A71">
        <w:rPr>
          <w:rFonts w:ascii="Times New Roman" w:hAnsi="Times New Roman"/>
          <w:sz w:val="24"/>
          <w:szCs w:val="24"/>
        </w:rPr>
        <w:t xml:space="preserve">ż 54% respondentów jest wyraźnie niezadowolonych. </w:t>
      </w:r>
      <w:r w:rsidR="0075174F" w:rsidRPr="00CA5A71">
        <w:rPr>
          <w:rFonts w:ascii="Times New Roman" w:hAnsi="Times New Roman"/>
          <w:sz w:val="24"/>
          <w:szCs w:val="24"/>
        </w:rPr>
        <w:br/>
      </w:r>
      <w:r w:rsidRPr="00CA5A71">
        <w:rPr>
          <w:rFonts w:ascii="Times New Roman" w:hAnsi="Times New Roman"/>
          <w:sz w:val="24"/>
          <w:szCs w:val="24"/>
        </w:rPr>
        <w:t>W przeciwieństwie do nich osoby mocno optymistyczne w swoich ocenach stanowią jedynie 7% badanych. Co istotne najczęściej wskazywaną przez badanych oceną było „jestem bardzo niezadowolony” (aż 32% wskazań). Zła sytuacja na rynku pracy i niskie zarobki określają podstawowe potrzeby mieszkańców. LGD powinna najpilniej podjąć działania w sferze rynku pracy.</w:t>
      </w:r>
    </w:p>
    <w:p w:rsidR="00E11BB4"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 xml:space="preserve">Zadowolenie mieszkańców w </w:t>
      </w:r>
      <w:r w:rsidR="0075174F" w:rsidRPr="00CA5A71">
        <w:rPr>
          <w:rFonts w:ascii="Times New Roman" w:hAnsi="Times New Roman"/>
          <w:sz w:val="24"/>
          <w:szCs w:val="24"/>
        </w:rPr>
        <w:t>odniesieniu do ochrony zdrowia: s</w:t>
      </w:r>
      <w:r w:rsidRPr="00CA5A71">
        <w:rPr>
          <w:rFonts w:ascii="Times New Roman" w:hAnsi="Times New Roman"/>
          <w:sz w:val="24"/>
          <w:szCs w:val="24"/>
        </w:rPr>
        <w:t>łużba zdrowia w badaniu nie wypadła dobrze. Tylko jeden badany wskazał odpowiedź „jestem bardzo zadowolony”, 11% wystawiło ocenę „zadowolony”, a 31% - „raczej zadowolony”. Tymczasem aż 19% respondentów wskazało, że są bardzo niezadowoleni z funkcjonowania ochrony zdrowia, kolejne 21% badanych użyło do swojej oceny kategorii „2”. Łącznie osoby wyraźnie niezadowolone stanowiły aż 40% badanych, podczas gdy wyraźnie zadowolonych było zaledwie 12%.</w:t>
      </w:r>
    </w:p>
    <w:p w:rsidR="0075174F" w:rsidRPr="002B4DD9" w:rsidRDefault="0075174F" w:rsidP="00E11BB4">
      <w:pPr>
        <w:spacing w:before="60" w:after="0" w:line="240" w:lineRule="auto"/>
        <w:jc w:val="both"/>
        <w:rPr>
          <w:rFonts w:ascii="Times New Roman" w:hAnsi="Times New Roman"/>
        </w:rPr>
        <w:sectPr w:rsidR="0075174F" w:rsidRPr="002B4DD9" w:rsidSect="00117322">
          <w:headerReference w:type="default" r:id="rId18"/>
          <w:pgSz w:w="11906" w:h="16838"/>
          <w:pgMar w:top="567" w:right="567" w:bottom="567" w:left="851" w:header="0" w:footer="0" w:gutter="0"/>
          <w:cols w:space="708"/>
          <w:docGrid w:linePitch="360"/>
        </w:sectPr>
      </w:pPr>
    </w:p>
    <w:p w:rsidR="0075174F" w:rsidRPr="002B4DD9" w:rsidRDefault="00202090" w:rsidP="0075174F">
      <w:pPr>
        <w:spacing w:line="276" w:lineRule="auto"/>
        <w:jc w:val="both"/>
        <w:rPr>
          <w:rFonts w:ascii="Arial" w:hAnsi="Arial"/>
          <w:b/>
          <w:sz w:val="20"/>
          <w:szCs w:val="20"/>
        </w:rPr>
      </w:pPr>
      <w:r w:rsidRPr="00202090">
        <w:lastRenderedPageBreak/>
        <w:pict>
          <v:shape id="_x0000_s1030" type="#_x0000_t75" style="position:absolute;left:0;text-align:left;margin-left:-9.6pt;margin-top:21pt;width:751.75pt;height:433.7pt;z-index:251658240;mso-wrap-distance-left:0;mso-wrap-distance-right:0" filled="t">
            <v:fill color2="black"/>
            <v:imagedata r:id="rId19" o:title=""/>
            <w10:wrap type="topAndBottom"/>
          </v:shape>
          <o:OLEObject Type="Embed" ProgID="opendocument.ChartDocument.1" ShapeID="_x0000_s1030" DrawAspect="Content" ObjectID="_1659772871" r:id="rId20"/>
        </w:pict>
      </w:r>
      <w:r w:rsidR="0075174F" w:rsidRPr="002B4DD9">
        <w:rPr>
          <w:rFonts w:ascii="Arial" w:hAnsi="Arial"/>
          <w:b/>
          <w:sz w:val="20"/>
          <w:szCs w:val="20"/>
        </w:rPr>
        <w:t>Wykres: Zadowolenie w poszczególnych obszarach funkcjonowania badanych społeczności</w:t>
      </w:r>
    </w:p>
    <w:p w:rsidR="0075174F" w:rsidRPr="002B4DD9" w:rsidRDefault="0075174F" w:rsidP="0075174F">
      <w:pPr>
        <w:spacing w:line="276" w:lineRule="auto"/>
        <w:rPr>
          <w:rFonts w:ascii="Times New Roman" w:hAnsi="Times New Roman"/>
        </w:rPr>
        <w:sectPr w:rsidR="0075174F" w:rsidRPr="002B4DD9" w:rsidSect="0075174F">
          <w:footerReference w:type="default" r:id="rId21"/>
          <w:pgSz w:w="16838" w:h="11906" w:orient="landscape"/>
          <w:pgMar w:top="851" w:right="567" w:bottom="567" w:left="567" w:header="0" w:footer="0" w:gutter="0"/>
          <w:cols w:space="708"/>
          <w:docGrid w:linePitch="360"/>
        </w:sectPr>
      </w:pPr>
      <w:r w:rsidRPr="002B4DD9">
        <w:rPr>
          <w:rFonts w:ascii="Arial" w:hAnsi="Arial"/>
          <w:i/>
          <w:iCs/>
          <w:sz w:val="20"/>
          <w:szCs w:val="20"/>
        </w:rPr>
        <w:t>Źródło: badanie własne (n=127-134).</w:t>
      </w:r>
    </w:p>
    <w:p w:rsidR="00E11BB4" w:rsidRPr="00CA5A71" w:rsidRDefault="0050799A" w:rsidP="00E11BB4">
      <w:pPr>
        <w:spacing w:before="60" w:after="0" w:line="240" w:lineRule="auto"/>
        <w:jc w:val="both"/>
        <w:rPr>
          <w:rFonts w:ascii="Times New Roman" w:hAnsi="Times New Roman"/>
          <w:sz w:val="24"/>
          <w:szCs w:val="24"/>
        </w:rPr>
      </w:pPr>
      <w:r>
        <w:rPr>
          <w:rFonts w:ascii="Times New Roman" w:hAnsi="Times New Roman"/>
          <w:sz w:val="24"/>
          <w:szCs w:val="24"/>
        </w:rPr>
        <w:lastRenderedPageBreak/>
        <w:t>3</w:t>
      </w:r>
      <w:r w:rsidR="00E11BB4" w:rsidRPr="00CA5A71">
        <w:rPr>
          <w:rFonts w:ascii="Times New Roman" w:hAnsi="Times New Roman"/>
          <w:sz w:val="24"/>
          <w:szCs w:val="24"/>
        </w:rPr>
        <w:t>. Główne rodzaje inicjatyw jakich oczekują mieszkańcy to (kolejno): tworzenie nowych miejsc pracy; rozwój ścieżek rowerowych; inwestycje w infrastrukturę drogową; inicjatywy dla dzieci i młodzieży; organizacja imprez, festynów; poprawa bazy edukacyjnej; budowa i modernizacja placów zabaw; wsparcie lokalnej przedsiębiorczości, inwestycje w lokalne przedsiębiorstwa; rozwój sieci szlaków pieszych/</w:t>
      </w:r>
      <w:proofErr w:type="spellStart"/>
      <w:r w:rsidR="00E11BB4" w:rsidRPr="00CA5A71">
        <w:rPr>
          <w:rFonts w:ascii="Times New Roman" w:hAnsi="Times New Roman"/>
          <w:sz w:val="24"/>
          <w:szCs w:val="24"/>
        </w:rPr>
        <w:t>nordic</w:t>
      </w:r>
      <w:proofErr w:type="spellEnd"/>
      <w:r w:rsidR="00E11BB4" w:rsidRPr="00CA5A71">
        <w:rPr>
          <w:rFonts w:ascii="Times New Roman" w:hAnsi="Times New Roman"/>
          <w:sz w:val="24"/>
          <w:szCs w:val="24"/>
        </w:rPr>
        <w:t xml:space="preserve"> </w:t>
      </w:r>
      <w:proofErr w:type="spellStart"/>
      <w:r w:rsidR="00E11BB4" w:rsidRPr="00CA5A71">
        <w:rPr>
          <w:rFonts w:ascii="Times New Roman" w:hAnsi="Times New Roman"/>
          <w:sz w:val="24"/>
          <w:szCs w:val="24"/>
        </w:rPr>
        <w:t>walking</w:t>
      </w:r>
      <w:proofErr w:type="spellEnd"/>
      <w:r w:rsidR="00E11BB4" w:rsidRPr="00CA5A71">
        <w:rPr>
          <w:rFonts w:ascii="Times New Roman" w:hAnsi="Times New Roman"/>
          <w:sz w:val="24"/>
          <w:szCs w:val="24"/>
        </w:rPr>
        <w:t>; poprawa estetyki miejsc publicznych; aktywizacja istniejących świetlic wiejskich; promocja turystyczna obszaru; organizacja szkoleń, warsztatów; działalność kulturalna i rozwój edukacji przedszkolnej.</w:t>
      </w:r>
    </w:p>
    <w:p w:rsidR="00E11BB4" w:rsidRPr="00BF7A30" w:rsidRDefault="0050799A" w:rsidP="00E11BB4">
      <w:pPr>
        <w:spacing w:before="60" w:after="0" w:line="240" w:lineRule="auto"/>
        <w:jc w:val="both"/>
        <w:rPr>
          <w:rFonts w:ascii="Times New Roman" w:hAnsi="Times New Roman"/>
          <w:sz w:val="24"/>
          <w:szCs w:val="24"/>
        </w:rPr>
      </w:pPr>
      <w:r>
        <w:rPr>
          <w:rFonts w:ascii="Times New Roman" w:hAnsi="Times New Roman"/>
          <w:sz w:val="24"/>
          <w:szCs w:val="24"/>
        </w:rPr>
        <w:t>4</w:t>
      </w:r>
      <w:r w:rsidR="00E11BB4" w:rsidRPr="00CA5A71">
        <w:rPr>
          <w:rFonts w:ascii="Times New Roman" w:hAnsi="Times New Roman"/>
          <w:sz w:val="24"/>
          <w:szCs w:val="24"/>
        </w:rPr>
        <w:t>. Za grupy, które należy potraktować w LSR priorytetowo wskazywano najczęściej: młodzież, bezrobotnych, dzieci, kobiety i osoby niepełnosprawne. Co czwarty badany wskazał, że bliskie mu osoby młode planują opuścić obszar LGD w najbliższych latach., Za jeden z kluczowych elementów rozwoju obszaru uznano stworzenie na nim warunków sprzyjających do pozostawania osób młodych, podejmowania pracy i zakładania rodzin na terenie LGD.</w:t>
      </w:r>
    </w:p>
    <w:p w:rsidR="00E11BB4" w:rsidRPr="00CA5A71" w:rsidRDefault="00E11BB4" w:rsidP="00E11BB4">
      <w:pPr>
        <w:spacing w:before="60" w:after="0" w:line="240" w:lineRule="auto"/>
        <w:rPr>
          <w:rFonts w:ascii="Times New Roman" w:hAnsi="Times New Roman"/>
          <w:b/>
          <w:sz w:val="24"/>
          <w:szCs w:val="24"/>
        </w:rPr>
      </w:pPr>
      <w:r w:rsidRPr="00CA5A71">
        <w:rPr>
          <w:rFonts w:ascii="Times New Roman" w:hAnsi="Times New Roman"/>
          <w:b/>
          <w:sz w:val="24"/>
          <w:szCs w:val="24"/>
        </w:rPr>
        <w:t>Wnioski z diagnozy obszaru:</w:t>
      </w:r>
    </w:p>
    <w:p w:rsidR="00E11BB4"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 xml:space="preserve">Diagnoza obszaru przeprowadzona przez LGD objęła szereg problemów i zjawisk, spośród których powyżej przedstawiono najważniejsze obszary, w których działania LGD mogą </w:t>
      </w:r>
      <w:r w:rsidR="0075174F" w:rsidRPr="00CA5A71">
        <w:rPr>
          <w:rFonts w:ascii="Times New Roman" w:hAnsi="Times New Roman"/>
          <w:sz w:val="24"/>
          <w:szCs w:val="24"/>
        </w:rPr>
        <w:t xml:space="preserve">wywołać zmianę </w:t>
      </w:r>
      <w:r w:rsidRPr="00CA5A71">
        <w:rPr>
          <w:rFonts w:ascii="Times New Roman" w:hAnsi="Times New Roman"/>
          <w:sz w:val="24"/>
          <w:szCs w:val="24"/>
        </w:rPr>
        <w:t>(rynek pracy, turystyka, infrastruktura, aktywność społeczna, wykluczenie społeczne).</w:t>
      </w:r>
    </w:p>
    <w:p w:rsidR="00E11BB4"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1. Główne problemy: niski poziom rozwoju przedsiębiorczości i aktywności zawodowej, wysoka stopa bezrobocia (szczególnie wśród kobiet), odpływ mieszkańców, niskie zarobki mieszkańców, duży odsetek osób korzystających z pomocy społecznej, duża liczba osób zagrożonych wykluczeniem społecznym, niewystarczające wykorzystanie potencjału turystycznego, liczne braki w infrastrukturze publicznej (turystycznej, kulturalnej, sportowej, rekreacyjnej, społecznej, drogowej), niewystarczający poziom aktywności i integracji mieszkańców,.</w:t>
      </w:r>
    </w:p>
    <w:p w:rsidR="00E11BB4"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2. Główne potrzeby: wsparcie tworzenia nowych miejsc pracy i zwiększania zarobków mieszkańców, poprawa stanu infrastruktury publicznej, rozbudowa i poprawa atrakcyjności oferty spędzania czasu wolnego (w szczególności dla dzieci, młodzieży i seniorów), zwiększenie kompetencji i umiejętności mieszkańców obszaru, poprawa sytuacji osób wykluczonych (bezrobotnych, ubogich, niepełnosprawnych itd.), zwiększenie nakładów na promocję obszaru, wzmacnianie tożsamości lokalnej i silniejsza integracja społeczności.</w:t>
      </w:r>
    </w:p>
    <w:p w:rsidR="00E11BB4"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3. Najważniejsze zasoby: walory przyrodnicze, atrakcyjny krajobraz w tym sieć rzek i jezior, liczne i zróżnicowane szlaki, zabytki i atrakcje, optymizm i chęć mieszkańców do działania na rzecz rozwoju obszaru.</w:t>
      </w:r>
    </w:p>
    <w:p w:rsidR="0050799A"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4. Potencjał obszaru: dynamiczny rozwój funkcji turystycznych i rekreacyjn</w:t>
      </w:r>
      <w:r w:rsidR="0075174F" w:rsidRPr="00CA5A71">
        <w:rPr>
          <w:rFonts w:ascii="Times New Roman" w:hAnsi="Times New Roman"/>
          <w:sz w:val="24"/>
          <w:szCs w:val="24"/>
        </w:rPr>
        <w:t xml:space="preserve">ych, rozwój przedsiębiorczości </w:t>
      </w:r>
      <w:r w:rsidRPr="00CA5A71">
        <w:rPr>
          <w:rFonts w:ascii="Times New Roman" w:hAnsi="Times New Roman"/>
          <w:sz w:val="24"/>
          <w:szCs w:val="24"/>
        </w:rPr>
        <w:t>i wzrost zainteresowania inwestorów, szeroka aktywizacja społeczno-zawodowa mieszkańców z wykorzystaniem licznych podmiotów trzeciego sektora.</w:t>
      </w:r>
    </w:p>
    <w:p w:rsidR="00E11BB4" w:rsidRPr="00CA5A71" w:rsidRDefault="00E11BB4" w:rsidP="00E11BB4">
      <w:pPr>
        <w:spacing w:before="60" w:after="0" w:line="240" w:lineRule="auto"/>
        <w:jc w:val="both"/>
        <w:rPr>
          <w:rFonts w:ascii="Times New Roman" w:hAnsi="Times New Roman"/>
          <w:sz w:val="24"/>
          <w:szCs w:val="24"/>
        </w:rPr>
      </w:pPr>
      <w:r w:rsidRPr="0050799A">
        <w:rPr>
          <w:rFonts w:ascii="Times New Roman" w:hAnsi="Times New Roman"/>
          <w:b/>
          <w:sz w:val="24"/>
          <w:szCs w:val="24"/>
        </w:rPr>
        <w:t xml:space="preserve">W oparciu o przeprowadzoną diagnozę LGD </w:t>
      </w:r>
      <w:r w:rsidR="0050799A">
        <w:rPr>
          <w:rFonts w:ascii="Times New Roman" w:hAnsi="Times New Roman"/>
          <w:b/>
          <w:sz w:val="24"/>
          <w:szCs w:val="24"/>
        </w:rPr>
        <w:t xml:space="preserve">CIW </w:t>
      </w:r>
      <w:r w:rsidRPr="0050799A">
        <w:rPr>
          <w:rFonts w:ascii="Times New Roman" w:hAnsi="Times New Roman"/>
          <w:b/>
          <w:sz w:val="24"/>
          <w:szCs w:val="24"/>
        </w:rPr>
        <w:t xml:space="preserve">wybrała następujące </w:t>
      </w:r>
      <w:r w:rsidR="0075174F" w:rsidRPr="0050799A">
        <w:rPr>
          <w:rFonts w:ascii="Times New Roman" w:hAnsi="Times New Roman"/>
          <w:b/>
          <w:sz w:val="24"/>
          <w:szCs w:val="24"/>
        </w:rPr>
        <w:t>główne</w:t>
      </w:r>
      <w:r w:rsidRPr="0050799A">
        <w:rPr>
          <w:rFonts w:ascii="Times New Roman" w:hAnsi="Times New Roman"/>
          <w:b/>
          <w:sz w:val="24"/>
          <w:szCs w:val="24"/>
        </w:rPr>
        <w:t xml:space="preserve"> obszary interwencji</w:t>
      </w:r>
      <w:r w:rsidRPr="00CA5A71">
        <w:rPr>
          <w:rFonts w:ascii="Times New Roman" w:hAnsi="Times New Roman"/>
          <w:sz w:val="24"/>
          <w:szCs w:val="24"/>
        </w:rPr>
        <w:t>:</w:t>
      </w:r>
    </w:p>
    <w:p w:rsidR="00E11BB4"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1. Rozwój przedsiębiorczości i tworzenie nowych miejsc pracy – główna potrzeba wskazana przez mieszkańców obszaru, wynikająca także z danych statystycznych dotyczących skali bezrobocia.</w:t>
      </w:r>
    </w:p>
    <w:p w:rsidR="00E11BB4"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2. Poprawa stanu infrastruktury – najczęstszy typ działań wskazywany przez mieszkańców w badaniu ankietowym, działanie jest niezbędne w kontekście pełnego wykorzystania lokalnych zasobów i rozwoju funkcji turystycznych obszaru.</w:t>
      </w:r>
    </w:p>
    <w:p w:rsidR="00E11BB4"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3. Aktywizacja społeczno-zawodowa mieszkańców – jeden z ważniejszych postulatów wynikający z badania ankietowego, działania podejmowane w tym zakresie pozwolą w pełni osiągnąć zakładane rezultaty w pozostałych dwóch obszarach interwencji.</w:t>
      </w:r>
    </w:p>
    <w:p w:rsidR="00E11BB4" w:rsidRPr="00CA5A71" w:rsidRDefault="00E11BB4" w:rsidP="00E11BB4">
      <w:pPr>
        <w:spacing w:before="60" w:after="0" w:line="240" w:lineRule="auto"/>
        <w:jc w:val="both"/>
        <w:rPr>
          <w:rFonts w:ascii="Times New Roman" w:hAnsi="Times New Roman"/>
          <w:sz w:val="24"/>
          <w:szCs w:val="24"/>
        </w:rPr>
      </w:pPr>
      <w:r w:rsidRPr="0050799A">
        <w:rPr>
          <w:rFonts w:ascii="Times New Roman" w:hAnsi="Times New Roman"/>
          <w:b/>
          <w:sz w:val="24"/>
          <w:szCs w:val="24"/>
        </w:rPr>
        <w:t xml:space="preserve">Określono także </w:t>
      </w:r>
      <w:r w:rsidR="0075174F" w:rsidRPr="0050799A">
        <w:rPr>
          <w:rFonts w:ascii="Times New Roman" w:hAnsi="Times New Roman"/>
          <w:b/>
          <w:sz w:val="24"/>
          <w:szCs w:val="24"/>
        </w:rPr>
        <w:t>główne</w:t>
      </w:r>
      <w:r w:rsidRPr="0050799A">
        <w:rPr>
          <w:rFonts w:ascii="Times New Roman" w:hAnsi="Times New Roman"/>
          <w:b/>
          <w:sz w:val="24"/>
          <w:szCs w:val="24"/>
        </w:rPr>
        <w:t xml:space="preserve"> grupy docelowe, szczególnie istotne dla wdrożenia LSR</w:t>
      </w:r>
      <w:r w:rsidRPr="00CA5A71">
        <w:rPr>
          <w:rFonts w:ascii="Times New Roman" w:hAnsi="Times New Roman"/>
          <w:sz w:val="24"/>
          <w:szCs w:val="24"/>
        </w:rPr>
        <w:t xml:space="preserve">: </w:t>
      </w:r>
    </w:p>
    <w:p w:rsidR="00E11BB4"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 xml:space="preserve">1. Przedsiębiorcy – </w:t>
      </w:r>
      <w:r w:rsidR="0075174F" w:rsidRPr="00CA5A71">
        <w:rPr>
          <w:rFonts w:ascii="Times New Roman" w:hAnsi="Times New Roman"/>
          <w:sz w:val="24"/>
          <w:szCs w:val="24"/>
        </w:rPr>
        <w:t>tworzą miejsca pracy</w:t>
      </w:r>
      <w:r w:rsidRPr="00CA5A71">
        <w:rPr>
          <w:rFonts w:ascii="Times New Roman" w:hAnsi="Times New Roman"/>
          <w:sz w:val="24"/>
          <w:szCs w:val="24"/>
        </w:rPr>
        <w:t>.</w:t>
      </w:r>
    </w:p>
    <w:p w:rsidR="00E11BB4"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 xml:space="preserve">2. Instytucje publiczne – </w:t>
      </w:r>
      <w:r w:rsidR="0075174F" w:rsidRPr="00CA5A71">
        <w:rPr>
          <w:rFonts w:ascii="Times New Roman" w:hAnsi="Times New Roman"/>
          <w:sz w:val="24"/>
          <w:szCs w:val="24"/>
        </w:rPr>
        <w:t>realizują projekty w zakresie ogólnodostępnej infrastruktury</w:t>
      </w:r>
      <w:r w:rsidRPr="00CA5A71">
        <w:rPr>
          <w:rFonts w:ascii="Times New Roman" w:hAnsi="Times New Roman"/>
          <w:sz w:val="24"/>
          <w:szCs w:val="24"/>
        </w:rPr>
        <w:t>.</w:t>
      </w:r>
    </w:p>
    <w:p w:rsidR="00E11BB4"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 xml:space="preserve">3. Organizacje pozarządowe i lokalni liderzy – </w:t>
      </w:r>
      <w:r w:rsidR="0075174F" w:rsidRPr="00CA5A71">
        <w:rPr>
          <w:rFonts w:ascii="Times New Roman" w:hAnsi="Times New Roman"/>
          <w:sz w:val="24"/>
          <w:szCs w:val="24"/>
        </w:rPr>
        <w:t>aktywizują mieszkańców, wykonują część zadań instytucji publicznych</w:t>
      </w:r>
      <w:r w:rsidRPr="00CA5A71">
        <w:rPr>
          <w:rFonts w:ascii="Times New Roman" w:hAnsi="Times New Roman"/>
          <w:sz w:val="24"/>
          <w:szCs w:val="24"/>
        </w:rPr>
        <w:t>.</w:t>
      </w:r>
    </w:p>
    <w:p w:rsidR="00057BF0"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4. Organizacje branżowe – w szczególności zrzeszające przedsiębiorców i działających na rzecz rozwoju turystyki i rekreacji na obszarze LGD</w:t>
      </w:r>
      <w:r w:rsidR="0075174F" w:rsidRPr="00CA5A71">
        <w:rPr>
          <w:rFonts w:ascii="Times New Roman" w:hAnsi="Times New Roman"/>
          <w:sz w:val="24"/>
          <w:szCs w:val="24"/>
        </w:rPr>
        <w:t xml:space="preserve"> (LOT)</w:t>
      </w:r>
      <w:r w:rsidRPr="00CA5A71">
        <w:rPr>
          <w:rFonts w:ascii="Times New Roman" w:hAnsi="Times New Roman"/>
          <w:sz w:val="24"/>
          <w:szCs w:val="24"/>
        </w:rPr>
        <w:t>.</w:t>
      </w:r>
    </w:p>
    <w:p w:rsidR="00E11BB4" w:rsidRPr="00057BF0" w:rsidRDefault="00E11BB4" w:rsidP="00057BF0">
      <w:pPr>
        <w:jc w:val="right"/>
        <w:rPr>
          <w:rFonts w:ascii="Times New Roman" w:hAnsi="Times New Roman"/>
          <w:sz w:val="24"/>
          <w:szCs w:val="24"/>
        </w:rPr>
      </w:pPr>
    </w:p>
    <w:p w:rsidR="00E11BB4"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lastRenderedPageBreak/>
        <w:t xml:space="preserve">5. Osoby młode (do 35 roku życia) – grupa </w:t>
      </w:r>
      <w:proofErr w:type="spellStart"/>
      <w:r w:rsidRPr="00CA5A71">
        <w:rPr>
          <w:rFonts w:ascii="Times New Roman" w:hAnsi="Times New Roman"/>
          <w:sz w:val="24"/>
          <w:szCs w:val="24"/>
        </w:rPr>
        <w:t>defaworyzowana</w:t>
      </w:r>
      <w:proofErr w:type="spellEnd"/>
      <w:r w:rsidRPr="00CA5A71">
        <w:rPr>
          <w:rFonts w:ascii="Times New Roman" w:hAnsi="Times New Roman"/>
          <w:sz w:val="24"/>
          <w:szCs w:val="24"/>
        </w:rPr>
        <w:t xml:space="preserve">, która ma ograniczone możliwości na rynku pracy ze względu na niewystarczające kwalifikacje i doświadczenie, stanowią znaczny odsetek osób bezrobotnych, często opuszczają obszar LGD, ponadto mieszkańcy w badaniu ankietowym wskazali, że należy szczególne działania skierować do tej grupy, aby powstrzymać odpływ mieszkańców z obszaru. </w:t>
      </w:r>
      <w:r w:rsidR="0075174F" w:rsidRPr="00CA5A71">
        <w:rPr>
          <w:rFonts w:ascii="Times New Roman" w:hAnsi="Times New Roman"/>
          <w:sz w:val="24"/>
          <w:szCs w:val="24"/>
        </w:rPr>
        <w:t>W trakcie procesu konsultacji społecznych wielokrotnie zwracano także uwagę, że oferta różnego rodzaju zajęć, spotkań dla tej grupy jest bardzo ograniczona.</w:t>
      </w:r>
    </w:p>
    <w:p w:rsidR="00E11BB4"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 xml:space="preserve">6. Osoby starsze (po 50 roku życia) - grupa </w:t>
      </w:r>
      <w:proofErr w:type="spellStart"/>
      <w:r w:rsidRPr="00CA5A71">
        <w:rPr>
          <w:rFonts w:ascii="Times New Roman" w:hAnsi="Times New Roman"/>
          <w:sz w:val="24"/>
          <w:szCs w:val="24"/>
        </w:rPr>
        <w:t>defaworyzowana</w:t>
      </w:r>
      <w:proofErr w:type="spellEnd"/>
      <w:r w:rsidRPr="00CA5A71">
        <w:rPr>
          <w:rFonts w:ascii="Times New Roman" w:hAnsi="Times New Roman"/>
          <w:sz w:val="24"/>
          <w:szCs w:val="24"/>
        </w:rPr>
        <w:t>, która ma ograniczone możliwości na rynku pracy ze względu na nieaktualne kwalifikacje, zły stan zdrowia, stanowią znaczny odsetek osób bezrobotnych. Ponadto prognozy demograficzne wskazują na dynamicz</w:t>
      </w:r>
      <w:r w:rsidR="0075174F" w:rsidRPr="00CA5A71">
        <w:rPr>
          <w:rFonts w:ascii="Times New Roman" w:hAnsi="Times New Roman"/>
          <w:sz w:val="24"/>
          <w:szCs w:val="24"/>
        </w:rPr>
        <w:t xml:space="preserve">ny przyrost liczbowy tej grupy </w:t>
      </w:r>
      <w:r w:rsidRPr="00CA5A71">
        <w:rPr>
          <w:rFonts w:ascii="Times New Roman" w:hAnsi="Times New Roman"/>
          <w:sz w:val="24"/>
          <w:szCs w:val="24"/>
        </w:rPr>
        <w:t>w najbliższych latach. W trakcie procesu konsultacji społecznych wiel</w:t>
      </w:r>
      <w:r w:rsidR="0075174F" w:rsidRPr="00CA5A71">
        <w:rPr>
          <w:rFonts w:ascii="Times New Roman" w:hAnsi="Times New Roman"/>
          <w:sz w:val="24"/>
          <w:szCs w:val="24"/>
        </w:rPr>
        <w:t xml:space="preserve">okrotnie zwracano także uwagę, </w:t>
      </w:r>
      <w:r w:rsidRPr="00CA5A71">
        <w:rPr>
          <w:rFonts w:ascii="Times New Roman" w:hAnsi="Times New Roman"/>
          <w:sz w:val="24"/>
          <w:szCs w:val="24"/>
        </w:rPr>
        <w:t>że oferta różnego rodzaju zajęć, spotkań dla tej grupy jest bardzo ograniczona.</w:t>
      </w:r>
    </w:p>
    <w:p w:rsidR="00E11BB4"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 xml:space="preserve">7. Kobiety – grupa </w:t>
      </w:r>
      <w:proofErr w:type="spellStart"/>
      <w:r w:rsidRPr="00CA5A71">
        <w:rPr>
          <w:rFonts w:ascii="Times New Roman" w:hAnsi="Times New Roman"/>
          <w:sz w:val="24"/>
          <w:szCs w:val="24"/>
        </w:rPr>
        <w:t>defaworyzowana</w:t>
      </w:r>
      <w:proofErr w:type="spellEnd"/>
      <w:r w:rsidRPr="00CA5A71">
        <w:rPr>
          <w:rFonts w:ascii="Times New Roman" w:hAnsi="Times New Roman"/>
          <w:sz w:val="24"/>
          <w:szCs w:val="24"/>
        </w:rPr>
        <w:t>, stanowią szczególnie liczną grupę osób bezrobotnych, a mieszkańcy uznali w badaniu ankietowym, że należy jej zapewnić szczególne wsparcie.</w:t>
      </w:r>
    </w:p>
    <w:p w:rsidR="00E11BB4"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 xml:space="preserve">8. Osoby niepełnosprawne – grupa </w:t>
      </w:r>
      <w:proofErr w:type="spellStart"/>
      <w:r w:rsidRPr="00CA5A71">
        <w:rPr>
          <w:rFonts w:ascii="Times New Roman" w:hAnsi="Times New Roman"/>
          <w:sz w:val="24"/>
          <w:szCs w:val="24"/>
        </w:rPr>
        <w:t>defaworyzowana</w:t>
      </w:r>
      <w:proofErr w:type="spellEnd"/>
      <w:r w:rsidRPr="00CA5A71">
        <w:rPr>
          <w:rFonts w:ascii="Times New Roman" w:hAnsi="Times New Roman"/>
          <w:sz w:val="24"/>
          <w:szCs w:val="24"/>
        </w:rPr>
        <w:t>, której znacznie trudniej znaleźć i utrzymać zatrudnienie w</w:t>
      </w:r>
      <w:r w:rsidR="00705552" w:rsidRPr="00CA5A71">
        <w:rPr>
          <w:rFonts w:ascii="Times New Roman" w:hAnsi="Times New Roman"/>
          <w:sz w:val="24"/>
          <w:szCs w:val="24"/>
        </w:rPr>
        <w:t xml:space="preserve"> wyniku różnego rodzaju problemów zdrowotnych</w:t>
      </w:r>
      <w:r w:rsidRPr="00CA5A71">
        <w:rPr>
          <w:rFonts w:ascii="Times New Roman" w:hAnsi="Times New Roman"/>
          <w:sz w:val="24"/>
          <w:szCs w:val="24"/>
        </w:rPr>
        <w:t>. Ponadto przez liczne bariery architektoniczne nie mogą one w pełni korzystać z infrastruktury dostępnej na terenie LGD, często ze względu na swoją niepełnosprawność są także wykluczane społecznie.</w:t>
      </w:r>
    </w:p>
    <w:p w:rsidR="00BF7A30" w:rsidRDefault="00E11BB4" w:rsidP="00BF7A30">
      <w:pPr>
        <w:spacing w:before="60" w:after="0" w:line="240" w:lineRule="auto"/>
        <w:jc w:val="both"/>
        <w:rPr>
          <w:rFonts w:ascii="Times New Roman" w:hAnsi="Times New Roman"/>
          <w:sz w:val="24"/>
          <w:szCs w:val="24"/>
        </w:rPr>
      </w:pPr>
      <w:r w:rsidRPr="00CA5A71">
        <w:rPr>
          <w:rFonts w:ascii="Times New Roman" w:hAnsi="Times New Roman"/>
          <w:b/>
          <w:sz w:val="24"/>
          <w:szCs w:val="24"/>
        </w:rPr>
        <w:t>W diagnozie uwzględniono uwagi zgromadzone w procesie konsultacji społecznych:</w:t>
      </w:r>
      <w:r w:rsidRPr="00CA5A71">
        <w:rPr>
          <w:rFonts w:ascii="Times New Roman" w:hAnsi="Times New Roman"/>
          <w:sz w:val="24"/>
          <w:szCs w:val="24"/>
        </w:rPr>
        <w:t xml:space="preserve"> uwzględniono informację na temat wysokiego poziomu zalesienia oraz roli walorów przyrodniczych nieobjętych bezpośrednio ochroną prawną jako zasobu obszaru. Dodatkowo, podczas omawiania dostępu do połączeń komunikacyjnych wskazano na dostęp do krajowych połączeń kolejowych, co w toku analizy zostało uwzględnione i potwierdzone.</w:t>
      </w:r>
      <w:r w:rsidR="00705552" w:rsidRPr="00CA5A71">
        <w:rPr>
          <w:rFonts w:ascii="Times New Roman" w:hAnsi="Times New Roman"/>
          <w:sz w:val="24"/>
          <w:szCs w:val="24"/>
        </w:rPr>
        <w:t xml:space="preserve"> Na wniosek zespołu roboczego wprowadzono też </w:t>
      </w:r>
      <w:r w:rsidR="00776DDA" w:rsidRPr="00CA5A71">
        <w:rPr>
          <w:rFonts w:ascii="Times New Roman" w:hAnsi="Times New Roman"/>
          <w:sz w:val="24"/>
          <w:szCs w:val="24"/>
        </w:rPr>
        <w:t xml:space="preserve">szczegółową </w:t>
      </w:r>
      <w:r w:rsidR="00705552" w:rsidRPr="00CA5A71">
        <w:rPr>
          <w:rFonts w:ascii="Times New Roman" w:hAnsi="Times New Roman"/>
          <w:sz w:val="24"/>
          <w:szCs w:val="24"/>
        </w:rPr>
        <w:t>charakterystykę osób bezrobotnych</w:t>
      </w:r>
      <w:r w:rsidR="0089373B" w:rsidRPr="00CA5A71">
        <w:rPr>
          <w:rFonts w:ascii="Times New Roman" w:hAnsi="Times New Roman"/>
          <w:sz w:val="24"/>
          <w:szCs w:val="24"/>
        </w:rPr>
        <w:t>, pozostających poza rynkiem pracy</w:t>
      </w:r>
      <w:r w:rsidR="00705552" w:rsidRPr="00CA5A71">
        <w:rPr>
          <w:rFonts w:ascii="Times New Roman" w:hAnsi="Times New Roman"/>
          <w:sz w:val="24"/>
          <w:szCs w:val="24"/>
        </w:rPr>
        <w:t>.</w:t>
      </w:r>
    </w:p>
    <w:p w:rsidR="00BF7A30" w:rsidRDefault="00BF7A30" w:rsidP="00BF7A30">
      <w:pPr>
        <w:spacing w:before="60" w:after="0" w:line="240" w:lineRule="auto"/>
        <w:jc w:val="both"/>
        <w:rPr>
          <w:rFonts w:ascii="Times New Roman" w:hAnsi="Times New Roman"/>
          <w:sz w:val="24"/>
          <w:szCs w:val="24"/>
        </w:rPr>
      </w:pPr>
    </w:p>
    <w:p w:rsidR="0044149B" w:rsidRPr="00BF7A30" w:rsidRDefault="000605EB" w:rsidP="00BF7A30">
      <w:pPr>
        <w:spacing w:before="60" w:after="0" w:line="240" w:lineRule="auto"/>
        <w:jc w:val="center"/>
        <w:rPr>
          <w:rFonts w:ascii="Times New Roman" w:hAnsi="Times New Roman"/>
          <w:sz w:val="24"/>
          <w:szCs w:val="24"/>
        </w:rPr>
      </w:pPr>
      <w:r w:rsidRPr="00CA5A71">
        <w:rPr>
          <w:rFonts w:ascii="Times New Roman" w:hAnsi="Times New Roman"/>
          <w:b/>
          <w:sz w:val="24"/>
          <w:szCs w:val="24"/>
        </w:rPr>
        <w:t>IV</w:t>
      </w:r>
      <w:r>
        <w:rPr>
          <w:rFonts w:ascii="Times New Roman" w:hAnsi="Times New Roman"/>
          <w:b/>
          <w:sz w:val="24"/>
          <w:szCs w:val="24"/>
        </w:rPr>
        <w:t>.</w:t>
      </w:r>
      <w:r w:rsidRPr="00CA5A71">
        <w:rPr>
          <w:rFonts w:ascii="Times New Roman" w:hAnsi="Times New Roman"/>
          <w:b/>
          <w:sz w:val="24"/>
          <w:szCs w:val="24"/>
        </w:rPr>
        <w:t xml:space="preserve"> ANALIZA SWOT</w:t>
      </w:r>
    </w:p>
    <w:p w:rsidR="0044149B" w:rsidRPr="00CA5A71" w:rsidRDefault="0031728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 xml:space="preserve">Informacje zebrane w diagnozie zostały uporządkowane i podsumowane w formie analizy SWOT. </w:t>
      </w:r>
      <w:r w:rsidR="00A079CD" w:rsidRPr="00CA5A71">
        <w:rPr>
          <w:rFonts w:ascii="Times New Roman" w:hAnsi="Times New Roman"/>
          <w:sz w:val="24"/>
          <w:szCs w:val="24"/>
        </w:rPr>
        <w:t>Wstępny projekt opracowany przez zespół roboczy i skorygowany w ramach warsztatów strategicznych został następnie szeroko zaprezentowany mieszkańcom w trakcie cyklu spotkań konsultacyjnych. Mieszkańcy zgłosili szereg własnych propozycji, które zostały zgromadzone przez moderatorów i przekazane do analizy zespołu roboczego oraz omówione w trakcie jednego z warsztatów konsultacyjnych. Poniżej zamieszczono ostateczną wersję analizy SWOT, a kolorem zaznaczono zmiany wprowadzone w procesie konsultacji społecznych.</w:t>
      </w:r>
    </w:p>
    <w:p w:rsidR="00C137EE" w:rsidRPr="00C137EE" w:rsidRDefault="00C137EE" w:rsidP="00C137EE">
      <w:pPr>
        <w:spacing w:before="60" w:after="0" w:line="240" w:lineRule="auto"/>
        <w:jc w:val="both"/>
        <w:rPr>
          <w:rFonts w:ascii="Times New Roman" w:hAnsi="Times New Roma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8"/>
        <w:gridCol w:w="6237"/>
      </w:tblGrid>
      <w:tr w:rsidR="00C137EE" w:rsidRPr="00D40C9C" w:rsidTr="00D40C9C">
        <w:tc>
          <w:tcPr>
            <w:tcW w:w="4248" w:type="dxa"/>
            <w:tcBorders>
              <w:top w:val="single" w:sz="4" w:space="0" w:color="auto"/>
              <w:left w:val="single" w:sz="4" w:space="0" w:color="auto"/>
              <w:bottom w:val="single" w:sz="4" w:space="0" w:color="auto"/>
              <w:right w:val="single" w:sz="4" w:space="0" w:color="auto"/>
            </w:tcBorders>
            <w:hideMark/>
          </w:tcPr>
          <w:p w:rsidR="00C137EE" w:rsidRPr="00D40C9C" w:rsidRDefault="00C137EE" w:rsidP="00D40C9C">
            <w:pPr>
              <w:spacing w:after="0" w:line="240" w:lineRule="auto"/>
              <w:jc w:val="center"/>
              <w:rPr>
                <w:rFonts w:ascii="Times New Roman" w:hAnsi="Times New Roman"/>
                <w:b/>
                <w:sz w:val="20"/>
                <w:szCs w:val="20"/>
              </w:rPr>
            </w:pPr>
            <w:r w:rsidRPr="00D40C9C">
              <w:rPr>
                <w:rFonts w:ascii="Times New Roman" w:hAnsi="Times New Roman"/>
                <w:b/>
                <w:sz w:val="20"/>
                <w:szCs w:val="20"/>
              </w:rPr>
              <w:t>SILNE STRONY</w:t>
            </w:r>
          </w:p>
        </w:tc>
        <w:tc>
          <w:tcPr>
            <w:tcW w:w="6237" w:type="dxa"/>
            <w:tcBorders>
              <w:top w:val="single" w:sz="4" w:space="0" w:color="auto"/>
              <w:left w:val="single" w:sz="4" w:space="0" w:color="auto"/>
              <w:bottom w:val="single" w:sz="4" w:space="0" w:color="auto"/>
              <w:right w:val="single" w:sz="4" w:space="0" w:color="auto"/>
            </w:tcBorders>
            <w:hideMark/>
          </w:tcPr>
          <w:p w:rsidR="00C137EE" w:rsidRPr="00D40C9C" w:rsidRDefault="00C137EE" w:rsidP="00D40C9C">
            <w:pPr>
              <w:spacing w:after="0" w:line="240" w:lineRule="auto"/>
              <w:jc w:val="center"/>
              <w:rPr>
                <w:rFonts w:ascii="Times New Roman" w:hAnsi="Times New Roman"/>
                <w:b/>
                <w:sz w:val="20"/>
                <w:szCs w:val="20"/>
              </w:rPr>
            </w:pPr>
            <w:r w:rsidRPr="00D40C9C">
              <w:rPr>
                <w:rFonts w:ascii="Times New Roman" w:hAnsi="Times New Roman"/>
                <w:b/>
                <w:sz w:val="20"/>
                <w:szCs w:val="20"/>
              </w:rPr>
              <w:t>SŁABE STRONY</w:t>
            </w:r>
          </w:p>
        </w:tc>
      </w:tr>
      <w:tr w:rsidR="00C137EE" w:rsidRPr="00D40C9C" w:rsidTr="00D40C9C">
        <w:tc>
          <w:tcPr>
            <w:tcW w:w="4248" w:type="dxa"/>
            <w:tcBorders>
              <w:top w:val="single" w:sz="4" w:space="0" w:color="auto"/>
              <w:left w:val="single" w:sz="4" w:space="0" w:color="auto"/>
              <w:bottom w:val="single" w:sz="4" w:space="0" w:color="auto"/>
              <w:right w:val="single" w:sz="4" w:space="0" w:color="auto"/>
            </w:tcBorders>
          </w:tcPr>
          <w:p w:rsidR="00C137EE" w:rsidRPr="00D40C9C" w:rsidRDefault="00C137EE" w:rsidP="00D40C9C">
            <w:pPr>
              <w:spacing w:after="0" w:line="240" w:lineRule="auto"/>
              <w:rPr>
                <w:rFonts w:ascii="Times New Roman" w:hAnsi="Times New Roman"/>
                <w:sz w:val="20"/>
                <w:szCs w:val="20"/>
              </w:rPr>
            </w:pPr>
            <w:r w:rsidRPr="00D40C9C">
              <w:rPr>
                <w:rFonts w:ascii="Times New Roman" w:hAnsi="Times New Roman"/>
                <w:sz w:val="20"/>
                <w:szCs w:val="20"/>
              </w:rPr>
              <w:t xml:space="preserve">1. Korzystne warunki komunikacyjne, </w:t>
            </w:r>
          </w:p>
          <w:p w:rsidR="00C137EE" w:rsidRPr="00D40C9C" w:rsidRDefault="00C137EE" w:rsidP="00D40C9C">
            <w:pPr>
              <w:spacing w:after="0" w:line="240" w:lineRule="auto"/>
              <w:rPr>
                <w:rFonts w:ascii="Times New Roman" w:hAnsi="Times New Roman"/>
                <w:sz w:val="20"/>
                <w:szCs w:val="20"/>
              </w:rPr>
            </w:pPr>
            <w:r w:rsidRPr="00D40C9C">
              <w:rPr>
                <w:rFonts w:ascii="Times New Roman" w:hAnsi="Times New Roman"/>
                <w:sz w:val="20"/>
                <w:szCs w:val="20"/>
              </w:rPr>
              <w:t>2. Duży potencjał inwestycyjny obszaru,</w:t>
            </w:r>
          </w:p>
          <w:p w:rsidR="00C137EE" w:rsidRPr="00D40C9C" w:rsidRDefault="00C137EE" w:rsidP="00D40C9C">
            <w:pPr>
              <w:spacing w:after="0" w:line="240" w:lineRule="auto"/>
              <w:rPr>
                <w:rFonts w:ascii="Times New Roman" w:hAnsi="Times New Roman"/>
                <w:sz w:val="20"/>
                <w:szCs w:val="20"/>
              </w:rPr>
            </w:pPr>
            <w:r w:rsidRPr="00D40C9C">
              <w:rPr>
                <w:rFonts w:ascii="Times New Roman" w:hAnsi="Times New Roman"/>
                <w:sz w:val="20"/>
                <w:szCs w:val="20"/>
              </w:rPr>
              <w:t>3. Liczne szlaki i ścieżki o zróżnicowanym charakterze,</w:t>
            </w:r>
          </w:p>
          <w:p w:rsidR="00C137EE" w:rsidRPr="00D40C9C" w:rsidRDefault="00C137EE" w:rsidP="00D40C9C">
            <w:pPr>
              <w:spacing w:after="0" w:line="240" w:lineRule="auto"/>
              <w:rPr>
                <w:rFonts w:ascii="Times New Roman" w:hAnsi="Times New Roman"/>
                <w:sz w:val="20"/>
                <w:szCs w:val="20"/>
              </w:rPr>
            </w:pPr>
            <w:r w:rsidRPr="00D40C9C">
              <w:rPr>
                <w:rFonts w:ascii="Times New Roman" w:hAnsi="Times New Roman"/>
                <w:sz w:val="20"/>
                <w:szCs w:val="20"/>
              </w:rPr>
              <w:t>4. Rozbudowana sieć rzek i jezior,</w:t>
            </w:r>
          </w:p>
          <w:p w:rsidR="00C137EE" w:rsidRPr="00D40C9C" w:rsidRDefault="00C137EE" w:rsidP="00D40C9C">
            <w:pPr>
              <w:spacing w:after="0" w:line="240" w:lineRule="auto"/>
              <w:rPr>
                <w:rFonts w:ascii="Times New Roman" w:hAnsi="Times New Roman"/>
                <w:sz w:val="20"/>
                <w:szCs w:val="20"/>
              </w:rPr>
            </w:pPr>
            <w:r w:rsidRPr="00D40C9C">
              <w:rPr>
                <w:rFonts w:ascii="Times New Roman" w:hAnsi="Times New Roman"/>
                <w:sz w:val="20"/>
                <w:szCs w:val="20"/>
              </w:rPr>
              <w:t>5. Liczne organizacje pozarządowe,</w:t>
            </w:r>
          </w:p>
          <w:p w:rsidR="00C137EE" w:rsidRPr="00D40C9C" w:rsidRDefault="00C137EE" w:rsidP="00D40C9C">
            <w:pPr>
              <w:spacing w:after="0" w:line="240" w:lineRule="auto"/>
              <w:rPr>
                <w:rFonts w:ascii="Times New Roman" w:hAnsi="Times New Roman"/>
                <w:b/>
                <w:color w:val="0070C0"/>
                <w:sz w:val="20"/>
                <w:szCs w:val="20"/>
              </w:rPr>
            </w:pPr>
            <w:r w:rsidRPr="00D40C9C">
              <w:rPr>
                <w:rFonts w:ascii="Times New Roman" w:hAnsi="Times New Roman"/>
                <w:b/>
                <w:color w:val="0070C0"/>
                <w:sz w:val="20"/>
                <w:szCs w:val="20"/>
              </w:rPr>
              <w:t>6</w:t>
            </w:r>
            <w:r w:rsidRPr="00D40C9C">
              <w:rPr>
                <w:rFonts w:ascii="Times New Roman" w:hAnsi="Times New Roman"/>
                <w:color w:val="0070C0"/>
                <w:sz w:val="20"/>
                <w:szCs w:val="20"/>
              </w:rPr>
              <w:t>. Wysoki poziom lesistości.</w:t>
            </w:r>
          </w:p>
          <w:p w:rsidR="00C137EE" w:rsidRPr="00D40C9C" w:rsidRDefault="00C137EE" w:rsidP="00D40C9C">
            <w:pPr>
              <w:spacing w:after="0" w:line="240" w:lineRule="auto"/>
              <w:rPr>
                <w:rFonts w:ascii="Times New Roman" w:hAnsi="Times New Roman"/>
                <w:sz w:val="20"/>
                <w:szCs w:val="20"/>
              </w:rPr>
            </w:pPr>
          </w:p>
        </w:tc>
        <w:tc>
          <w:tcPr>
            <w:tcW w:w="6237" w:type="dxa"/>
            <w:tcBorders>
              <w:top w:val="single" w:sz="4" w:space="0" w:color="auto"/>
              <w:left w:val="single" w:sz="4" w:space="0" w:color="auto"/>
              <w:bottom w:val="single" w:sz="4" w:space="0" w:color="auto"/>
              <w:right w:val="single" w:sz="4" w:space="0" w:color="auto"/>
            </w:tcBorders>
            <w:hideMark/>
          </w:tcPr>
          <w:p w:rsidR="00C137EE" w:rsidRPr="00D40C9C" w:rsidRDefault="00C137EE" w:rsidP="00D40C9C">
            <w:pPr>
              <w:numPr>
                <w:ilvl w:val="0"/>
                <w:numId w:val="26"/>
              </w:numPr>
              <w:spacing w:after="0" w:line="240" w:lineRule="auto"/>
              <w:contextualSpacing/>
              <w:rPr>
                <w:rFonts w:ascii="Times New Roman" w:hAnsi="Times New Roman"/>
                <w:sz w:val="20"/>
                <w:szCs w:val="20"/>
              </w:rPr>
            </w:pPr>
            <w:r w:rsidRPr="00D40C9C">
              <w:rPr>
                <w:rFonts w:ascii="Times New Roman" w:hAnsi="Times New Roman"/>
                <w:sz w:val="20"/>
                <w:szCs w:val="20"/>
              </w:rPr>
              <w:t>Dynamiczny wzrost liczby mieszkańców w wieku poprodukcyjnym</w:t>
            </w:r>
          </w:p>
          <w:p w:rsidR="00C137EE" w:rsidRPr="00D40C9C" w:rsidRDefault="00C137EE" w:rsidP="00D40C9C">
            <w:pPr>
              <w:numPr>
                <w:ilvl w:val="0"/>
                <w:numId w:val="26"/>
              </w:numPr>
              <w:spacing w:after="0" w:line="240" w:lineRule="auto"/>
              <w:rPr>
                <w:rFonts w:ascii="Times New Roman" w:hAnsi="Times New Roman"/>
                <w:sz w:val="20"/>
                <w:szCs w:val="20"/>
              </w:rPr>
            </w:pPr>
            <w:r w:rsidRPr="00D40C9C">
              <w:rPr>
                <w:rFonts w:ascii="Times New Roman" w:hAnsi="Times New Roman"/>
                <w:sz w:val="20"/>
                <w:szCs w:val="20"/>
              </w:rPr>
              <w:t>Niewystarczająca oferta form spędzania czasu wolnego dla mieszkańców,</w:t>
            </w:r>
          </w:p>
          <w:p w:rsidR="00C137EE" w:rsidRPr="00D40C9C" w:rsidRDefault="00C137EE" w:rsidP="00D40C9C">
            <w:pPr>
              <w:numPr>
                <w:ilvl w:val="0"/>
                <w:numId w:val="26"/>
              </w:numPr>
              <w:spacing w:after="0" w:line="240" w:lineRule="auto"/>
              <w:rPr>
                <w:rFonts w:ascii="Times New Roman" w:hAnsi="Times New Roman"/>
                <w:sz w:val="20"/>
                <w:szCs w:val="20"/>
              </w:rPr>
            </w:pPr>
            <w:r w:rsidRPr="00D40C9C">
              <w:rPr>
                <w:rFonts w:ascii="Times New Roman" w:hAnsi="Times New Roman"/>
                <w:sz w:val="20"/>
                <w:szCs w:val="20"/>
              </w:rPr>
              <w:t xml:space="preserve">Depopulacja obszaru w wyniku migracji i ujemnego przyrostu naturalnego, </w:t>
            </w:r>
          </w:p>
          <w:p w:rsidR="00C137EE" w:rsidRPr="00D40C9C" w:rsidRDefault="00C137EE" w:rsidP="00D40C9C">
            <w:pPr>
              <w:numPr>
                <w:ilvl w:val="0"/>
                <w:numId w:val="26"/>
              </w:numPr>
              <w:spacing w:after="0" w:line="240" w:lineRule="auto"/>
              <w:rPr>
                <w:rFonts w:ascii="Times New Roman" w:hAnsi="Times New Roman"/>
                <w:sz w:val="20"/>
                <w:szCs w:val="20"/>
              </w:rPr>
            </w:pPr>
            <w:r w:rsidRPr="00D40C9C">
              <w:rPr>
                <w:rFonts w:ascii="Times New Roman" w:hAnsi="Times New Roman"/>
                <w:sz w:val="20"/>
                <w:szCs w:val="20"/>
              </w:rPr>
              <w:t xml:space="preserve">Braki w ofercie społeczno-kulturalnej, nierównomierne rozłożenie infrastruktury kulturalnej, </w:t>
            </w:r>
            <w:r w:rsidRPr="00D40C9C">
              <w:rPr>
                <w:rFonts w:ascii="Times New Roman" w:hAnsi="Times New Roman"/>
                <w:color w:val="0070C0"/>
                <w:sz w:val="20"/>
                <w:szCs w:val="20"/>
              </w:rPr>
              <w:t>niewystarczająca liczba świetlic wiejskich,</w:t>
            </w:r>
            <w:r w:rsidRPr="00D40C9C">
              <w:rPr>
                <w:rFonts w:ascii="Times New Roman" w:hAnsi="Times New Roman"/>
                <w:sz w:val="20"/>
                <w:szCs w:val="20"/>
              </w:rPr>
              <w:t xml:space="preserve"> </w:t>
            </w:r>
          </w:p>
          <w:p w:rsidR="00C137EE" w:rsidRPr="00D40C9C" w:rsidRDefault="00C137EE" w:rsidP="00D40C9C">
            <w:pPr>
              <w:numPr>
                <w:ilvl w:val="0"/>
                <w:numId w:val="26"/>
              </w:numPr>
              <w:spacing w:after="0" w:line="240" w:lineRule="auto"/>
              <w:rPr>
                <w:rFonts w:ascii="Times New Roman" w:hAnsi="Times New Roman"/>
                <w:sz w:val="20"/>
                <w:szCs w:val="20"/>
              </w:rPr>
            </w:pPr>
            <w:r w:rsidRPr="00D40C9C">
              <w:rPr>
                <w:rFonts w:ascii="Times New Roman" w:hAnsi="Times New Roman"/>
                <w:sz w:val="20"/>
                <w:szCs w:val="20"/>
              </w:rPr>
              <w:t>Niski poziom przedsiębiorczości lokalnej,</w:t>
            </w:r>
          </w:p>
          <w:p w:rsidR="00C137EE" w:rsidRPr="00D40C9C" w:rsidRDefault="00C137EE" w:rsidP="00D40C9C">
            <w:pPr>
              <w:numPr>
                <w:ilvl w:val="0"/>
                <w:numId w:val="26"/>
              </w:numPr>
              <w:spacing w:after="0" w:line="240" w:lineRule="auto"/>
              <w:rPr>
                <w:rFonts w:ascii="Times New Roman" w:hAnsi="Times New Roman"/>
                <w:sz w:val="20"/>
                <w:szCs w:val="20"/>
              </w:rPr>
            </w:pPr>
            <w:r w:rsidRPr="00D40C9C">
              <w:rPr>
                <w:rFonts w:ascii="Times New Roman" w:hAnsi="Times New Roman"/>
                <w:sz w:val="20"/>
                <w:szCs w:val="20"/>
              </w:rPr>
              <w:t>Rosnące bezrobocie,</w:t>
            </w:r>
          </w:p>
          <w:p w:rsidR="00C137EE" w:rsidRPr="00D40C9C" w:rsidRDefault="00C137EE" w:rsidP="00D40C9C">
            <w:pPr>
              <w:numPr>
                <w:ilvl w:val="0"/>
                <w:numId w:val="26"/>
              </w:numPr>
              <w:spacing w:after="0" w:line="240" w:lineRule="auto"/>
              <w:rPr>
                <w:rFonts w:ascii="Times New Roman" w:hAnsi="Times New Roman"/>
                <w:sz w:val="20"/>
                <w:szCs w:val="20"/>
              </w:rPr>
            </w:pPr>
            <w:r w:rsidRPr="00D40C9C">
              <w:rPr>
                <w:rFonts w:ascii="Times New Roman" w:hAnsi="Times New Roman"/>
                <w:sz w:val="20"/>
                <w:szCs w:val="20"/>
              </w:rPr>
              <w:t>Brak wypracowanej i popularyzowanej marki regionu,</w:t>
            </w:r>
          </w:p>
          <w:p w:rsidR="00C137EE" w:rsidRPr="00D40C9C" w:rsidRDefault="00C137EE" w:rsidP="00D40C9C">
            <w:pPr>
              <w:numPr>
                <w:ilvl w:val="0"/>
                <w:numId w:val="26"/>
              </w:numPr>
              <w:spacing w:after="0" w:line="240" w:lineRule="auto"/>
              <w:rPr>
                <w:rFonts w:ascii="Times New Roman" w:hAnsi="Times New Roman"/>
                <w:color w:val="0070C0"/>
                <w:sz w:val="20"/>
                <w:szCs w:val="20"/>
              </w:rPr>
            </w:pPr>
            <w:r w:rsidRPr="00D40C9C">
              <w:rPr>
                <w:rFonts w:ascii="Times New Roman" w:hAnsi="Times New Roman"/>
                <w:color w:val="0070C0"/>
                <w:sz w:val="20"/>
                <w:szCs w:val="20"/>
              </w:rPr>
              <w:t>Zły stan infrastruktury komunalnej,</w:t>
            </w:r>
          </w:p>
          <w:p w:rsidR="00C137EE" w:rsidRPr="00D40C9C" w:rsidRDefault="00C137EE" w:rsidP="00D40C9C">
            <w:pPr>
              <w:numPr>
                <w:ilvl w:val="0"/>
                <w:numId w:val="26"/>
              </w:numPr>
              <w:spacing w:after="0" w:line="240" w:lineRule="auto"/>
              <w:rPr>
                <w:rFonts w:ascii="Times New Roman" w:hAnsi="Times New Roman"/>
                <w:sz w:val="20"/>
                <w:szCs w:val="20"/>
              </w:rPr>
            </w:pPr>
            <w:r w:rsidRPr="00D40C9C">
              <w:rPr>
                <w:rFonts w:ascii="Times New Roman" w:hAnsi="Times New Roman"/>
                <w:sz w:val="20"/>
                <w:szCs w:val="20"/>
              </w:rPr>
              <w:t>Niewielki potencjał przyrodniczy obszaru,</w:t>
            </w:r>
          </w:p>
          <w:p w:rsidR="00C137EE" w:rsidRPr="00D40C9C" w:rsidRDefault="00C137EE" w:rsidP="00D40C9C">
            <w:pPr>
              <w:numPr>
                <w:ilvl w:val="0"/>
                <w:numId w:val="26"/>
              </w:numPr>
              <w:spacing w:after="0" w:line="240" w:lineRule="auto"/>
              <w:rPr>
                <w:rFonts w:ascii="Times New Roman" w:hAnsi="Times New Roman"/>
                <w:sz w:val="20"/>
                <w:szCs w:val="20"/>
              </w:rPr>
            </w:pPr>
            <w:r w:rsidRPr="00D40C9C">
              <w:rPr>
                <w:rFonts w:ascii="Times New Roman" w:hAnsi="Times New Roman"/>
                <w:sz w:val="20"/>
                <w:szCs w:val="20"/>
              </w:rPr>
              <w:t xml:space="preserve">Niewystarczająca infrastruktura turystyczna (miejsca noclegowe, mała gastronomia, parkingi, </w:t>
            </w:r>
            <w:r w:rsidRPr="00D40C9C">
              <w:rPr>
                <w:rFonts w:ascii="Times New Roman" w:hAnsi="Times New Roman"/>
                <w:color w:val="0070C0"/>
                <w:sz w:val="20"/>
                <w:szCs w:val="20"/>
              </w:rPr>
              <w:t>atrakcje, kąpieliska</w:t>
            </w:r>
            <w:r w:rsidRPr="00D40C9C">
              <w:rPr>
                <w:rFonts w:ascii="Times New Roman" w:hAnsi="Times New Roman"/>
                <w:sz w:val="20"/>
                <w:szCs w:val="20"/>
              </w:rPr>
              <w:t>),</w:t>
            </w:r>
          </w:p>
          <w:p w:rsidR="00C137EE" w:rsidRPr="00D40C9C" w:rsidRDefault="00C137EE" w:rsidP="00D40C9C">
            <w:pPr>
              <w:numPr>
                <w:ilvl w:val="0"/>
                <w:numId w:val="26"/>
              </w:numPr>
              <w:spacing w:after="0" w:line="240" w:lineRule="auto"/>
              <w:rPr>
                <w:rFonts w:ascii="Times New Roman" w:hAnsi="Times New Roman"/>
                <w:sz w:val="20"/>
                <w:szCs w:val="20"/>
              </w:rPr>
            </w:pPr>
            <w:r w:rsidRPr="00D40C9C">
              <w:rPr>
                <w:rFonts w:ascii="Times New Roman" w:hAnsi="Times New Roman"/>
                <w:sz w:val="20"/>
                <w:szCs w:val="20"/>
              </w:rPr>
              <w:t>Brak promocji i informacji na temat obszaru,</w:t>
            </w:r>
          </w:p>
          <w:p w:rsidR="00C137EE" w:rsidRPr="00D40C9C" w:rsidRDefault="00C137EE" w:rsidP="00D40C9C">
            <w:pPr>
              <w:numPr>
                <w:ilvl w:val="0"/>
                <w:numId w:val="26"/>
              </w:numPr>
              <w:spacing w:after="0" w:line="240" w:lineRule="auto"/>
              <w:rPr>
                <w:rFonts w:ascii="Times New Roman" w:hAnsi="Times New Roman"/>
                <w:sz w:val="20"/>
                <w:szCs w:val="20"/>
              </w:rPr>
            </w:pPr>
            <w:r w:rsidRPr="00D40C9C">
              <w:rPr>
                <w:rFonts w:ascii="Times New Roman" w:hAnsi="Times New Roman"/>
                <w:sz w:val="20"/>
                <w:szCs w:val="20"/>
              </w:rPr>
              <w:t>Wysoki odsetek osób korzystających  z pomocy społecznej,</w:t>
            </w:r>
          </w:p>
          <w:p w:rsidR="00C137EE" w:rsidRPr="00D40C9C" w:rsidRDefault="00C137EE" w:rsidP="00D40C9C">
            <w:pPr>
              <w:numPr>
                <w:ilvl w:val="0"/>
                <w:numId w:val="26"/>
              </w:numPr>
              <w:spacing w:after="0" w:line="240" w:lineRule="auto"/>
              <w:rPr>
                <w:rFonts w:ascii="Times New Roman" w:hAnsi="Times New Roman"/>
                <w:color w:val="0070C0"/>
                <w:sz w:val="20"/>
                <w:szCs w:val="20"/>
              </w:rPr>
            </w:pPr>
            <w:r w:rsidRPr="00D40C9C">
              <w:rPr>
                <w:rFonts w:ascii="Times New Roman" w:hAnsi="Times New Roman"/>
                <w:color w:val="0070C0"/>
                <w:sz w:val="20"/>
                <w:szCs w:val="20"/>
              </w:rPr>
              <w:t>Znaczny udział bezrobotnych długotrwale pozostających bez pracy,</w:t>
            </w:r>
          </w:p>
          <w:p w:rsidR="00C137EE" w:rsidRPr="00D40C9C" w:rsidRDefault="00C137EE" w:rsidP="00D40C9C">
            <w:pPr>
              <w:numPr>
                <w:ilvl w:val="0"/>
                <w:numId w:val="26"/>
              </w:numPr>
              <w:spacing w:after="0" w:line="240" w:lineRule="auto"/>
              <w:rPr>
                <w:rFonts w:ascii="Times New Roman" w:hAnsi="Times New Roman"/>
                <w:color w:val="0070C0"/>
                <w:sz w:val="20"/>
                <w:szCs w:val="20"/>
              </w:rPr>
            </w:pPr>
            <w:r w:rsidRPr="00D40C9C">
              <w:rPr>
                <w:rFonts w:ascii="Times New Roman" w:hAnsi="Times New Roman"/>
                <w:color w:val="0070C0"/>
                <w:sz w:val="20"/>
                <w:szCs w:val="20"/>
              </w:rPr>
              <w:t>Występujące obszary po dawnych PGR z dużym nasileniem problemów społecznych,</w:t>
            </w:r>
          </w:p>
          <w:p w:rsidR="00C137EE" w:rsidRPr="00D40C9C" w:rsidRDefault="00C137EE" w:rsidP="00D40C9C">
            <w:pPr>
              <w:numPr>
                <w:ilvl w:val="0"/>
                <w:numId w:val="26"/>
              </w:numPr>
              <w:spacing w:after="0" w:line="240" w:lineRule="auto"/>
              <w:rPr>
                <w:rFonts w:ascii="Times New Roman" w:hAnsi="Times New Roman"/>
                <w:color w:val="0070C0"/>
                <w:sz w:val="20"/>
                <w:szCs w:val="20"/>
              </w:rPr>
            </w:pPr>
            <w:r w:rsidRPr="00D40C9C">
              <w:rPr>
                <w:rFonts w:ascii="Times New Roman" w:hAnsi="Times New Roman"/>
                <w:color w:val="0070C0"/>
                <w:sz w:val="20"/>
                <w:szCs w:val="20"/>
              </w:rPr>
              <w:t>Słabo rozwinięta komunikacja publiczna,</w:t>
            </w:r>
          </w:p>
          <w:p w:rsidR="00C137EE" w:rsidRPr="00D40C9C" w:rsidRDefault="00C137EE" w:rsidP="00D40C9C">
            <w:pPr>
              <w:numPr>
                <w:ilvl w:val="0"/>
                <w:numId w:val="26"/>
              </w:numPr>
              <w:spacing w:after="0" w:line="240" w:lineRule="auto"/>
              <w:rPr>
                <w:rFonts w:ascii="Times New Roman" w:hAnsi="Times New Roman"/>
                <w:color w:val="0070C0"/>
                <w:sz w:val="20"/>
                <w:szCs w:val="20"/>
              </w:rPr>
            </w:pPr>
            <w:r w:rsidRPr="00D40C9C">
              <w:rPr>
                <w:rFonts w:ascii="Times New Roman" w:hAnsi="Times New Roman"/>
                <w:color w:val="0070C0"/>
                <w:sz w:val="20"/>
                <w:szCs w:val="20"/>
              </w:rPr>
              <w:t>Niewystarczająco rozbudowana infrastruktura internetowa,</w:t>
            </w:r>
          </w:p>
          <w:p w:rsidR="00C137EE" w:rsidRPr="00D40C9C" w:rsidRDefault="00C137EE" w:rsidP="00D40C9C">
            <w:pPr>
              <w:numPr>
                <w:ilvl w:val="0"/>
                <w:numId w:val="26"/>
              </w:numPr>
              <w:spacing w:after="0" w:line="240" w:lineRule="auto"/>
              <w:rPr>
                <w:rFonts w:ascii="Times New Roman" w:hAnsi="Times New Roman"/>
                <w:color w:val="0070C0"/>
                <w:sz w:val="20"/>
                <w:szCs w:val="20"/>
              </w:rPr>
            </w:pPr>
            <w:r w:rsidRPr="00D40C9C">
              <w:rPr>
                <w:rFonts w:ascii="Times New Roman" w:hAnsi="Times New Roman"/>
                <w:color w:val="0070C0"/>
                <w:sz w:val="20"/>
                <w:szCs w:val="20"/>
              </w:rPr>
              <w:t>Słabo rozwinięta sieć kanalizacji na obszarach wiejskich,</w:t>
            </w:r>
          </w:p>
          <w:p w:rsidR="00C137EE" w:rsidRPr="00D40C9C" w:rsidRDefault="00C137EE" w:rsidP="00D40C9C">
            <w:pPr>
              <w:numPr>
                <w:ilvl w:val="0"/>
                <w:numId w:val="26"/>
              </w:numPr>
              <w:spacing w:after="0" w:line="240" w:lineRule="auto"/>
              <w:rPr>
                <w:rFonts w:ascii="Times New Roman" w:hAnsi="Times New Roman"/>
                <w:color w:val="0070C0"/>
                <w:sz w:val="20"/>
                <w:szCs w:val="20"/>
              </w:rPr>
            </w:pPr>
            <w:r w:rsidRPr="00D40C9C">
              <w:rPr>
                <w:rFonts w:ascii="Times New Roman" w:hAnsi="Times New Roman"/>
                <w:color w:val="0070C0"/>
                <w:sz w:val="20"/>
                <w:szCs w:val="20"/>
              </w:rPr>
              <w:t xml:space="preserve">Niewystarczająca liczba chodników, </w:t>
            </w:r>
          </w:p>
          <w:p w:rsidR="00C137EE" w:rsidRPr="00D40C9C" w:rsidRDefault="00C137EE" w:rsidP="00D40C9C">
            <w:pPr>
              <w:numPr>
                <w:ilvl w:val="0"/>
                <w:numId w:val="26"/>
              </w:numPr>
              <w:spacing w:after="0" w:line="240" w:lineRule="auto"/>
              <w:rPr>
                <w:rFonts w:ascii="Times New Roman" w:hAnsi="Times New Roman"/>
                <w:b/>
                <w:color w:val="0070C0"/>
                <w:sz w:val="20"/>
                <w:szCs w:val="20"/>
              </w:rPr>
            </w:pPr>
            <w:r w:rsidRPr="00D40C9C">
              <w:rPr>
                <w:rFonts w:ascii="Times New Roman" w:hAnsi="Times New Roman"/>
                <w:color w:val="0070C0"/>
                <w:sz w:val="20"/>
                <w:szCs w:val="20"/>
              </w:rPr>
              <w:t>Niski poziom aktywności społecznej i kulturalnej, w szczególności wśród młodzieży,</w:t>
            </w:r>
          </w:p>
        </w:tc>
      </w:tr>
      <w:tr w:rsidR="00C137EE" w:rsidRPr="00D40C9C" w:rsidTr="00D40C9C">
        <w:tc>
          <w:tcPr>
            <w:tcW w:w="4248" w:type="dxa"/>
            <w:tcBorders>
              <w:top w:val="single" w:sz="4" w:space="0" w:color="auto"/>
              <w:left w:val="single" w:sz="4" w:space="0" w:color="auto"/>
              <w:bottom w:val="single" w:sz="4" w:space="0" w:color="auto"/>
              <w:right w:val="single" w:sz="4" w:space="0" w:color="auto"/>
            </w:tcBorders>
            <w:hideMark/>
          </w:tcPr>
          <w:p w:rsidR="00C137EE" w:rsidRPr="00D40C9C" w:rsidRDefault="00C137EE" w:rsidP="00D40C9C">
            <w:pPr>
              <w:spacing w:after="0" w:line="240" w:lineRule="auto"/>
              <w:jc w:val="center"/>
              <w:rPr>
                <w:rFonts w:ascii="Times New Roman" w:hAnsi="Times New Roman"/>
                <w:b/>
                <w:sz w:val="20"/>
                <w:szCs w:val="20"/>
              </w:rPr>
            </w:pPr>
            <w:r w:rsidRPr="00D40C9C">
              <w:rPr>
                <w:rFonts w:ascii="Times New Roman" w:hAnsi="Times New Roman"/>
                <w:b/>
                <w:sz w:val="20"/>
                <w:szCs w:val="20"/>
              </w:rPr>
              <w:lastRenderedPageBreak/>
              <w:t>SZANSE</w:t>
            </w:r>
          </w:p>
        </w:tc>
        <w:tc>
          <w:tcPr>
            <w:tcW w:w="6237" w:type="dxa"/>
            <w:tcBorders>
              <w:top w:val="single" w:sz="4" w:space="0" w:color="auto"/>
              <w:left w:val="single" w:sz="4" w:space="0" w:color="auto"/>
              <w:bottom w:val="single" w:sz="4" w:space="0" w:color="auto"/>
              <w:right w:val="single" w:sz="4" w:space="0" w:color="auto"/>
            </w:tcBorders>
            <w:hideMark/>
          </w:tcPr>
          <w:p w:rsidR="00C137EE" w:rsidRPr="00D40C9C" w:rsidRDefault="00C137EE" w:rsidP="00D40C9C">
            <w:pPr>
              <w:spacing w:after="0" w:line="240" w:lineRule="auto"/>
              <w:jc w:val="center"/>
              <w:rPr>
                <w:rFonts w:ascii="Times New Roman" w:hAnsi="Times New Roman"/>
                <w:b/>
                <w:sz w:val="20"/>
                <w:szCs w:val="20"/>
              </w:rPr>
            </w:pPr>
            <w:r w:rsidRPr="00D40C9C">
              <w:rPr>
                <w:rFonts w:ascii="Times New Roman" w:hAnsi="Times New Roman"/>
                <w:b/>
                <w:sz w:val="20"/>
                <w:szCs w:val="20"/>
              </w:rPr>
              <w:t>ZAGROŻENIA</w:t>
            </w:r>
          </w:p>
        </w:tc>
      </w:tr>
      <w:tr w:rsidR="00C137EE" w:rsidRPr="00D40C9C" w:rsidTr="00D40C9C">
        <w:tc>
          <w:tcPr>
            <w:tcW w:w="4248" w:type="dxa"/>
            <w:tcBorders>
              <w:top w:val="single" w:sz="4" w:space="0" w:color="auto"/>
              <w:left w:val="single" w:sz="4" w:space="0" w:color="auto"/>
              <w:bottom w:val="single" w:sz="4" w:space="0" w:color="auto"/>
              <w:right w:val="single" w:sz="4" w:space="0" w:color="auto"/>
            </w:tcBorders>
            <w:hideMark/>
          </w:tcPr>
          <w:p w:rsidR="00C137EE" w:rsidRPr="00D40C9C" w:rsidRDefault="00C137EE" w:rsidP="00D40C9C">
            <w:pPr>
              <w:spacing w:after="0" w:line="240" w:lineRule="auto"/>
              <w:rPr>
                <w:rFonts w:ascii="Times New Roman" w:hAnsi="Times New Roman"/>
                <w:sz w:val="20"/>
                <w:szCs w:val="20"/>
              </w:rPr>
            </w:pPr>
            <w:r w:rsidRPr="00D40C9C">
              <w:rPr>
                <w:rFonts w:ascii="Times New Roman" w:hAnsi="Times New Roman"/>
                <w:sz w:val="20"/>
                <w:szCs w:val="20"/>
              </w:rPr>
              <w:t>1. Wzrost zainteresowania inwestorów</w:t>
            </w:r>
            <w:r w:rsidRPr="00D40C9C">
              <w:rPr>
                <w:rFonts w:ascii="Times New Roman" w:hAnsi="Times New Roman"/>
                <w:b/>
                <w:color w:val="0070C0"/>
                <w:sz w:val="20"/>
                <w:szCs w:val="20"/>
              </w:rPr>
              <w:t xml:space="preserve"> </w:t>
            </w:r>
            <w:r w:rsidRPr="00D40C9C">
              <w:rPr>
                <w:rFonts w:ascii="Times New Roman" w:hAnsi="Times New Roman"/>
                <w:color w:val="0070C0"/>
                <w:sz w:val="20"/>
                <w:szCs w:val="20"/>
              </w:rPr>
              <w:t>krajowych i zagranicznych.</w:t>
            </w:r>
          </w:p>
          <w:p w:rsidR="00C137EE" w:rsidRPr="00D40C9C" w:rsidRDefault="00C137EE" w:rsidP="00D40C9C">
            <w:pPr>
              <w:spacing w:after="0" w:line="240" w:lineRule="auto"/>
              <w:rPr>
                <w:rFonts w:ascii="Times New Roman" w:hAnsi="Times New Roman"/>
                <w:sz w:val="20"/>
                <w:szCs w:val="20"/>
              </w:rPr>
            </w:pPr>
            <w:r w:rsidRPr="00D40C9C">
              <w:rPr>
                <w:rFonts w:ascii="Times New Roman" w:hAnsi="Times New Roman"/>
                <w:sz w:val="20"/>
                <w:szCs w:val="20"/>
              </w:rPr>
              <w:t>2. Wzrost aktywności społecznej i ekonomicznej mieszkańców.</w:t>
            </w:r>
          </w:p>
          <w:p w:rsidR="00C137EE" w:rsidRPr="00D40C9C" w:rsidRDefault="00C137EE" w:rsidP="00D40C9C">
            <w:pPr>
              <w:spacing w:after="0" w:line="240" w:lineRule="auto"/>
              <w:rPr>
                <w:rFonts w:ascii="Times New Roman" w:hAnsi="Times New Roman"/>
                <w:sz w:val="20"/>
                <w:szCs w:val="20"/>
              </w:rPr>
            </w:pPr>
            <w:r w:rsidRPr="00D40C9C">
              <w:rPr>
                <w:rFonts w:ascii="Times New Roman" w:hAnsi="Times New Roman"/>
                <w:sz w:val="20"/>
                <w:szCs w:val="20"/>
              </w:rPr>
              <w:t>3. Plany rozwoju i modernizacji infrastruktury m.in. komunikacyjnej obejmujące obszar LGD.</w:t>
            </w:r>
          </w:p>
          <w:p w:rsidR="00C137EE" w:rsidRPr="00D40C9C" w:rsidRDefault="00C137EE" w:rsidP="00D40C9C">
            <w:pPr>
              <w:spacing w:after="0" w:line="240" w:lineRule="auto"/>
              <w:rPr>
                <w:rFonts w:ascii="Times New Roman" w:hAnsi="Times New Roman"/>
                <w:sz w:val="20"/>
                <w:szCs w:val="20"/>
              </w:rPr>
            </w:pPr>
            <w:r w:rsidRPr="00D40C9C">
              <w:rPr>
                <w:rFonts w:ascii="Times New Roman" w:hAnsi="Times New Roman"/>
                <w:sz w:val="20"/>
                <w:szCs w:val="20"/>
              </w:rPr>
              <w:t>4. Zwiększenie potencjału administracyjnego i finansowego lokalnych organizacji pozarządowych.</w:t>
            </w:r>
          </w:p>
          <w:p w:rsidR="00C137EE" w:rsidRPr="00D40C9C" w:rsidRDefault="00C137EE" w:rsidP="00D40C9C">
            <w:pPr>
              <w:spacing w:after="0" w:line="240" w:lineRule="auto"/>
              <w:rPr>
                <w:rFonts w:ascii="Times New Roman" w:hAnsi="Times New Roman"/>
                <w:sz w:val="20"/>
                <w:szCs w:val="20"/>
              </w:rPr>
            </w:pPr>
            <w:r w:rsidRPr="00D40C9C">
              <w:rPr>
                <w:rFonts w:ascii="Times New Roman" w:hAnsi="Times New Roman"/>
                <w:sz w:val="20"/>
                <w:szCs w:val="20"/>
              </w:rPr>
              <w:t>5. Promocja obszaru.</w:t>
            </w:r>
          </w:p>
          <w:p w:rsidR="00C137EE" w:rsidRPr="00D40C9C" w:rsidRDefault="00C137EE" w:rsidP="00D40C9C">
            <w:pPr>
              <w:spacing w:after="0" w:line="240" w:lineRule="auto"/>
              <w:rPr>
                <w:rFonts w:ascii="Times New Roman" w:hAnsi="Times New Roman"/>
                <w:color w:val="0070C0"/>
                <w:sz w:val="20"/>
                <w:szCs w:val="20"/>
              </w:rPr>
            </w:pPr>
            <w:r w:rsidRPr="00D40C9C">
              <w:rPr>
                <w:rFonts w:ascii="Times New Roman" w:hAnsi="Times New Roman"/>
                <w:color w:val="0070C0"/>
                <w:sz w:val="20"/>
                <w:szCs w:val="20"/>
              </w:rPr>
              <w:t>6. Rozbudowa sieci ścieżek rowerowych.</w:t>
            </w:r>
          </w:p>
          <w:p w:rsidR="00C137EE" w:rsidRPr="00D40C9C" w:rsidRDefault="00C137EE" w:rsidP="00D40C9C">
            <w:pPr>
              <w:spacing w:after="0" w:line="240" w:lineRule="auto"/>
              <w:rPr>
                <w:rFonts w:ascii="Times New Roman" w:hAnsi="Times New Roman"/>
                <w:color w:val="0070C0"/>
                <w:sz w:val="20"/>
                <w:szCs w:val="20"/>
              </w:rPr>
            </w:pPr>
            <w:r w:rsidRPr="00D40C9C">
              <w:rPr>
                <w:rFonts w:ascii="Times New Roman" w:hAnsi="Times New Roman"/>
                <w:color w:val="0070C0"/>
                <w:sz w:val="20"/>
                <w:szCs w:val="20"/>
              </w:rPr>
              <w:t>7. Rozwój usług dla seniorów.</w:t>
            </w:r>
          </w:p>
          <w:p w:rsidR="00C137EE" w:rsidRPr="00D40C9C" w:rsidRDefault="00C137EE" w:rsidP="00D40C9C">
            <w:pPr>
              <w:spacing w:after="0" w:line="240" w:lineRule="auto"/>
              <w:rPr>
                <w:rFonts w:ascii="Times New Roman" w:hAnsi="Times New Roman"/>
                <w:color w:val="0070C0"/>
                <w:sz w:val="20"/>
                <w:szCs w:val="20"/>
              </w:rPr>
            </w:pPr>
            <w:r w:rsidRPr="00D40C9C">
              <w:rPr>
                <w:rFonts w:ascii="Times New Roman" w:hAnsi="Times New Roman"/>
                <w:color w:val="0070C0"/>
                <w:sz w:val="20"/>
                <w:szCs w:val="20"/>
              </w:rPr>
              <w:t>8. Rozwój turystyki na obszarze.</w:t>
            </w:r>
          </w:p>
          <w:p w:rsidR="00C137EE" w:rsidRPr="00D40C9C" w:rsidRDefault="00C137EE" w:rsidP="00D40C9C">
            <w:pPr>
              <w:spacing w:after="0" w:line="240" w:lineRule="auto"/>
              <w:rPr>
                <w:rFonts w:ascii="Times New Roman" w:hAnsi="Times New Roman"/>
                <w:color w:val="0070C0"/>
                <w:sz w:val="20"/>
                <w:szCs w:val="20"/>
              </w:rPr>
            </w:pPr>
            <w:r w:rsidRPr="00D40C9C">
              <w:rPr>
                <w:rFonts w:ascii="Times New Roman" w:hAnsi="Times New Roman"/>
                <w:color w:val="0070C0"/>
                <w:sz w:val="20"/>
                <w:szCs w:val="20"/>
              </w:rPr>
              <w:t>9. Rozbudowa bazy noclegowej i gastronomicznej.</w:t>
            </w:r>
          </w:p>
          <w:p w:rsidR="00C137EE" w:rsidRPr="00D40C9C" w:rsidRDefault="00C137EE" w:rsidP="00D40C9C">
            <w:pPr>
              <w:spacing w:after="0" w:line="240" w:lineRule="auto"/>
              <w:rPr>
                <w:rFonts w:ascii="Times New Roman" w:hAnsi="Times New Roman"/>
                <w:sz w:val="20"/>
                <w:szCs w:val="20"/>
                <w:highlight w:val="yellow"/>
              </w:rPr>
            </w:pPr>
            <w:r w:rsidRPr="00D40C9C">
              <w:rPr>
                <w:rFonts w:ascii="Times New Roman" w:hAnsi="Times New Roman"/>
                <w:color w:val="0070C0"/>
                <w:sz w:val="20"/>
                <w:szCs w:val="20"/>
              </w:rPr>
              <w:t>10 . Aktywizacja społeczności poprzez działania międzypokoleniowe.</w:t>
            </w:r>
          </w:p>
        </w:tc>
        <w:tc>
          <w:tcPr>
            <w:tcW w:w="6237" w:type="dxa"/>
            <w:tcBorders>
              <w:top w:val="single" w:sz="4" w:space="0" w:color="auto"/>
              <w:left w:val="single" w:sz="4" w:space="0" w:color="auto"/>
              <w:bottom w:val="single" w:sz="4" w:space="0" w:color="auto"/>
              <w:right w:val="single" w:sz="4" w:space="0" w:color="auto"/>
            </w:tcBorders>
            <w:hideMark/>
          </w:tcPr>
          <w:p w:rsidR="00C137EE" w:rsidRPr="00D40C9C" w:rsidRDefault="00C137EE" w:rsidP="00D40C9C">
            <w:pPr>
              <w:spacing w:after="0" w:line="240" w:lineRule="auto"/>
              <w:rPr>
                <w:rFonts w:ascii="Times New Roman" w:hAnsi="Times New Roman"/>
                <w:sz w:val="20"/>
                <w:szCs w:val="20"/>
              </w:rPr>
            </w:pPr>
            <w:r w:rsidRPr="00D40C9C">
              <w:rPr>
                <w:rFonts w:ascii="Times New Roman" w:hAnsi="Times New Roman"/>
                <w:sz w:val="20"/>
                <w:szCs w:val="20"/>
              </w:rPr>
              <w:t>1. Niekorzystne trendy demograficzne - „starzenie się” społeczeństwa.</w:t>
            </w:r>
          </w:p>
          <w:p w:rsidR="00C137EE" w:rsidRPr="00D40C9C" w:rsidRDefault="00C137EE" w:rsidP="00D40C9C">
            <w:pPr>
              <w:spacing w:after="0" w:line="240" w:lineRule="auto"/>
              <w:rPr>
                <w:rFonts w:ascii="Times New Roman" w:hAnsi="Times New Roman"/>
                <w:sz w:val="20"/>
                <w:szCs w:val="20"/>
              </w:rPr>
            </w:pPr>
            <w:r w:rsidRPr="00D40C9C">
              <w:rPr>
                <w:rFonts w:ascii="Times New Roman" w:hAnsi="Times New Roman"/>
                <w:sz w:val="20"/>
                <w:szCs w:val="20"/>
              </w:rPr>
              <w:t>2. Niewystarczające środki finansowe na realizację ważnych inicjatyw rozwojowych.</w:t>
            </w:r>
          </w:p>
          <w:p w:rsidR="00C137EE" w:rsidRPr="00D40C9C" w:rsidRDefault="00C137EE" w:rsidP="00D40C9C">
            <w:pPr>
              <w:spacing w:after="0" w:line="240" w:lineRule="auto"/>
              <w:rPr>
                <w:rFonts w:ascii="Times New Roman" w:hAnsi="Times New Roman"/>
                <w:sz w:val="20"/>
                <w:szCs w:val="20"/>
              </w:rPr>
            </w:pPr>
            <w:r w:rsidRPr="00D40C9C">
              <w:rPr>
                <w:rFonts w:ascii="Times New Roman" w:hAnsi="Times New Roman"/>
                <w:sz w:val="20"/>
                <w:szCs w:val="20"/>
              </w:rPr>
              <w:t>3. Opuszczanie terenu LGD przez osoby młode.</w:t>
            </w:r>
          </w:p>
          <w:p w:rsidR="00C137EE" w:rsidRPr="00D40C9C" w:rsidRDefault="00C137EE" w:rsidP="00D40C9C">
            <w:pPr>
              <w:spacing w:after="0" w:line="240" w:lineRule="auto"/>
              <w:rPr>
                <w:rFonts w:ascii="Times New Roman" w:hAnsi="Times New Roman"/>
                <w:sz w:val="20"/>
                <w:szCs w:val="20"/>
              </w:rPr>
            </w:pPr>
            <w:r w:rsidRPr="00D40C9C">
              <w:rPr>
                <w:rFonts w:ascii="Times New Roman" w:hAnsi="Times New Roman"/>
                <w:sz w:val="20"/>
                <w:szCs w:val="20"/>
              </w:rPr>
              <w:t>4. Niestabilność makroekonomiczna.</w:t>
            </w:r>
          </w:p>
          <w:p w:rsidR="00C137EE" w:rsidRPr="00D40C9C" w:rsidRDefault="00C137EE" w:rsidP="00D40C9C">
            <w:pPr>
              <w:spacing w:after="0" w:line="240" w:lineRule="auto"/>
              <w:rPr>
                <w:rFonts w:ascii="Times New Roman" w:hAnsi="Times New Roman"/>
                <w:sz w:val="20"/>
                <w:szCs w:val="20"/>
              </w:rPr>
            </w:pPr>
            <w:r w:rsidRPr="00D40C9C">
              <w:rPr>
                <w:rFonts w:ascii="Times New Roman" w:hAnsi="Times New Roman"/>
                <w:sz w:val="20"/>
                <w:szCs w:val="20"/>
              </w:rPr>
              <w:t>5. Zanieczyszczenie środowiska naturalnego.</w:t>
            </w:r>
          </w:p>
          <w:p w:rsidR="00C137EE" w:rsidRPr="00D40C9C" w:rsidRDefault="00C137EE" w:rsidP="00D40C9C">
            <w:pPr>
              <w:spacing w:after="0" w:line="240" w:lineRule="auto"/>
              <w:rPr>
                <w:rFonts w:ascii="Times New Roman" w:hAnsi="Times New Roman"/>
                <w:color w:val="0070C0"/>
                <w:sz w:val="20"/>
                <w:szCs w:val="20"/>
              </w:rPr>
            </w:pPr>
            <w:r w:rsidRPr="00D40C9C">
              <w:rPr>
                <w:rFonts w:ascii="Times New Roman" w:hAnsi="Times New Roman"/>
                <w:color w:val="0070C0"/>
                <w:sz w:val="20"/>
                <w:szCs w:val="20"/>
              </w:rPr>
              <w:t xml:space="preserve">6. </w:t>
            </w:r>
            <w:r w:rsidRPr="00D40C9C">
              <w:rPr>
                <w:rFonts w:ascii="Times New Roman" w:hAnsi="Times New Roman"/>
                <w:color w:val="0070C0"/>
                <w:sz w:val="20"/>
                <w:szCs w:val="20"/>
                <w:lang w:bidi="hi-IN"/>
              </w:rPr>
              <w:t>Zanieczyszczenie powietrza</w:t>
            </w:r>
            <w:r w:rsidRPr="00D40C9C">
              <w:rPr>
                <w:rFonts w:ascii="Times New Roman" w:hAnsi="Times New Roman"/>
                <w:color w:val="0070C0"/>
                <w:sz w:val="20"/>
                <w:szCs w:val="20"/>
              </w:rPr>
              <w:t xml:space="preserve"> w wyniku ogrzewania domów i mieszkań piecami węglowymi.</w:t>
            </w:r>
          </w:p>
          <w:p w:rsidR="00C137EE" w:rsidRPr="00D40C9C" w:rsidRDefault="00C137EE" w:rsidP="00D40C9C">
            <w:pPr>
              <w:spacing w:after="0" w:line="240" w:lineRule="auto"/>
              <w:rPr>
                <w:rFonts w:ascii="Times New Roman" w:hAnsi="Times New Roman"/>
                <w:color w:val="0070C0"/>
                <w:sz w:val="20"/>
                <w:szCs w:val="20"/>
              </w:rPr>
            </w:pPr>
            <w:r w:rsidRPr="00D40C9C">
              <w:rPr>
                <w:rFonts w:ascii="Times New Roman" w:hAnsi="Times New Roman"/>
                <w:color w:val="0070C0"/>
                <w:sz w:val="20"/>
                <w:szCs w:val="20"/>
              </w:rPr>
              <w:t>7. Skomplikowane przepisy, biurokracja.</w:t>
            </w:r>
          </w:p>
          <w:p w:rsidR="00C137EE" w:rsidRPr="00D40C9C" w:rsidRDefault="00C137EE" w:rsidP="00D40C9C">
            <w:pPr>
              <w:spacing w:after="0" w:line="240" w:lineRule="auto"/>
              <w:rPr>
                <w:rFonts w:ascii="Times New Roman" w:hAnsi="Times New Roman"/>
                <w:b/>
                <w:color w:val="0070C0"/>
                <w:sz w:val="20"/>
                <w:szCs w:val="20"/>
              </w:rPr>
            </w:pPr>
            <w:r w:rsidRPr="00D40C9C">
              <w:rPr>
                <w:rFonts w:ascii="Times New Roman" w:hAnsi="Times New Roman"/>
                <w:color w:val="0070C0"/>
                <w:sz w:val="20"/>
                <w:szCs w:val="20"/>
              </w:rPr>
              <w:t>8. Brak rozwojowych programów władzy centralnej skierowanych na obszary peryferyjne kraju.</w:t>
            </w:r>
          </w:p>
        </w:tc>
      </w:tr>
    </w:tbl>
    <w:p w:rsidR="008B280D" w:rsidRPr="00CA5A71" w:rsidRDefault="008B280D" w:rsidP="00E11BB4">
      <w:pPr>
        <w:spacing w:before="60" w:after="0" w:line="240" w:lineRule="auto"/>
        <w:jc w:val="both"/>
        <w:rPr>
          <w:rFonts w:ascii="Times New Roman" w:hAnsi="Times New Roman"/>
          <w:sz w:val="24"/>
          <w:szCs w:val="24"/>
        </w:rPr>
      </w:pPr>
    </w:p>
    <w:p w:rsidR="006325DA" w:rsidRDefault="006325DA" w:rsidP="00E11BB4">
      <w:pPr>
        <w:spacing w:before="60" w:after="0" w:line="240" w:lineRule="auto"/>
        <w:rPr>
          <w:rFonts w:ascii="Times New Roman" w:hAnsi="Times New Roman"/>
          <w:b/>
          <w:sz w:val="24"/>
          <w:szCs w:val="24"/>
        </w:rPr>
      </w:pPr>
    </w:p>
    <w:p w:rsidR="008B280D" w:rsidRPr="005E620E" w:rsidRDefault="008B280D" w:rsidP="005E620E">
      <w:pPr>
        <w:spacing w:before="60" w:after="0" w:line="240" w:lineRule="auto"/>
        <w:jc w:val="center"/>
        <w:rPr>
          <w:rFonts w:ascii="Times New Roman" w:hAnsi="Times New Roman"/>
          <w:b/>
          <w:sz w:val="24"/>
          <w:szCs w:val="24"/>
        </w:rPr>
      </w:pPr>
      <w:r w:rsidRPr="00CA5A71">
        <w:rPr>
          <w:rFonts w:ascii="Times New Roman" w:hAnsi="Times New Roman"/>
          <w:b/>
          <w:sz w:val="24"/>
          <w:szCs w:val="24"/>
        </w:rPr>
        <w:t>V</w:t>
      </w:r>
      <w:r w:rsidR="00CA57BD">
        <w:rPr>
          <w:rFonts w:ascii="Times New Roman" w:hAnsi="Times New Roman"/>
          <w:b/>
          <w:sz w:val="24"/>
          <w:szCs w:val="24"/>
        </w:rPr>
        <w:t>.</w:t>
      </w:r>
      <w:r w:rsidRPr="00CA5A71">
        <w:rPr>
          <w:rFonts w:ascii="Times New Roman" w:hAnsi="Times New Roman"/>
          <w:b/>
          <w:sz w:val="24"/>
          <w:szCs w:val="24"/>
        </w:rPr>
        <w:t xml:space="preserve"> </w:t>
      </w:r>
      <w:r w:rsidR="00CA57BD" w:rsidRPr="00CA5A71">
        <w:rPr>
          <w:rFonts w:ascii="Times New Roman" w:hAnsi="Times New Roman"/>
          <w:b/>
          <w:sz w:val="24"/>
          <w:szCs w:val="24"/>
        </w:rPr>
        <w:t>CELE I WSKAŹNIKI</w:t>
      </w:r>
    </w:p>
    <w:p w:rsidR="005A5958" w:rsidRPr="00CA5A71" w:rsidRDefault="000D68BF" w:rsidP="005A5958">
      <w:pPr>
        <w:spacing w:before="60" w:after="0" w:line="240" w:lineRule="auto"/>
        <w:jc w:val="both"/>
        <w:rPr>
          <w:rFonts w:ascii="Times New Roman" w:hAnsi="Times New Roman"/>
          <w:sz w:val="24"/>
          <w:szCs w:val="24"/>
        </w:rPr>
      </w:pPr>
      <w:r w:rsidRPr="00CA5A71">
        <w:rPr>
          <w:rFonts w:ascii="Times New Roman" w:hAnsi="Times New Roman"/>
          <w:sz w:val="24"/>
          <w:szCs w:val="24"/>
        </w:rPr>
        <w:t xml:space="preserve">Misją LGD CIW jest rozwój potencjału regionu w oparciu o zasoby naturalne i kreowane zasoby ludzkie. W ramach LSR zapanowano więc cele i przedsięwzięcia, które w największym stopniu służą realizacji misji LGD, a jednocześnie są zgodne z przepisami PROW na lata 2014-2020. Wstępny projekt celów i przedsięwzięć autorstwa zespołu roboczego był poddawany wielokrotnym zmianom. </w:t>
      </w:r>
      <w:r w:rsidR="005A5958" w:rsidRPr="00CA5A71">
        <w:rPr>
          <w:rFonts w:ascii="Times New Roman" w:hAnsi="Times New Roman"/>
          <w:sz w:val="24"/>
          <w:szCs w:val="24"/>
        </w:rPr>
        <w:t xml:space="preserve">W trakcie dwóch warsztatów konsultacyjnych przeformułowano ich brzmienie i doprecyzowano kluczowe zapisy. Kolejne zmiany pojawiły się po analizie zgłoszonych do biura LGD fiszek projektowych, które pokazały, jakimi typami projektów są naprawdę zainteresowani mieszkańcy i rozmaite podmioty/instytucje (jakie pomysły chcieliby złożyć w formie wniosków do LGD). Na ostatnim etapie zespół ponownie skorygował pewne zapisy w związku z wytycznymi </w:t>
      </w:r>
      <w:proofErr w:type="spellStart"/>
      <w:r w:rsidR="005A5958" w:rsidRPr="00CA5A71">
        <w:rPr>
          <w:rFonts w:ascii="Times New Roman" w:hAnsi="Times New Roman"/>
          <w:sz w:val="24"/>
          <w:szCs w:val="24"/>
        </w:rPr>
        <w:t>MRiRW</w:t>
      </w:r>
      <w:proofErr w:type="spellEnd"/>
      <w:r w:rsidR="005A5958" w:rsidRPr="00CA5A71">
        <w:rPr>
          <w:rFonts w:ascii="Times New Roman" w:hAnsi="Times New Roman"/>
          <w:sz w:val="24"/>
          <w:szCs w:val="24"/>
        </w:rPr>
        <w:t>.</w:t>
      </w:r>
      <w:r w:rsidR="00E84F39" w:rsidRPr="00CA5A71">
        <w:rPr>
          <w:rFonts w:ascii="Times New Roman" w:hAnsi="Times New Roman"/>
          <w:sz w:val="24"/>
          <w:szCs w:val="24"/>
        </w:rPr>
        <w:t xml:space="preserve"> </w:t>
      </w:r>
      <w:r w:rsidR="005A5958" w:rsidRPr="00CA5A71">
        <w:rPr>
          <w:rFonts w:ascii="Times New Roman" w:hAnsi="Times New Roman"/>
          <w:sz w:val="24"/>
          <w:szCs w:val="24"/>
        </w:rPr>
        <w:t xml:space="preserve">W ramach LSR na lata 2014-2020 LGD CIW postanowiła realizować trzy cele ogólne, za pomocą zestawu </w:t>
      </w:r>
      <w:r w:rsidR="001C2463" w:rsidRPr="00CA5A71">
        <w:rPr>
          <w:rFonts w:ascii="Times New Roman" w:hAnsi="Times New Roman"/>
          <w:sz w:val="24"/>
          <w:szCs w:val="24"/>
        </w:rPr>
        <w:t>4</w:t>
      </w:r>
      <w:r w:rsidR="005A5958" w:rsidRPr="00CA5A71">
        <w:rPr>
          <w:rFonts w:ascii="Times New Roman" w:hAnsi="Times New Roman"/>
          <w:sz w:val="24"/>
          <w:szCs w:val="24"/>
        </w:rPr>
        <w:t xml:space="preserve"> celów szczegółowych i </w:t>
      </w:r>
      <w:r w:rsidR="001C2463" w:rsidRPr="00CA5A71">
        <w:rPr>
          <w:rFonts w:ascii="Times New Roman" w:hAnsi="Times New Roman"/>
          <w:sz w:val="24"/>
          <w:szCs w:val="24"/>
        </w:rPr>
        <w:t>8</w:t>
      </w:r>
      <w:r w:rsidR="005A5958" w:rsidRPr="00CA5A71">
        <w:rPr>
          <w:rFonts w:ascii="Times New Roman" w:hAnsi="Times New Roman"/>
          <w:sz w:val="24"/>
          <w:szCs w:val="24"/>
        </w:rPr>
        <w:t xml:space="preserve"> przedsięwzięć.</w:t>
      </w:r>
    </w:p>
    <w:p w:rsidR="005A5958" w:rsidRPr="00CA5A71" w:rsidRDefault="005A5958" w:rsidP="005A5958">
      <w:pPr>
        <w:spacing w:before="60" w:after="0" w:line="240" w:lineRule="auto"/>
        <w:jc w:val="both"/>
        <w:rPr>
          <w:rFonts w:ascii="Times New Roman" w:hAnsi="Times New Roman"/>
          <w:b/>
          <w:sz w:val="24"/>
          <w:szCs w:val="24"/>
        </w:rPr>
      </w:pPr>
      <w:r w:rsidRPr="00CA5A71">
        <w:rPr>
          <w:rFonts w:ascii="Times New Roman" w:hAnsi="Times New Roman"/>
          <w:b/>
          <w:sz w:val="24"/>
          <w:szCs w:val="24"/>
        </w:rPr>
        <w:t>Cel ogólny 1: Wsparcie rozwoju gospodarczego i konkurencyjnośc</w:t>
      </w:r>
      <w:r w:rsidR="00E61F46">
        <w:rPr>
          <w:rFonts w:ascii="Times New Roman" w:hAnsi="Times New Roman"/>
          <w:b/>
          <w:sz w:val="24"/>
          <w:szCs w:val="24"/>
        </w:rPr>
        <w:t>i obszaru LSR do 2023</w:t>
      </w:r>
      <w:r w:rsidRPr="00CA5A71">
        <w:rPr>
          <w:rFonts w:ascii="Times New Roman" w:hAnsi="Times New Roman"/>
          <w:b/>
          <w:sz w:val="24"/>
          <w:szCs w:val="24"/>
        </w:rPr>
        <w:t xml:space="preserve"> r.</w:t>
      </w:r>
    </w:p>
    <w:p w:rsidR="005A5958" w:rsidRPr="00CA5A71" w:rsidRDefault="005A5958" w:rsidP="005A5958">
      <w:pPr>
        <w:spacing w:before="60" w:after="0" w:line="240" w:lineRule="auto"/>
        <w:jc w:val="both"/>
        <w:rPr>
          <w:rFonts w:ascii="Times New Roman" w:hAnsi="Times New Roman"/>
          <w:sz w:val="24"/>
          <w:szCs w:val="24"/>
        </w:rPr>
      </w:pPr>
      <w:r w:rsidRPr="00CA5A71">
        <w:rPr>
          <w:rFonts w:ascii="Times New Roman" w:hAnsi="Times New Roman"/>
          <w:sz w:val="24"/>
          <w:szCs w:val="24"/>
        </w:rPr>
        <w:t>Cel szczegółowy 1.1: Rozwój przedsiębi</w:t>
      </w:r>
      <w:r w:rsidR="00F77AF9">
        <w:rPr>
          <w:rFonts w:ascii="Times New Roman" w:hAnsi="Times New Roman"/>
          <w:sz w:val="24"/>
          <w:szCs w:val="24"/>
        </w:rPr>
        <w:t>orczości na obszarze LSR do 2023</w:t>
      </w:r>
      <w:r w:rsidRPr="00CA5A71">
        <w:rPr>
          <w:rFonts w:ascii="Times New Roman" w:hAnsi="Times New Roman"/>
          <w:sz w:val="24"/>
          <w:szCs w:val="24"/>
        </w:rPr>
        <w:t xml:space="preserve"> r.</w:t>
      </w:r>
    </w:p>
    <w:p w:rsidR="005A5958" w:rsidRPr="00CA5A71" w:rsidRDefault="005A5958" w:rsidP="005A5958">
      <w:pPr>
        <w:spacing w:before="60" w:after="0" w:line="240" w:lineRule="auto"/>
        <w:jc w:val="both"/>
        <w:rPr>
          <w:rFonts w:ascii="Times New Roman" w:hAnsi="Times New Roman"/>
          <w:sz w:val="24"/>
          <w:szCs w:val="24"/>
        </w:rPr>
      </w:pPr>
      <w:r w:rsidRPr="00CA5A71">
        <w:rPr>
          <w:rFonts w:ascii="Times New Roman" w:hAnsi="Times New Roman"/>
          <w:sz w:val="24"/>
          <w:szCs w:val="24"/>
        </w:rPr>
        <w:t>Przedsięwzięcia: 1.1.1 Zakładanie działalności gospodarczej</w:t>
      </w:r>
    </w:p>
    <w:p w:rsidR="005A5958" w:rsidRPr="00CA5A71" w:rsidRDefault="005A5958" w:rsidP="005A5958">
      <w:pPr>
        <w:spacing w:before="60" w:after="0" w:line="240" w:lineRule="auto"/>
        <w:jc w:val="both"/>
        <w:rPr>
          <w:rFonts w:ascii="Times New Roman" w:hAnsi="Times New Roman"/>
          <w:sz w:val="24"/>
          <w:szCs w:val="24"/>
        </w:rPr>
      </w:pPr>
      <w:r w:rsidRPr="00CA5A71">
        <w:rPr>
          <w:rFonts w:ascii="Times New Roman" w:hAnsi="Times New Roman"/>
          <w:sz w:val="24"/>
          <w:szCs w:val="24"/>
        </w:rPr>
        <w:tab/>
      </w:r>
      <w:r w:rsidRPr="00CA5A71">
        <w:rPr>
          <w:rFonts w:ascii="Times New Roman" w:hAnsi="Times New Roman"/>
          <w:sz w:val="24"/>
          <w:szCs w:val="24"/>
        </w:rPr>
        <w:tab/>
        <w:t xml:space="preserve"> </w:t>
      </w:r>
      <w:r w:rsidR="00192343">
        <w:rPr>
          <w:rFonts w:ascii="Times New Roman" w:hAnsi="Times New Roman"/>
          <w:sz w:val="24"/>
          <w:szCs w:val="24"/>
        </w:rPr>
        <w:t xml:space="preserve">  </w:t>
      </w:r>
      <w:r w:rsidRPr="00CA5A71">
        <w:rPr>
          <w:rFonts w:ascii="Times New Roman" w:hAnsi="Times New Roman"/>
          <w:sz w:val="24"/>
          <w:szCs w:val="24"/>
        </w:rPr>
        <w:t xml:space="preserve"> 1.1.2 Rozwój działalności gospodarczej</w:t>
      </w:r>
    </w:p>
    <w:p w:rsidR="005A5958" w:rsidRPr="00CA5A71" w:rsidRDefault="005A5958" w:rsidP="005A5958">
      <w:pPr>
        <w:spacing w:before="60" w:after="0" w:line="240" w:lineRule="auto"/>
        <w:jc w:val="both"/>
        <w:rPr>
          <w:rFonts w:ascii="Times New Roman" w:hAnsi="Times New Roman"/>
          <w:b/>
          <w:sz w:val="24"/>
          <w:szCs w:val="24"/>
        </w:rPr>
      </w:pPr>
      <w:r w:rsidRPr="00CA5A71">
        <w:rPr>
          <w:rFonts w:ascii="Times New Roman" w:hAnsi="Times New Roman"/>
          <w:b/>
          <w:sz w:val="24"/>
          <w:szCs w:val="24"/>
        </w:rPr>
        <w:t>Cel ogólny 2: Aktywizacja mieszkańców obszaru LSR i budowa</w:t>
      </w:r>
      <w:r w:rsidR="00E61F46">
        <w:rPr>
          <w:rFonts w:ascii="Times New Roman" w:hAnsi="Times New Roman"/>
          <w:b/>
          <w:sz w:val="24"/>
          <w:szCs w:val="24"/>
        </w:rPr>
        <w:t>nie kapitału społecznego do 2023</w:t>
      </w:r>
      <w:r w:rsidRPr="00CA5A71">
        <w:rPr>
          <w:rFonts w:ascii="Times New Roman" w:hAnsi="Times New Roman"/>
          <w:b/>
          <w:sz w:val="24"/>
          <w:szCs w:val="24"/>
        </w:rPr>
        <w:t xml:space="preserve"> r.</w:t>
      </w:r>
    </w:p>
    <w:p w:rsidR="005A5958" w:rsidRPr="00CA5A71" w:rsidRDefault="005A5958" w:rsidP="005A5958">
      <w:pPr>
        <w:spacing w:before="60" w:after="0" w:line="240" w:lineRule="auto"/>
        <w:jc w:val="both"/>
        <w:rPr>
          <w:rFonts w:ascii="Times New Roman" w:hAnsi="Times New Roman"/>
          <w:sz w:val="24"/>
          <w:szCs w:val="24"/>
        </w:rPr>
      </w:pPr>
      <w:r w:rsidRPr="00CA5A71">
        <w:rPr>
          <w:rFonts w:ascii="Times New Roman" w:hAnsi="Times New Roman"/>
          <w:sz w:val="24"/>
          <w:szCs w:val="24"/>
        </w:rPr>
        <w:t>Cel szczegółowy 2.1: Aktywizacja i integracja mies</w:t>
      </w:r>
      <w:r w:rsidR="00F77AF9">
        <w:rPr>
          <w:rFonts w:ascii="Times New Roman" w:hAnsi="Times New Roman"/>
          <w:sz w:val="24"/>
          <w:szCs w:val="24"/>
        </w:rPr>
        <w:t>zkańców obszaru LSR do 2023</w:t>
      </w:r>
      <w:r w:rsidR="008D22BB" w:rsidRPr="00CA5A71">
        <w:rPr>
          <w:rFonts w:ascii="Times New Roman" w:hAnsi="Times New Roman"/>
          <w:sz w:val="24"/>
          <w:szCs w:val="24"/>
        </w:rPr>
        <w:t xml:space="preserve"> r.</w:t>
      </w:r>
    </w:p>
    <w:p w:rsidR="005A5958" w:rsidRPr="00CA5A71" w:rsidRDefault="005A5958" w:rsidP="005A5958">
      <w:pPr>
        <w:spacing w:before="60" w:after="0" w:line="240" w:lineRule="auto"/>
        <w:jc w:val="both"/>
        <w:rPr>
          <w:rFonts w:ascii="Times New Roman" w:hAnsi="Times New Roman"/>
          <w:sz w:val="24"/>
          <w:szCs w:val="24"/>
        </w:rPr>
      </w:pPr>
      <w:r w:rsidRPr="00CA5A71">
        <w:rPr>
          <w:rFonts w:ascii="Times New Roman" w:hAnsi="Times New Roman"/>
          <w:sz w:val="24"/>
          <w:szCs w:val="24"/>
        </w:rPr>
        <w:t>Przedsięwzięcia: 2.1.1 Działania aktywizujące i integrujące mieszkańców</w:t>
      </w:r>
    </w:p>
    <w:p w:rsidR="005A5958" w:rsidRPr="00CA5A71" w:rsidRDefault="005A5958" w:rsidP="005A5958">
      <w:pPr>
        <w:spacing w:before="60" w:after="0" w:line="240" w:lineRule="auto"/>
        <w:jc w:val="both"/>
        <w:rPr>
          <w:rFonts w:ascii="Times New Roman" w:hAnsi="Times New Roman"/>
          <w:sz w:val="24"/>
          <w:szCs w:val="24"/>
        </w:rPr>
      </w:pPr>
      <w:r w:rsidRPr="00CA5A71">
        <w:rPr>
          <w:rFonts w:ascii="Times New Roman" w:hAnsi="Times New Roman"/>
          <w:sz w:val="24"/>
          <w:szCs w:val="24"/>
        </w:rPr>
        <w:tab/>
      </w:r>
      <w:r w:rsidRPr="00CA5A71">
        <w:rPr>
          <w:rFonts w:ascii="Times New Roman" w:hAnsi="Times New Roman"/>
          <w:sz w:val="24"/>
          <w:szCs w:val="24"/>
        </w:rPr>
        <w:tab/>
        <w:t xml:space="preserve">  2.1.2 Funkcjonowanie LGD</w:t>
      </w:r>
    </w:p>
    <w:p w:rsidR="005A5958" w:rsidRPr="00CA5A71" w:rsidRDefault="005A5958" w:rsidP="005A5958">
      <w:pPr>
        <w:spacing w:before="60" w:after="0" w:line="240" w:lineRule="auto"/>
        <w:jc w:val="both"/>
        <w:rPr>
          <w:rFonts w:ascii="Times New Roman" w:hAnsi="Times New Roman"/>
          <w:sz w:val="24"/>
          <w:szCs w:val="24"/>
        </w:rPr>
      </w:pPr>
      <w:r w:rsidRPr="00CA5A71">
        <w:rPr>
          <w:rFonts w:ascii="Times New Roman" w:hAnsi="Times New Roman"/>
          <w:sz w:val="24"/>
          <w:szCs w:val="24"/>
        </w:rPr>
        <w:tab/>
      </w:r>
      <w:r w:rsidRPr="00CA5A71">
        <w:rPr>
          <w:rFonts w:ascii="Times New Roman" w:hAnsi="Times New Roman"/>
          <w:sz w:val="24"/>
          <w:szCs w:val="24"/>
        </w:rPr>
        <w:tab/>
        <w:t xml:space="preserve">  2.1.3 Projekty współpracy</w:t>
      </w:r>
    </w:p>
    <w:p w:rsidR="005A5958" w:rsidRPr="00CA5A71" w:rsidRDefault="005A5958" w:rsidP="005A5958">
      <w:pPr>
        <w:spacing w:before="60" w:after="0" w:line="240" w:lineRule="auto"/>
        <w:jc w:val="both"/>
        <w:rPr>
          <w:rFonts w:ascii="Times New Roman" w:hAnsi="Times New Roman"/>
          <w:sz w:val="24"/>
          <w:szCs w:val="24"/>
        </w:rPr>
      </w:pPr>
      <w:r w:rsidRPr="00CA5A71">
        <w:rPr>
          <w:rFonts w:ascii="Times New Roman" w:hAnsi="Times New Roman"/>
          <w:sz w:val="24"/>
          <w:szCs w:val="24"/>
        </w:rPr>
        <w:t>Cel szczegółowy 2.2: Promocja zasob</w:t>
      </w:r>
      <w:r w:rsidR="00F77AF9">
        <w:rPr>
          <w:rFonts w:ascii="Times New Roman" w:hAnsi="Times New Roman"/>
          <w:sz w:val="24"/>
          <w:szCs w:val="24"/>
        </w:rPr>
        <w:t>ów lokalnych obszaru LSR do 2023</w:t>
      </w:r>
      <w:r w:rsidRPr="00CA5A71">
        <w:rPr>
          <w:rFonts w:ascii="Times New Roman" w:hAnsi="Times New Roman"/>
          <w:sz w:val="24"/>
          <w:szCs w:val="24"/>
        </w:rPr>
        <w:t xml:space="preserve"> r.</w:t>
      </w:r>
    </w:p>
    <w:p w:rsidR="005A5958" w:rsidRPr="00CA5A71" w:rsidRDefault="005A5958" w:rsidP="005A5958">
      <w:pPr>
        <w:spacing w:before="60" w:after="0" w:line="240" w:lineRule="auto"/>
        <w:jc w:val="both"/>
        <w:rPr>
          <w:rFonts w:ascii="Times New Roman" w:hAnsi="Times New Roman"/>
          <w:sz w:val="24"/>
          <w:szCs w:val="24"/>
        </w:rPr>
      </w:pPr>
      <w:r w:rsidRPr="00CA5A71">
        <w:rPr>
          <w:rFonts w:ascii="Times New Roman" w:hAnsi="Times New Roman"/>
          <w:sz w:val="24"/>
          <w:szCs w:val="24"/>
        </w:rPr>
        <w:t>Przedsięwzięcie: 2.2.1 Promocja i informacja</w:t>
      </w:r>
    </w:p>
    <w:p w:rsidR="005A5958" w:rsidRPr="00CA5A71" w:rsidRDefault="005A5958" w:rsidP="005A5958">
      <w:pPr>
        <w:spacing w:before="60" w:after="0" w:line="240" w:lineRule="auto"/>
        <w:jc w:val="both"/>
        <w:rPr>
          <w:rFonts w:ascii="Times New Roman" w:hAnsi="Times New Roman"/>
          <w:b/>
          <w:sz w:val="24"/>
          <w:szCs w:val="24"/>
        </w:rPr>
      </w:pPr>
      <w:r w:rsidRPr="00CA5A71">
        <w:rPr>
          <w:rFonts w:ascii="Times New Roman" w:hAnsi="Times New Roman"/>
          <w:b/>
          <w:sz w:val="24"/>
          <w:szCs w:val="24"/>
        </w:rPr>
        <w:t>Cel ogólny 3: Wzmocnienie a</w:t>
      </w:r>
      <w:r w:rsidR="00E61F46">
        <w:rPr>
          <w:rFonts w:ascii="Times New Roman" w:hAnsi="Times New Roman"/>
          <w:b/>
          <w:sz w:val="24"/>
          <w:szCs w:val="24"/>
        </w:rPr>
        <w:t>trakcyjności obszaru LSR do 2023</w:t>
      </w:r>
      <w:r w:rsidRPr="00CA5A71">
        <w:rPr>
          <w:rFonts w:ascii="Times New Roman" w:hAnsi="Times New Roman"/>
          <w:b/>
          <w:sz w:val="24"/>
          <w:szCs w:val="24"/>
        </w:rPr>
        <w:t xml:space="preserve"> r.</w:t>
      </w:r>
    </w:p>
    <w:p w:rsidR="005A5958" w:rsidRPr="00CA5A71" w:rsidRDefault="005A5958" w:rsidP="005A5958">
      <w:pPr>
        <w:spacing w:before="60" w:after="0" w:line="240" w:lineRule="auto"/>
        <w:jc w:val="both"/>
        <w:rPr>
          <w:rFonts w:ascii="Times New Roman" w:hAnsi="Times New Roman"/>
          <w:sz w:val="24"/>
          <w:szCs w:val="24"/>
        </w:rPr>
      </w:pPr>
      <w:r w:rsidRPr="00CA5A71">
        <w:rPr>
          <w:rFonts w:ascii="Times New Roman" w:hAnsi="Times New Roman"/>
          <w:sz w:val="24"/>
          <w:szCs w:val="24"/>
        </w:rPr>
        <w:t>Cel szczegółowy 3.1: Rozbudowa i poprawa standardu infrastruktury turystycznej i rekr</w:t>
      </w:r>
      <w:r w:rsidR="00F77AF9">
        <w:rPr>
          <w:rFonts w:ascii="Times New Roman" w:hAnsi="Times New Roman"/>
          <w:sz w:val="24"/>
          <w:szCs w:val="24"/>
        </w:rPr>
        <w:t>eacyjnej na obszarze LSR do 2023</w:t>
      </w:r>
      <w:r w:rsidRPr="00CA5A71">
        <w:rPr>
          <w:rFonts w:ascii="Times New Roman" w:hAnsi="Times New Roman"/>
          <w:sz w:val="24"/>
          <w:szCs w:val="24"/>
        </w:rPr>
        <w:t xml:space="preserve"> r.</w:t>
      </w:r>
    </w:p>
    <w:p w:rsidR="005A5958" w:rsidRPr="00CA5A71" w:rsidRDefault="005A5958" w:rsidP="005A5958">
      <w:pPr>
        <w:spacing w:before="60" w:after="0" w:line="240" w:lineRule="auto"/>
        <w:jc w:val="both"/>
        <w:rPr>
          <w:rFonts w:ascii="Times New Roman" w:hAnsi="Times New Roman"/>
          <w:sz w:val="24"/>
          <w:szCs w:val="24"/>
        </w:rPr>
      </w:pPr>
      <w:r w:rsidRPr="00CA5A71">
        <w:rPr>
          <w:rFonts w:ascii="Times New Roman" w:hAnsi="Times New Roman"/>
          <w:sz w:val="24"/>
          <w:szCs w:val="24"/>
        </w:rPr>
        <w:t>Przedsięw</w:t>
      </w:r>
      <w:r w:rsidR="001C2463" w:rsidRPr="00CA5A71">
        <w:rPr>
          <w:rFonts w:ascii="Times New Roman" w:hAnsi="Times New Roman"/>
          <w:sz w:val="24"/>
          <w:szCs w:val="24"/>
        </w:rPr>
        <w:t>zięcia</w:t>
      </w:r>
      <w:r w:rsidRPr="00CA5A71">
        <w:rPr>
          <w:rFonts w:ascii="Times New Roman" w:hAnsi="Times New Roman"/>
          <w:sz w:val="24"/>
          <w:szCs w:val="24"/>
        </w:rPr>
        <w:t xml:space="preserve">: 3.1.1 </w:t>
      </w:r>
      <w:r w:rsidR="001C2463" w:rsidRPr="00CA5A71">
        <w:rPr>
          <w:rFonts w:ascii="Times New Roman" w:hAnsi="Times New Roman"/>
          <w:sz w:val="24"/>
          <w:szCs w:val="24"/>
        </w:rPr>
        <w:t>Infrastruktura turystyczna i rekreacyjna (procedura konkursowa)</w:t>
      </w:r>
    </w:p>
    <w:p w:rsidR="001C2463" w:rsidRPr="00CA5A71" w:rsidRDefault="001C2463" w:rsidP="000860EB">
      <w:pPr>
        <w:spacing w:before="60" w:after="0" w:line="240" w:lineRule="auto"/>
        <w:jc w:val="both"/>
        <w:rPr>
          <w:rFonts w:ascii="Times New Roman" w:hAnsi="Times New Roman"/>
          <w:sz w:val="24"/>
          <w:szCs w:val="24"/>
        </w:rPr>
      </w:pPr>
      <w:r w:rsidRPr="00CA5A71">
        <w:rPr>
          <w:rFonts w:ascii="Times New Roman" w:hAnsi="Times New Roman"/>
          <w:sz w:val="24"/>
          <w:szCs w:val="24"/>
        </w:rPr>
        <w:tab/>
      </w:r>
      <w:r w:rsidRPr="00CA5A71">
        <w:rPr>
          <w:rFonts w:ascii="Times New Roman" w:hAnsi="Times New Roman"/>
          <w:sz w:val="24"/>
          <w:szCs w:val="24"/>
        </w:rPr>
        <w:tab/>
        <w:t xml:space="preserve">  3.1.2 Infrastruktura turystyczna i rekreacyjna (projekty grantowe)</w:t>
      </w:r>
    </w:p>
    <w:p w:rsidR="00A66533" w:rsidRPr="00CA5A71" w:rsidRDefault="00A66533" w:rsidP="000860EB">
      <w:pPr>
        <w:spacing w:before="60" w:after="0" w:line="240" w:lineRule="auto"/>
        <w:jc w:val="both"/>
        <w:rPr>
          <w:rFonts w:ascii="Times New Roman" w:hAnsi="Times New Roman"/>
          <w:sz w:val="24"/>
          <w:szCs w:val="24"/>
        </w:rPr>
      </w:pPr>
    </w:p>
    <w:p w:rsidR="001C2463" w:rsidRPr="00CA5A71" w:rsidRDefault="001C2463" w:rsidP="000860EB">
      <w:pPr>
        <w:spacing w:before="60" w:after="0" w:line="240" w:lineRule="auto"/>
        <w:jc w:val="both"/>
        <w:rPr>
          <w:rFonts w:ascii="Times New Roman" w:hAnsi="Times New Roman"/>
          <w:sz w:val="24"/>
          <w:szCs w:val="24"/>
        </w:rPr>
      </w:pPr>
      <w:r w:rsidRPr="00CA5A71">
        <w:rPr>
          <w:rFonts w:ascii="Times New Roman" w:hAnsi="Times New Roman"/>
          <w:b/>
          <w:sz w:val="24"/>
          <w:szCs w:val="24"/>
        </w:rPr>
        <w:t>Przedsięwzięcie 1.1.1</w:t>
      </w:r>
      <w:r w:rsidR="004858DE" w:rsidRPr="00CA5A71">
        <w:rPr>
          <w:rFonts w:ascii="Times New Roman" w:hAnsi="Times New Roman"/>
          <w:b/>
          <w:sz w:val="24"/>
          <w:szCs w:val="24"/>
        </w:rPr>
        <w:t xml:space="preserve"> Zakładanie działalności gospodarczej</w:t>
      </w:r>
      <w:r w:rsidR="004858DE" w:rsidRPr="00CA5A71">
        <w:rPr>
          <w:rFonts w:ascii="Times New Roman" w:hAnsi="Times New Roman"/>
          <w:sz w:val="24"/>
          <w:szCs w:val="24"/>
        </w:rPr>
        <w:t xml:space="preserve"> (realizowane w formie konkursu na premię ryczałtową) po</w:t>
      </w:r>
      <w:r w:rsidR="00105661">
        <w:rPr>
          <w:rFonts w:ascii="Times New Roman" w:hAnsi="Times New Roman"/>
          <w:sz w:val="24"/>
          <w:szCs w:val="24"/>
        </w:rPr>
        <w:t>z</w:t>
      </w:r>
      <w:r w:rsidR="004858DE" w:rsidRPr="00CA5A71">
        <w:rPr>
          <w:rFonts w:ascii="Times New Roman" w:hAnsi="Times New Roman"/>
          <w:sz w:val="24"/>
          <w:szCs w:val="24"/>
        </w:rPr>
        <w:t xml:space="preserve">woli na wsparcie przez LGD zakładania nowych firm. Premia w wysokości 80.000 zł na jednego wnioskodawcę będzie przekazywana w dwóch płatnościach, pod warunkiem prawidłowego zrealizowania biznesplanu i utworzenia minimum jednego miejsca pracy (w przeliczeniu na pełne etaty średnioroczne), w tym </w:t>
      </w:r>
      <w:proofErr w:type="spellStart"/>
      <w:r w:rsidR="004858DE" w:rsidRPr="00CA5A71">
        <w:rPr>
          <w:rFonts w:ascii="Times New Roman" w:hAnsi="Times New Roman"/>
          <w:sz w:val="24"/>
          <w:szCs w:val="24"/>
        </w:rPr>
        <w:t>samozatrudnienie</w:t>
      </w:r>
      <w:proofErr w:type="spellEnd"/>
      <w:r w:rsidR="004858DE" w:rsidRPr="00CA5A71">
        <w:rPr>
          <w:rFonts w:ascii="Times New Roman" w:hAnsi="Times New Roman"/>
          <w:sz w:val="24"/>
          <w:szCs w:val="24"/>
        </w:rPr>
        <w:t>. LGD dokona oceny projektu i przekaże wnioski do Urzędu Marszałkowskiego (który odpowiada za zawarcie umowy, rozliczenie i kontrolę projektów).</w:t>
      </w:r>
    </w:p>
    <w:p w:rsidR="004858DE" w:rsidRPr="00CA5A71" w:rsidRDefault="004858DE" w:rsidP="000860EB">
      <w:pPr>
        <w:spacing w:before="60" w:after="0" w:line="240" w:lineRule="auto"/>
        <w:jc w:val="both"/>
        <w:rPr>
          <w:rFonts w:ascii="Times New Roman" w:hAnsi="Times New Roman"/>
          <w:sz w:val="24"/>
          <w:szCs w:val="24"/>
        </w:rPr>
      </w:pPr>
      <w:r w:rsidRPr="00CA5A71">
        <w:rPr>
          <w:rFonts w:ascii="Times New Roman" w:hAnsi="Times New Roman"/>
          <w:sz w:val="24"/>
          <w:szCs w:val="24"/>
        </w:rPr>
        <w:t>Uzasadnienie:</w:t>
      </w:r>
    </w:p>
    <w:p w:rsidR="000860EB" w:rsidRPr="00CA5A71" w:rsidRDefault="004858DE" w:rsidP="000860EB">
      <w:pPr>
        <w:spacing w:before="60" w:after="0" w:line="240" w:lineRule="auto"/>
        <w:jc w:val="both"/>
        <w:rPr>
          <w:rFonts w:ascii="Times New Roman" w:hAnsi="Times New Roman"/>
          <w:sz w:val="24"/>
          <w:szCs w:val="24"/>
        </w:rPr>
      </w:pPr>
      <w:r w:rsidRPr="00CA5A71">
        <w:rPr>
          <w:rFonts w:ascii="Times New Roman" w:hAnsi="Times New Roman"/>
          <w:sz w:val="24"/>
          <w:szCs w:val="24"/>
        </w:rPr>
        <w:lastRenderedPageBreak/>
        <w:t xml:space="preserve">Spójność z diagnozą: w badaniu ankietowym mieszkańcy najgorzej ocenili rynek pracy i zarobki, dane statystyczne potwierdzają, że na obszarze funkcjonuje stosunkowo niewiele firm (wskaźnik liczby podmiotów gospodarczych na tysiąc mieszkańców), występuje wysoka stopa bezrobocia (w szczególności wśród kobiet), a średnie zarobki są niższe niż średnia w województwie i Polsce. </w:t>
      </w:r>
    </w:p>
    <w:p w:rsidR="000860EB" w:rsidRPr="00CA5A71" w:rsidRDefault="000860EB" w:rsidP="000860EB">
      <w:pPr>
        <w:spacing w:before="60" w:after="0" w:line="240" w:lineRule="auto"/>
        <w:jc w:val="both"/>
        <w:rPr>
          <w:rFonts w:ascii="Times New Roman" w:hAnsi="Times New Roman"/>
          <w:sz w:val="24"/>
          <w:szCs w:val="24"/>
        </w:rPr>
      </w:pPr>
      <w:r w:rsidRPr="00CA5A71">
        <w:rPr>
          <w:rFonts w:ascii="Times New Roman" w:hAnsi="Times New Roman"/>
          <w:sz w:val="24"/>
          <w:szCs w:val="24"/>
        </w:rPr>
        <w:t>Spójność z analizą SWOT: w słabych stronach wskazano</w:t>
      </w:r>
      <w:r w:rsidR="004858DE" w:rsidRPr="00CA5A71">
        <w:rPr>
          <w:rFonts w:ascii="Times New Roman" w:hAnsi="Times New Roman"/>
          <w:sz w:val="24"/>
          <w:szCs w:val="24"/>
        </w:rPr>
        <w:t xml:space="preserve"> </w:t>
      </w:r>
      <w:r w:rsidRPr="00CA5A71">
        <w:rPr>
          <w:rFonts w:ascii="Times New Roman" w:hAnsi="Times New Roman"/>
          <w:sz w:val="24"/>
          <w:szCs w:val="24"/>
        </w:rPr>
        <w:t>niski poziom przedsiębiorczości lokalnej i rosnące bezrobocie, w szansach: wzrost aktywności ekonomicznej mieszkańców, w zagrożeniach: nie</w:t>
      </w:r>
      <w:r w:rsidR="00CF0C9D" w:rsidRPr="00CA5A71">
        <w:rPr>
          <w:rFonts w:ascii="Times New Roman" w:hAnsi="Times New Roman"/>
          <w:sz w:val="24"/>
          <w:szCs w:val="24"/>
        </w:rPr>
        <w:t xml:space="preserve">wystarczające środki finansowe </w:t>
      </w:r>
      <w:r w:rsidRPr="00CA5A71">
        <w:rPr>
          <w:rFonts w:ascii="Times New Roman" w:hAnsi="Times New Roman"/>
          <w:sz w:val="24"/>
          <w:szCs w:val="24"/>
        </w:rPr>
        <w:t>na realizację ważnych inicjatyw rozwojowych i opuszczanie terenu LGD przez osoby młode.</w:t>
      </w:r>
      <w:r w:rsidR="00361D4A">
        <w:rPr>
          <w:rFonts w:ascii="Times New Roman" w:hAnsi="Times New Roman"/>
          <w:sz w:val="24"/>
          <w:szCs w:val="24"/>
        </w:rPr>
        <w:t xml:space="preserve"> </w:t>
      </w:r>
      <w:r w:rsidR="00B576F8" w:rsidRPr="00CA5A71">
        <w:rPr>
          <w:rFonts w:ascii="Times New Roman" w:hAnsi="Times New Roman"/>
          <w:sz w:val="24"/>
          <w:szCs w:val="24"/>
        </w:rPr>
        <w:t>Zgodność z celami PROW 2014-2020: przedsięwzięcie wspiera cel szczegółowy 6b.</w:t>
      </w:r>
    </w:p>
    <w:p w:rsidR="00E84F39" w:rsidRPr="00CA5A71" w:rsidRDefault="00B576F8" w:rsidP="00B576F8">
      <w:pPr>
        <w:spacing w:before="60" w:after="0" w:line="240" w:lineRule="auto"/>
        <w:jc w:val="both"/>
        <w:rPr>
          <w:rFonts w:ascii="Times New Roman" w:hAnsi="Times New Roman"/>
          <w:sz w:val="24"/>
          <w:szCs w:val="24"/>
        </w:rPr>
      </w:pPr>
      <w:r w:rsidRPr="00CA5A71">
        <w:rPr>
          <w:rFonts w:ascii="Times New Roman" w:hAnsi="Times New Roman"/>
          <w:b/>
          <w:sz w:val="24"/>
          <w:szCs w:val="24"/>
        </w:rPr>
        <w:t>Przedsięwzięcie 1.1.2 Rozwój działalności gospodarczej</w:t>
      </w:r>
      <w:r w:rsidRPr="00CA5A71">
        <w:rPr>
          <w:rFonts w:ascii="Times New Roman" w:hAnsi="Times New Roman"/>
          <w:sz w:val="24"/>
          <w:szCs w:val="24"/>
        </w:rPr>
        <w:t xml:space="preserve"> (realizowane w formie konkursu) umożliwi wspieranie przedsiębiorców z obszaru LGD, którzy planują stworzenie nowego miejsca pracy (w przeliczeniu na pełne etaty średnioroczne). W trakcie Programu jeden wnioskodawca będzie mógł uzyskać </w:t>
      </w:r>
      <w:r w:rsidR="008D1AEF">
        <w:rPr>
          <w:rFonts w:ascii="Times New Roman" w:hAnsi="Times New Roman"/>
          <w:color w:val="FF0000"/>
          <w:sz w:val="24"/>
          <w:szCs w:val="24"/>
        </w:rPr>
        <w:t xml:space="preserve">75.000 € tj. </w:t>
      </w:r>
      <w:r w:rsidRPr="00CA5A71">
        <w:rPr>
          <w:rFonts w:ascii="Times New Roman" w:hAnsi="Times New Roman"/>
          <w:sz w:val="24"/>
          <w:szCs w:val="24"/>
        </w:rPr>
        <w:t xml:space="preserve">300.000 zł, stanowiące maksymalnie 70% kosztów </w:t>
      </w:r>
      <w:proofErr w:type="spellStart"/>
      <w:r w:rsidRPr="00CA5A71">
        <w:rPr>
          <w:rFonts w:ascii="Times New Roman" w:hAnsi="Times New Roman"/>
          <w:sz w:val="24"/>
          <w:szCs w:val="24"/>
        </w:rPr>
        <w:t>kwalifikowalnych</w:t>
      </w:r>
      <w:proofErr w:type="spellEnd"/>
      <w:r w:rsidRPr="00CA5A71">
        <w:rPr>
          <w:rFonts w:ascii="Times New Roman" w:hAnsi="Times New Roman"/>
          <w:sz w:val="24"/>
          <w:szCs w:val="24"/>
        </w:rPr>
        <w:t xml:space="preserve"> operacji (jej wartość musi</w:t>
      </w:r>
      <w:r w:rsidR="008D1AEF">
        <w:rPr>
          <w:rFonts w:ascii="Times New Roman" w:hAnsi="Times New Roman"/>
          <w:sz w:val="24"/>
          <w:szCs w:val="24"/>
        </w:rPr>
        <w:t xml:space="preserve"> wynieść co najmniej </w:t>
      </w:r>
      <w:r w:rsidR="008D1AEF">
        <w:rPr>
          <w:rFonts w:ascii="Times New Roman" w:hAnsi="Times New Roman"/>
          <w:color w:val="FF0000"/>
          <w:sz w:val="24"/>
          <w:szCs w:val="24"/>
        </w:rPr>
        <w:t xml:space="preserve">12.500 € tj. </w:t>
      </w:r>
      <w:r w:rsidRPr="00CA5A71">
        <w:rPr>
          <w:rFonts w:ascii="Times New Roman" w:hAnsi="Times New Roman"/>
          <w:sz w:val="24"/>
          <w:szCs w:val="24"/>
        </w:rPr>
        <w:t>50.000 zł). LGD dokona oceny projektu i przekaże wnioski do Urzędu Marszałkowskiego (który odpowiada za zawarcie umowy, rozliczenie i kontrolę projektów).</w:t>
      </w:r>
    </w:p>
    <w:p w:rsidR="00B576F8" w:rsidRPr="00CA5A71" w:rsidRDefault="00B576F8" w:rsidP="00B576F8">
      <w:pPr>
        <w:spacing w:before="60" w:after="0" w:line="240" w:lineRule="auto"/>
        <w:jc w:val="both"/>
        <w:rPr>
          <w:rFonts w:ascii="Times New Roman" w:hAnsi="Times New Roman"/>
          <w:sz w:val="24"/>
          <w:szCs w:val="24"/>
        </w:rPr>
      </w:pPr>
      <w:r w:rsidRPr="00CA5A71">
        <w:rPr>
          <w:rFonts w:ascii="Times New Roman" w:hAnsi="Times New Roman"/>
          <w:sz w:val="24"/>
          <w:szCs w:val="24"/>
        </w:rPr>
        <w:t>Uzasadnienie:</w:t>
      </w:r>
    </w:p>
    <w:p w:rsidR="00B576F8" w:rsidRPr="00CA5A71" w:rsidRDefault="00B576F8" w:rsidP="00B576F8">
      <w:pPr>
        <w:spacing w:before="60" w:after="0" w:line="240" w:lineRule="auto"/>
        <w:jc w:val="both"/>
        <w:rPr>
          <w:rFonts w:ascii="Times New Roman" w:hAnsi="Times New Roman"/>
          <w:sz w:val="24"/>
          <w:szCs w:val="24"/>
        </w:rPr>
      </w:pPr>
      <w:r w:rsidRPr="00CA5A71">
        <w:rPr>
          <w:rFonts w:ascii="Times New Roman" w:hAnsi="Times New Roman"/>
          <w:sz w:val="24"/>
          <w:szCs w:val="24"/>
        </w:rPr>
        <w:t>Spójność z diagnozą: w badaniu ankietowym mieszkańcy najgorzej ocenili rynek pracy i zarobki, dane statystyczne potwierdzają, że na obszarze występuje wysoka stopa bezrobocia (w szczególności wś</w:t>
      </w:r>
      <w:r w:rsidR="00361D4A">
        <w:rPr>
          <w:rFonts w:ascii="Times New Roman" w:hAnsi="Times New Roman"/>
          <w:sz w:val="24"/>
          <w:szCs w:val="24"/>
        </w:rPr>
        <w:t xml:space="preserve">ród kobiet), a średnie zarobki </w:t>
      </w:r>
      <w:r w:rsidRPr="00CA5A71">
        <w:rPr>
          <w:rFonts w:ascii="Times New Roman" w:hAnsi="Times New Roman"/>
          <w:sz w:val="24"/>
          <w:szCs w:val="24"/>
        </w:rPr>
        <w:t xml:space="preserve">są niższe niż średnia w województwie i Polsce. </w:t>
      </w:r>
    </w:p>
    <w:p w:rsidR="000860EB" w:rsidRPr="00CA5A71" w:rsidRDefault="00B576F8" w:rsidP="00A80D3A">
      <w:pPr>
        <w:spacing w:before="60" w:after="0" w:line="240" w:lineRule="auto"/>
        <w:jc w:val="both"/>
        <w:rPr>
          <w:rFonts w:ascii="Times New Roman" w:hAnsi="Times New Roman"/>
          <w:sz w:val="24"/>
          <w:szCs w:val="24"/>
        </w:rPr>
      </w:pPr>
      <w:r w:rsidRPr="00CA5A71">
        <w:rPr>
          <w:rFonts w:ascii="Times New Roman" w:hAnsi="Times New Roman"/>
          <w:sz w:val="24"/>
          <w:szCs w:val="24"/>
        </w:rPr>
        <w:t>Spójność z analizą SWOT: w słabych stronach wskazano niski poziom przedsiębiorczości lokalnej i rosnące bezrobocie, w szansach: wzrost aktywności ekonomicznej mieszkańców, w zagrożeniach: nie</w:t>
      </w:r>
      <w:r w:rsidR="00CF0C9D" w:rsidRPr="00CA5A71">
        <w:rPr>
          <w:rFonts w:ascii="Times New Roman" w:hAnsi="Times New Roman"/>
          <w:sz w:val="24"/>
          <w:szCs w:val="24"/>
        </w:rPr>
        <w:t xml:space="preserve">wystarczające środki finansowe </w:t>
      </w:r>
      <w:r w:rsidRPr="00CA5A71">
        <w:rPr>
          <w:rFonts w:ascii="Times New Roman" w:hAnsi="Times New Roman"/>
          <w:sz w:val="24"/>
          <w:szCs w:val="24"/>
        </w:rPr>
        <w:t>na realizację ważnych inicjatyw rozwojowych i opuszczani</w:t>
      </w:r>
      <w:r w:rsidR="00361D4A">
        <w:rPr>
          <w:rFonts w:ascii="Times New Roman" w:hAnsi="Times New Roman"/>
          <w:sz w:val="24"/>
          <w:szCs w:val="24"/>
        </w:rPr>
        <w:t xml:space="preserve">e terenu LGD przez osoby młode. </w:t>
      </w:r>
      <w:r w:rsidRPr="00CA5A71">
        <w:rPr>
          <w:rFonts w:ascii="Times New Roman" w:hAnsi="Times New Roman"/>
          <w:sz w:val="24"/>
          <w:szCs w:val="24"/>
        </w:rPr>
        <w:t>Zgodność z celami PROW 2014-2020: przedsięwzięcie wspiera cel szczegółowy 6b.</w:t>
      </w:r>
    </w:p>
    <w:p w:rsidR="00A80D3A" w:rsidRPr="00CA5A71" w:rsidRDefault="00B576F8" w:rsidP="00A80D3A">
      <w:pPr>
        <w:spacing w:before="60" w:after="0" w:line="240" w:lineRule="auto"/>
        <w:jc w:val="both"/>
        <w:rPr>
          <w:rFonts w:ascii="Times New Roman" w:hAnsi="Times New Roman"/>
          <w:sz w:val="24"/>
          <w:szCs w:val="24"/>
        </w:rPr>
      </w:pPr>
      <w:r w:rsidRPr="00CA5A71">
        <w:rPr>
          <w:rFonts w:ascii="Times New Roman" w:hAnsi="Times New Roman"/>
          <w:b/>
          <w:sz w:val="24"/>
          <w:szCs w:val="24"/>
        </w:rPr>
        <w:t>Przedsięwzięcie 2.1.1 Działania aktywizujące i integrujące mieszkańców</w:t>
      </w:r>
      <w:r w:rsidRPr="00CA5A71">
        <w:rPr>
          <w:rFonts w:ascii="Times New Roman" w:hAnsi="Times New Roman"/>
          <w:sz w:val="24"/>
          <w:szCs w:val="24"/>
        </w:rPr>
        <w:t xml:space="preserve"> (realizowane w formie projektów grantowych) pozwoli na wsparcie budowania i wzmocnienia kapitału społecznego obszaru i szerokiej mobilizacji mieszkańców, liderów lokalnych i organizacji pozarządowych </w:t>
      </w:r>
      <w:r w:rsidR="00A80D3A" w:rsidRPr="00CA5A71">
        <w:rPr>
          <w:rFonts w:ascii="Times New Roman" w:hAnsi="Times New Roman"/>
          <w:sz w:val="24"/>
          <w:szCs w:val="24"/>
        </w:rPr>
        <w:t xml:space="preserve">do aktywnego działania na rzecz swojej małej ojczyzny. Finansowane będą operacje, które najlepiej mobilizują lokalne zasoby i pozwalają na budowę lokalnego społeczeństwa obywatelskiego, w formie spotkań, szkoleń, warsztatów, konkursów, przeglądów itp. Minimalna wartość jednego grantu to </w:t>
      </w:r>
      <w:r w:rsidR="008D1AEF">
        <w:rPr>
          <w:rFonts w:ascii="Times New Roman" w:hAnsi="Times New Roman"/>
          <w:color w:val="FF0000"/>
          <w:sz w:val="24"/>
          <w:szCs w:val="24"/>
        </w:rPr>
        <w:t xml:space="preserve">1.250 € tj. </w:t>
      </w:r>
      <w:r w:rsidR="00A80D3A" w:rsidRPr="00CA5A71">
        <w:rPr>
          <w:rFonts w:ascii="Times New Roman" w:hAnsi="Times New Roman"/>
          <w:sz w:val="24"/>
          <w:szCs w:val="24"/>
        </w:rPr>
        <w:t xml:space="preserve">5.000 zł, a maksymalna to </w:t>
      </w:r>
      <w:r w:rsidR="008D1AEF">
        <w:rPr>
          <w:rFonts w:ascii="Times New Roman" w:hAnsi="Times New Roman"/>
          <w:color w:val="FF0000"/>
          <w:sz w:val="24"/>
          <w:szCs w:val="24"/>
        </w:rPr>
        <w:t xml:space="preserve">12.500 € tj. </w:t>
      </w:r>
      <w:r w:rsidR="00A80D3A" w:rsidRPr="00CA5A71">
        <w:rPr>
          <w:rFonts w:ascii="Times New Roman" w:hAnsi="Times New Roman"/>
          <w:sz w:val="24"/>
          <w:szCs w:val="24"/>
        </w:rPr>
        <w:t xml:space="preserve">50.000 zł. Refundacji podlegać będzie </w:t>
      </w:r>
      <w:r w:rsidR="00E43BB4">
        <w:rPr>
          <w:rFonts w:ascii="Times New Roman" w:hAnsi="Times New Roman"/>
          <w:color w:val="70AD47"/>
          <w:sz w:val="24"/>
          <w:szCs w:val="24"/>
        </w:rPr>
        <w:t xml:space="preserve">do </w:t>
      </w:r>
      <w:r w:rsidR="00A80D3A" w:rsidRPr="00CA5A71">
        <w:rPr>
          <w:rFonts w:ascii="Times New Roman" w:hAnsi="Times New Roman"/>
          <w:sz w:val="24"/>
          <w:szCs w:val="24"/>
        </w:rPr>
        <w:t xml:space="preserve">90% kosztów </w:t>
      </w:r>
      <w:proofErr w:type="spellStart"/>
      <w:r w:rsidR="00A80D3A" w:rsidRPr="00CA5A71">
        <w:rPr>
          <w:rFonts w:ascii="Times New Roman" w:hAnsi="Times New Roman"/>
          <w:sz w:val="24"/>
          <w:szCs w:val="24"/>
        </w:rPr>
        <w:t>kwalifikowalnych</w:t>
      </w:r>
      <w:proofErr w:type="spellEnd"/>
      <w:r w:rsidR="00A80D3A" w:rsidRPr="00CA5A71">
        <w:rPr>
          <w:rFonts w:ascii="Times New Roman" w:hAnsi="Times New Roman"/>
          <w:sz w:val="24"/>
          <w:szCs w:val="24"/>
        </w:rPr>
        <w:t>, a w przypadku, gdy z wnioskiem wystąpi jednostka sektora finansów publicznych –</w:t>
      </w:r>
      <w:r w:rsidR="00E43BB4">
        <w:rPr>
          <w:rFonts w:ascii="Times New Roman" w:hAnsi="Times New Roman"/>
          <w:sz w:val="24"/>
          <w:szCs w:val="24"/>
        </w:rPr>
        <w:t xml:space="preserve"> do</w:t>
      </w:r>
      <w:r w:rsidR="00A80D3A" w:rsidRPr="00CA5A71">
        <w:rPr>
          <w:rFonts w:ascii="Times New Roman" w:hAnsi="Times New Roman"/>
          <w:sz w:val="24"/>
          <w:szCs w:val="24"/>
        </w:rPr>
        <w:t xml:space="preserve"> 63,63%. Projekty grantowe będą kompleksowo wdrażane bezpośrednio przez LGD, tj. wszystkie formalności (ocena, umowa, aneksy, rozliczanie, monitoring i kontrola prawidłowości) będą prowadzone przez LGD (Radę i pracowników biura).</w:t>
      </w:r>
    </w:p>
    <w:p w:rsidR="00A80D3A" w:rsidRPr="00CA5A71" w:rsidRDefault="00A80D3A" w:rsidP="00A80D3A">
      <w:pPr>
        <w:spacing w:before="60" w:after="0" w:line="240" w:lineRule="auto"/>
        <w:jc w:val="both"/>
        <w:rPr>
          <w:rFonts w:ascii="Times New Roman" w:hAnsi="Times New Roman"/>
          <w:sz w:val="24"/>
          <w:szCs w:val="24"/>
        </w:rPr>
      </w:pPr>
      <w:r w:rsidRPr="00CA5A71">
        <w:rPr>
          <w:rFonts w:ascii="Times New Roman" w:hAnsi="Times New Roman"/>
          <w:sz w:val="24"/>
          <w:szCs w:val="24"/>
        </w:rPr>
        <w:t>Uzasadnienie:</w:t>
      </w:r>
    </w:p>
    <w:p w:rsidR="00A80D3A" w:rsidRPr="00CA5A71" w:rsidRDefault="00A80D3A" w:rsidP="00A80D3A">
      <w:pPr>
        <w:spacing w:before="60" w:after="0" w:line="240" w:lineRule="auto"/>
        <w:jc w:val="both"/>
        <w:rPr>
          <w:rFonts w:ascii="Times New Roman" w:hAnsi="Times New Roman"/>
          <w:sz w:val="24"/>
          <w:szCs w:val="24"/>
        </w:rPr>
      </w:pPr>
      <w:r w:rsidRPr="00CA5A71">
        <w:rPr>
          <w:rFonts w:ascii="Times New Roman" w:hAnsi="Times New Roman"/>
          <w:sz w:val="24"/>
          <w:szCs w:val="24"/>
        </w:rPr>
        <w:t xml:space="preserve">Spójność z diagnozą: w badaniu ankietowym mieszkańcy </w:t>
      </w:r>
      <w:r w:rsidR="00480AD6" w:rsidRPr="00CA5A71">
        <w:rPr>
          <w:rFonts w:ascii="Times New Roman" w:hAnsi="Times New Roman"/>
          <w:sz w:val="24"/>
          <w:szCs w:val="24"/>
        </w:rPr>
        <w:t>źle oceniają aktywność społeczną i ofertę spędzania czasu wolnego (osoby niezadowolone stanowią ponad połowę badanych, bardzo zadowoleni stanowią w obu przypadkach zaledwie 3% respondentów), na terenie LGD działa za to liczna grupa organizacji pozarządowych, do których kierowane są działania w ramach tego przedsięwzięcia.</w:t>
      </w:r>
    </w:p>
    <w:p w:rsidR="00A80D3A" w:rsidRPr="00CA5A71" w:rsidRDefault="00A80D3A" w:rsidP="00480AD6">
      <w:pPr>
        <w:spacing w:before="60" w:after="0" w:line="240" w:lineRule="auto"/>
        <w:jc w:val="both"/>
        <w:rPr>
          <w:rFonts w:ascii="Times New Roman" w:hAnsi="Times New Roman"/>
          <w:sz w:val="24"/>
          <w:szCs w:val="24"/>
        </w:rPr>
      </w:pPr>
      <w:r w:rsidRPr="00CA5A71">
        <w:rPr>
          <w:rFonts w:ascii="Times New Roman" w:hAnsi="Times New Roman"/>
          <w:sz w:val="24"/>
          <w:szCs w:val="24"/>
        </w:rPr>
        <w:t xml:space="preserve">Spójność z analizą SWOT: w </w:t>
      </w:r>
      <w:r w:rsidR="00480AD6" w:rsidRPr="00CA5A71">
        <w:rPr>
          <w:rFonts w:ascii="Times New Roman" w:hAnsi="Times New Roman"/>
          <w:sz w:val="24"/>
          <w:szCs w:val="24"/>
        </w:rPr>
        <w:t>silnych stronach znalazły się liczne organizacje pozarządowe, w słabych stronach: niski poziom aktywności społecznej i kulturalnej, w szczególności wśród młodzieży, niewystarczająca oferta form spędzania czasu wolnego dla mieszkańców, braki w ofercie społeczno-kulturalnej, w szansach: wzrost aktywności społecznej mieszkańców, zwiększenie potencjału administracyjnego i finansowego lokalnych organizacji pozarządowych, aktywizacja społeczności poprzez działania międzypokoleniowe, w zagrożeniach: niewystarczające środki finansowe na realizację ważnych inicjatyw rozwojowych i opuszczanie terenu LGD przez osoby młode.</w:t>
      </w:r>
    </w:p>
    <w:p w:rsidR="00A80D3A" w:rsidRPr="00CA5A71" w:rsidRDefault="00A80D3A" w:rsidP="00A80D3A">
      <w:pPr>
        <w:spacing w:before="60" w:after="0" w:line="240" w:lineRule="auto"/>
        <w:jc w:val="both"/>
        <w:rPr>
          <w:rFonts w:ascii="Times New Roman" w:hAnsi="Times New Roman"/>
          <w:sz w:val="24"/>
          <w:szCs w:val="24"/>
        </w:rPr>
      </w:pPr>
      <w:r w:rsidRPr="00CA5A71">
        <w:rPr>
          <w:rFonts w:ascii="Times New Roman" w:hAnsi="Times New Roman"/>
          <w:sz w:val="24"/>
          <w:szCs w:val="24"/>
        </w:rPr>
        <w:t>Zgodność z celami PROW 2014-2020: przedsięwzięcie wspiera cel szczegółowy 6b.</w:t>
      </w:r>
    </w:p>
    <w:p w:rsidR="00480AD6" w:rsidRPr="00CA5A71" w:rsidRDefault="00480AD6" w:rsidP="00A80D3A">
      <w:pPr>
        <w:spacing w:before="60" w:after="0" w:line="240" w:lineRule="auto"/>
        <w:jc w:val="both"/>
        <w:rPr>
          <w:rFonts w:ascii="Times New Roman" w:hAnsi="Times New Roman"/>
          <w:sz w:val="24"/>
          <w:szCs w:val="24"/>
        </w:rPr>
      </w:pPr>
    </w:p>
    <w:p w:rsidR="00480AD6" w:rsidRPr="00CA5A71" w:rsidRDefault="00480AD6" w:rsidP="00A80D3A">
      <w:pPr>
        <w:spacing w:before="60" w:after="0" w:line="240" w:lineRule="auto"/>
        <w:jc w:val="both"/>
        <w:rPr>
          <w:rFonts w:ascii="Times New Roman" w:hAnsi="Times New Roman"/>
          <w:sz w:val="24"/>
          <w:szCs w:val="24"/>
        </w:rPr>
      </w:pPr>
      <w:r w:rsidRPr="00CA5A71">
        <w:rPr>
          <w:rFonts w:ascii="Times New Roman" w:hAnsi="Times New Roman"/>
          <w:b/>
          <w:sz w:val="24"/>
          <w:szCs w:val="24"/>
        </w:rPr>
        <w:t>Przedsięwzięcie 2.1.2 Funkcjonowanie LGD</w:t>
      </w:r>
      <w:r w:rsidRPr="00CA5A71">
        <w:rPr>
          <w:rFonts w:ascii="Times New Roman" w:hAnsi="Times New Roman"/>
          <w:sz w:val="24"/>
          <w:szCs w:val="24"/>
        </w:rPr>
        <w:t xml:space="preserve"> (realizowane na mocy umowy ramowej pomiędzy LGD a Urzędem Marszałkowskim)</w:t>
      </w:r>
      <w:r w:rsidR="00712C34" w:rsidRPr="00CA5A71">
        <w:rPr>
          <w:rFonts w:ascii="Times New Roman" w:hAnsi="Times New Roman"/>
          <w:sz w:val="24"/>
          <w:szCs w:val="24"/>
        </w:rPr>
        <w:t xml:space="preserve"> służy wzmocnieniu kapitału społecznego obszaru poprzez zapewnienie finansowania niezbędnych kosztów działalności LGD (koszty bieżące i koszty aktywizacji). Dzięki temu przedsięwzięciu zapewniona zostanie prawidłowa realizacja strategii, tj. stworzone zostanie biuro LGD, zatrudniające niezbędnych pracowników, opłacone zostaną koszty podstawowej działalności (pensje, media, materiały biurowe itd.), a t</w:t>
      </w:r>
      <w:r w:rsidR="00361D4A">
        <w:rPr>
          <w:rFonts w:ascii="Times New Roman" w:hAnsi="Times New Roman"/>
          <w:sz w:val="24"/>
          <w:szCs w:val="24"/>
        </w:rPr>
        <w:t xml:space="preserve">akże zapewnione zostaną środki </w:t>
      </w:r>
      <w:r w:rsidR="00712C34" w:rsidRPr="00CA5A71">
        <w:rPr>
          <w:rFonts w:ascii="Times New Roman" w:hAnsi="Times New Roman"/>
          <w:sz w:val="24"/>
          <w:szCs w:val="24"/>
        </w:rPr>
        <w:t>na realizację planu komunikacji ze społecznością lokalną</w:t>
      </w:r>
      <w:r w:rsidR="00717AAE" w:rsidRPr="00CA5A71">
        <w:rPr>
          <w:rFonts w:ascii="Times New Roman" w:hAnsi="Times New Roman"/>
          <w:sz w:val="24"/>
          <w:szCs w:val="24"/>
        </w:rPr>
        <w:t xml:space="preserve"> (szkolenia, doradztwo, materiały promocyjne, publikacje itd.)</w:t>
      </w:r>
      <w:r w:rsidR="00712C34" w:rsidRPr="00CA5A71">
        <w:rPr>
          <w:rFonts w:ascii="Times New Roman" w:hAnsi="Times New Roman"/>
          <w:sz w:val="24"/>
          <w:szCs w:val="24"/>
        </w:rPr>
        <w:t xml:space="preserve">. </w:t>
      </w:r>
    </w:p>
    <w:p w:rsidR="00717AAE" w:rsidRPr="00CA5A71" w:rsidRDefault="00717AAE" w:rsidP="00717AAE">
      <w:pPr>
        <w:spacing w:before="60" w:after="0" w:line="240" w:lineRule="auto"/>
        <w:jc w:val="both"/>
        <w:rPr>
          <w:rFonts w:ascii="Times New Roman" w:hAnsi="Times New Roman"/>
          <w:sz w:val="24"/>
          <w:szCs w:val="24"/>
        </w:rPr>
      </w:pPr>
      <w:r w:rsidRPr="00CA5A71">
        <w:rPr>
          <w:rFonts w:ascii="Times New Roman" w:hAnsi="Times New Roman"/>
          <w:sz w:val="24"/>
          <w:szCs w:val="24"/>
        </w:rPr>
        <w:t>Uzasadnienie:</w:t>
      </w:r>
    </w:p>
    <w:p w:rsidR="00717AAE" w:rsidRPr="00CA5A71" w:rsidRDefault="00717AAE" w:rsidP="00717AAE">
      <w:pPr>
        <w:spacing w:before="60" w:after="0" w:line="240" w:lineRule="auto"/>
        <w:jc w:val="both"/>
        <w:rPr>
          <w:rFonts w:ascii="Times New Roman" w:hAnsi="Times New Roman"/>
          <w:sz w:val="24"/>
          <w:szCs w:val="24"/>
        </w:rPr>
      </w:pPr>
      <w:r w:rsidRPr="00CA5A71">
        <w:rPr>
          <w:rFonts w:ascii="Times New Roman" w:hAnsi="Times New Roman"/>
          <w:sz w:val="24"/>
          <w:szCs w:val="24"/>
        </w:rPr>
        <w:lastRenderedPageBreak/>
        <w:t>Spójność z diagnozą: w badaniu ankietowym mieszkańcy źle oceniają aktywność społeczną i ofertę spędzania czasu wolnego (osoby niezadowolone stanowią ponad połowę badanych, bardzo zadowoleni stanowią w obu przypadkach zaledwie 3% respondentów).</w:t>
      </w:r>
    </w:p>
    <w:p w:rsidR="001C2463" w:rsidRPr="00CA5A71" w:rsidRDefault="00717AAE" w:rsidP="00A80D3A">
      <w:pPr>
        <w:spacing w:before="60" w:after="0" w:line="240" w:lineRule="auto"/>
        <w:jc w:val="both"/>
        <w:rPr>
          <w:rFonts w:ascii="Times New Roman" w:hAnsi="Times New Roman"/>
          <w:sz w:val="24"/>
          <w:szCs w:val="24"/>
        </w:rPr>
      </w:pPr>
      <w:r w:rsidRPr="00CA5A71">
        <w:rPr>
          <w:rFonts w:ascii="Times New Roman" w:hAnsi="Times New Roman"/>
          <w:sz w:val="24"/>
          <w:szCs w:val="24"/>
        </w:rPr>
        <w:t>Spójność z analizą SWOT: w silnych stronach znalazły się liczne organizacje pozarządowe, w słabych stronach: niski poziom aktywności społecznej i kulturalnej, w szczególności wśród młodzieży, niewystarczająca oferta form spędzania czasu wolnego dla mieszkańców, braki w ofercie społeczno-kulturalnej, w szansach: wzrost aktywności społecznej mieszkańców, zwiększenie potencjału administracyjnego i finansowego lokaln</w:t>
      </w:r>
      <w:r w:rsidR="00CF0C9D" w:rsidRPr="00CA5A71">
        <w:rPr>
          <w:rFonts w:ascii="Times New Roman" w:hAnsi="Times New Roman"/>
          <w:sz w:val="24"/>
          <w:szCs w:val="24"/>
        </w:rPr>
        <w:t xml:space="preserve">ych organizacji pozarządowych, </w:t>
      </w:r>
      <w:r w:rsidRPr="00CA5A71">
        <w:rPr>
          <w:rFonts w:ascii="Times New Roman" w:hAnsi="Times New Roman"/>
          <w:sz w:val="24"/>
          <w:szCs w:val="24"/>
        </w:rPr>
        <w:t>w zagrożeniach: niewystarczające środki finansowe na realizację</w:t>
      </w:r>
      <w:r w:rsidR="00361D4A">
        <w:rPr>
          <w:rFonts w:ascii="Times New Roman" w:hAnsi="Times New Roman"/>
          <w:sz w:val="24"/>
          <w:szCs w:val="24"/>
        </w:rPr>
        <w:t xml:space="preserve"> ważnych inicjatyw rozwojowych. </w:t>
      </w:r>
      <w:r w:rsidRPr="00CA5A71">
        <w:rPr>
          <w:rFonts w:ascii="Times New Roman" w:hAnsi="Times New Roman"/>
          <w:sz w:val="24"/>
          <w:szCs w:val="24"/>
        </w:rPr>
        <w:t>Zgodność z celami PROW 2014-2020: przedsięwzięcie wspiera cel szczegółowy 6b i jest niezbędne do prawidłowej realizacji LSR.</w:t>
      </w:r>
    </w:p>
    <w:p w:rsidR="00FE0DC9" w:rsidRPr="003B652C" w:rsidRDefault="00FE0DC9" w:rsidP="00FE0DC9">
      <w:pPr>
        <w:spacing w:before="60" w:after="0" w:line="240" w:lineRule="auto"/>
        <w:jc w:val="both"/>
        <w:rPr>
          <w:rFonts w:ascii="Times New Roman" w:hAnsi="Times New Roman"/>
          <w:sz w:val="24"/>
          <w:szCs w:val="24"/>
        </w:rPr>
      </w:pPr>
      <w:r w:rsidRPr="003B652C">
        <w:rPr>
          <w:rFonts w:ascii="Times New Roman" w:hAnsi="Times New Roman"/>
          <w:b/>
          <w:sz w:val="24"/>
          <w:szCs w:val="24"/>
        </w:rPr>
        <w:t>Przedsięwzięcie 2.1.3 Projekty współpracy</w:t>
      </w:r>
      <w:r w:rsidRPr="003B652C">
        <w:rPr>
          <w:rFonts w:ascii="Times New Roman" w:hAnsi="Times New Roman"/>
          <w:sz w:val="24"/>
          <w:szCs w:val="24"/>
        </w:rPr>
        <w:t xml:space="preserve"> (realizowane na mocy umów pomiędzy LGD a Urzędem Marszałkowskim) będzie wspierać wspólną realizację projektów współpracy, łączących kilka LGD z Polski i zagranicy. Projekty te mają na celu promocję obszaru LGD oraz wymianę i transfer dobrych praktyk pomiędzy grupami. LGD planuje realizację</w:t>
      </w:r>
      <w:r w:rsidRPr="0038457D">
        <w:rPr>
          <w:rFonts w:ascii="Times New Roman" w:hAnsi="Times New Roman"/>
          <w:color w:val="FF0000"/>
          <w:sz w:val="24"/>
          <w:szCs w:val="24"/>
        </w:rPr>
        <w:t xml:space="preserve"> trzech </w:t>
      </w:r>
      <w:r w:rsidRPr="003B652C">
        <w:rPr>
          <w:rFonts w:ascii="Times New Roman" w:hAnsi="Times New Roman"/>
          <w:sz w:val="24"/>
          <w:szCs w:val="24"/>
        </w:rPr>
        <w:t>projektów współpracy (</w:t>
      </w:r>
      <w:r w:rsidRPr="00B72C07">
        <w:rPr>
          <w:rFonts w:ascii="Times New Roman" w:hAnsi="Times New Roman"/>
          <w:color w:val="FF0000"/>
          <w:sz w:val="24"/>
          <w:szCs w:val="24"/>
        </w:rPr>
        <w:t>dwóch</w:t>
      </w:r>
      <w:r w:rsidRPr="003B652C">
        <w:rPr>
          <w:rFonts w:ascii="Times New Roman" w:hAnsi="Times New Roman"/>
          <w:sz w:val="24"/>
          <w:szCs w:val="24"/>
        </w:rPr>
        <w:t xml:space="preserve"> o zasięgu krajowym i </w:t>
      </w:r>
      <w:r>
        <w:rPr>
          <w:rFonts w:ascii="Times New Roman" w:hAnsi="Times New Roman"/>
          <w:color w:val="FF0000"/>
          <w:sz w:val="24"/>
          <w:szCs w:val="24"/>
        </w:rPr>
        <w:t>jednego międzynarodowego</w:t>
      </w:r>
      <w:r w:rsidRPr="003B652C">
        <w:rPr>
          <w:rFonts w:ascii="Times New Roman" w:hAnsi="Times New Roman"/>
          <w:sz w:val="24"/>
          <w:szCs w:val="24"/>
        </w:rPr>
        <w:t>), które pozwolą na osiągnięcie celu szczegółowego 2.1 i realizację przypisanych mu wskaźników. W ramach tego działania LGD CIW planuje:</w:t>
      </w:r>
    </w:p>
    <w:p w:rsidR="00FE0DC9" w:rsidRPr="003B652C" w:rsidRDefault="00FE0DC9" w:rsidP="00FE0DC9">
      <w:pPr>
        <w:pStyle w:val="Akapitzlist"/>
        <w:numPr>
          <w:ilvl w:val="0"/>
          <w:numId w:val="21"/>
        </w:numPr>
        <w:spacing w:before="60" w:after="0" w:line="240" w:lineRule="auto"/>
        <w:jc w:val="both"/>
        <w:rPr>
          <w:rFonts w:ascii="Times New Roman" w:hAnsi="Times New Roman"/>
          <w:sz w:val="24"/>
          <w:szCs w:val="24"/>
        </w:rPr>
      </w:pPr>
      <w:r w:rsidRPr="003B652C">
        <w:rPr>
          <w:rFonts w:ascii="Times New Roman" w:hAnsi="Times New Roman"/>
          <w:sz w:val="24"/>
          <w:szCs w:val="24"/>
        </w:rPr>
        <w:t xml:space="preserve">Projekt międzynarodowy (3 </w:t>
      </w:r>
      <w:proofErr w:type="spellStart"/>
      <w:r w:rsidRPr="003B652C">
        <w:rPr>
          <w:rFonts w:ascii="Times New Roman" w:hAnsi="Times New Roman"/>
          <w:sz w:val="24"/>
          <w:szCs w:val="24"/>
        </w:rPr>
        <w:t>lgd</w:t>
      </w:r>
      <w:proofErr w:type="spellEnd"/>
      <w:r w:rsidRPr="003B652C">
        <w:rPr>
          <w:rFonts w:ascii="Times New Roman" w:hAnsi="Times New Roman"/>
          <w:sz w:val="24"/>
          <w:szCs w:val="24"/>
        </w:rPr>
        <w:t xml:space="preserve"> WZP plus 1 </w:t>
      </w:r>
      <w:proofErr w:type="spellStart"/>
      <w:r w:rsidRPr="003B652C">
        <w:rPr>
          <w:rFonts w:ascii="Times New Roman" w:hAnsi="Times New Roman"/>
          <w:sz w:val="24"/>
          <w:szCs w:val="24"/>
        </w:rPr>
        <w:t>lgd</w:t>
      </w:r>
      <w:proofErr w:type="spellEnd"/>
      <w:r w:rsidRPr="003B652C">
        <w:rPr>
          <w:rFonts w:ascii="Times New Roman" w:hAnsi="Times New Roman"/>
          <w:sz w:val="24"/>
          <w:szCs w:val="24"/>
        </w:rPr>
        <w:t xml:space="preserve"> ze Szwecji): „Polsko – szwedzkie targi przedsiębiorczości” – identyfikacja dobrych praktyk wiejskiej przedsiębiorczości poprzez organizację wyjazdów studyjnych dla lokalnych przedsiębiorców</w:t>
      </w:r>
    </w:p>
    <w:p w:rsidR="00FE0DC9" w:rsidRPr="003B652C" w:rsidRDefault="00FE0DC9" w:rsidP="00FE0DC9">
      <w:pPr>
        <w:pStyle w:val="Akapitzlist"/>
        <w:numPr>
          <w:ilvl w:val="0"/>
          <w:numId w:val="20"/>
        </w:numPr>
        <w:spacing w:before="60" w:after="0" w:line="240" w:lineRule="auto"/>
        <w:jc w:val="both"/>
        <w:rPr>
          <w:rFonts w:ascii="Times New Roman" w:hAnsi="Times New Roman"/>
          <w:sz w:val="24"/>
          <w:szCs w:val="24"/>
        </w:rPr>
      </w:pPr>
      <w:r w:rsidRPr="003B652C">
        <w:rPr>
          <w:rFonts w:ascii="Times New Roman" w:hAnsi="Times New Roman"/>
          <w:sz w:val="24"/>
          <w:szCs w:val="24"/>
        </w:rPr>
        <w:t>Celem ogólnym projektu jest identyfikację dobrych praktyk w zakresie wykorzystania dziedzictwa kulinarnego dla utworzenia innowacyjnego wiejskiego produktu turystycznego Szwecji i Polski</w:t>
      </w:r>
    </w:p>
    <w:p w:rsidR="00FE0DC9" w:rsidRPr="003B652C" w:rsidRDefault="00FE0DC9" w:rsidP="00FE0DC9">
      <w:pPr>
        <w:pStyle w:val="Akapitzlist"/>
        <w:numPr>
          <w:ilvl w:val="0"/>
          <w:numId w:val="20"/>
        </w:numPr>
        <w:spacing w:before="60" w:after="0" w:line="240" w:lineRule="auto"/>
        <w:jc w:val="both"/>
        <w:rPr>
          <w:rFonts w:ascii="Times New Roman" w:hAnsi="Times New Roman"/>
          <w:sz w:val="24"/>
          <w:szCs w:val="24"/>
        </w:rPr>
      </w:pPr>
      <w:r w:rsidRPr="003B652C">
        <w:rPr>
          <w:rFonts w:ascii="Times New Roman" w:hAnsi="Times New Roman"/>
          <w:sz w:val="24"/>
          <w:szCs w:val="24"/>
        </w:rPr>
        <w:t>Celami szczegółowymi projektu są:</w:t>
      </w:r>
    </w:p>
    <w:p w:rsidR="00FE0DC9" w:rsidRPr="003B652C" w:rsidRDefault="00FE0DC9" w:rsidP="00FE0DC9">
      <w:pPr>
        <w:pStyle w:val="Akapitzlist"/>
        <w:spacing w:before="60" w:after="0" w:line="240" w:lineRule="auto"/>
        <w:ind w:left="780"/>
        <w:jc w:val="both"/>
        <w:rPr>
          <w:rFonts w:ascii="Times New Roman" w:hAnsi="Times New Roman"/>
          <w:sz w:val="24"/>
          <w:szCs w:val="24"/>
        </w:rPr>
      </w:pPr>
      <w:r w:rsidRPr="003B652C">
        <w:rPr>
          <w:rFonts w:ascii="Times New Roman" w:hAnsi="Times New Roman"/>
          <w:sz w:val="24"/>
          <w:szCs w:val="24"/>
        </w:rPr>
        <w:t>Wzrost zainteresowania przedsiębiorczością wiejską mieszkańców zachodniopomorskiej wsi i szwedzkiego partnerstwa</w:t>
      </w:r>
    </w:p>
    <w:p w:rsidR="00FE0DC9" w:rsidRPr="003B652C" w:rsidRDefault="00FE0DC9" w:rsidP="00FE0DC9">
      <w:pPr>
        <w:pStyle w:val="Akapitzlist"/>
        <w:spacing w:before="60" w:after="0" w:line="240" w:lineRule="auto"/>
        <w:ind w:left="780"/>
        <w:jc w:val="both"/>
        <w:rPr>
          <w:rFonts w:ascii="Times New Roman" w:hAnsi="Times New Roman"/>
          <w:sz w:val="24"/>
          <w:szCs w:val="24"/>
        </w:rPr>
      </w:pPr>
      <w:r w:rsidRPr="003B652C">
        <w:rPr>
          <w:rFonts w:ascii="Times New Roman" w:hAnsi="Times New Roman"/>
          <w:sz w:val="24"/>
          <w:szCs w:val="24"/>
        </w:rPr>
        <w:t>Identyfikacja nowych produktów turystyki wiejskiej jako inspiracji do podejmowania działalności gospodarczej w oparciu o dziedzictwo kulinarne</w:t>
      </w:r>
    </w:p>
    <w:p w:rsidR="00FE0DC9" w:rsidRPr="003B652C" w:rsidRDefault="00FE0DC9" w:rsidP="00FE0DC9">
      <w:pPr>
        <w:pStyle w:val="Akapitzlist"/>
        <w:spacing w:before="60" w:after="0" w:line="240" w:lineRule="auto"/>
        <w:ind w:left="780"/>
        <w:jc w:val="both"/>
        <w:rPr>
          <w:rFonts w:ascii="Times New Roman" w:hAnsi="Times New Roman"/>
          <w:sz w:val="24"/>
          <w:szCs w:val="24"/>
        </w:rPr>
      </w:pPr>
      <w:r w:rsidRPr="003B652C">
        <w:rPr>
          <w:rFonts w:ascii="Times New Roman" w:hAnsi="Times New Roman"/>
          <w:sz w:val="24"/>
          <w:szCs w:val="24"/>
        </w:rPr>
        <w:t>Analiza możliwych do przeniesienia dobrych praktyk kulinarnej turystyki wiejskiej oraz przekazanie informacji na ich temat mieszkańcom obszarów objętych LSR.</w:t>
      </w:r>
    </w:p>
    <w:p w:rsidR="00FE0DC9" w:rsidRPr="003B652C" w:rsidRDefault="00FE0DC9" w:rsidP="00FE0DC9">
      <w:pPr>
        <w:pStyle w:val="Akapitzlist"/>
        <w:spacing w:before="60" w:after="0" w:line="240" w:lineRule="auto"/>
        <w:ind w:left="780"/>
        <w:jc w:val="both"/>
        <w:rPr>
          <w:rFonts w:ascii="Times New Roman" w:hAnsi="Times New Roman"/>
          <w:sz w:val="24"/>
          <w:szCs w:val="24"/>
        </w:rPr>
      </w:pPr>
      <w:r w:rsidRPr="003B652C">
        <w:rPr>
          <w:rFonts w:ascii="Times New Roman" w:hAnsi="Times New Roman"/>
          <w:sz w:val="24"/>
          <w:szCs w:val="24"/>
        </w:rPr>
        <w:t>Promocja dziedzictwa kulinarnego Pomorza Zachodniego i Szwecji</w:t>
      </w:r>
    </w:p>
    <w:p w:rsidR="00FE0DC9" w:rsidRPr="008C7C02" w:rsidRDefault="00FE0DC9" w:rsidP="00FE0DC9">
      <w:pPr>
        <w:pStyle w:val="Akapitzlist"/>
        <w:numPr>
          <w:ilvl w:val="0"/>
          <w:numId w:val="21"/>
        </w:numPr>
        <w:spacing w:before="60" w:after="0" w:line="240" w:lineRule="auto"/>
        <w:jc w:val="both"/>
        <w:rPr>
          <w:rFonts w:ascii="Times New Roman" w:hAnsi="Times New Roman"/>
          <w:color w:val="FF0000"/>
          <w:sz w:val="24"/>
          <w:szCs w:val="24"/>
        </w:rPr>
      </w:pPr>
      <w:r w:rsidRPr="008C7C02">
        <w:rPr>
          <w:rFonts w:ascii="Times New Roman" w:hAnsi="Times New Roman"/>
          <w:color w:val="FF0000"/>
          <w:sz w:val="24"/>
          <w:szCs w:val="24"/>
          <w:shd w:val="clear" w:color="auto" w:fill="FFFFFF"/>
        </w:rPr>
        <w:t xml:space="preserve">Projekt </w:t>
      </w:r>
      <w:r>
        <w:rPr>
          <w:rFonts w:ascii="Times New Roman" w:hAnsi="Times New Roman"/>
          <w:color w:val="FF0000"/>
          <w:sz w:val="24"/>
          <w:szCs w:val="24"/>
          <w:shd w:val="clear" w:color="auto" w:fill="FFFFFF"/>
        </w:rPr>
        <w:t>krajowy</w:t>
      </w:r>
      <w:r w:rsidRPr="008C7C02">
        <w:rPr>
          <w:rFonts w:ascii="Times New Roman" w:hAnsi="Times New Roman"/>
          <w:color w:val="FF0000"/>
          <w:sz w:val="24"/>
          <w:szCs w:val="24"/>
          <w:shd w:val="clear" w:color="auto" w:fill="FFFFFF"/>
        </w:rPr>
        <w:t xml:space="preserve"> (</w:t>
      </w:r>
      <w:r>
        <w:rPr>
          <w:rFonts w:ascii="Times New Roman" w:hAnsi="Times New Roman"/>
          <w:color w:val="FF0000"/>
          <w:sz w:val="24"/>
          <w:szCs w:val="24"/>
          <w:shd w:val="clear" w:color="auto" w:fill="FFFFFF"/>
        </w:rPr>
        <w:t xml:space="preserve">4 </w:t>
      </w:r>
      <w:r w:rsidRPr="008C7C02">
        <w:rPr>
          <w:rFonts w:ascii="Times New Roman" w:hAnsi="Times New Roman"/>
          <w:color w:val="FF0000"/>
          <w:sz w:val="24"/>
          <w:szCs w:val="24"/>
          <w:shd w:val="clear" w:color="auto" w:fill="FFFFFF"/>
        </w:rPr>
        <w:t xml:space="preserve">LGD WZP): </w:t>
      </w:r>
      <w:r w:rsidR="003310DD">
        <w:rPr>
          <w:rFonts w:ascii="Times New Roman" w:hAnsi="Times New Roman"/>
          <w:color w:val="FF0000"/>
          <w:sz w:val="24"/>
          <w:szCs w:val="24"/>
          <w:shd w:val="clear" w:color="auto" w:fill="FFFFFF"/>
        </w:rPr>
        <w:t>roz</w:t>
      </w:r>
      <w:r w:rsidR="00BA5EC4">
        <w:rPr>
          <w:rFonts w:ascii="Times New Roman" w:hAnsi="Times New Roman"/>
          <w:color w:val="FF0000"/>
          <w:sz w:val="24"/>
          <w:szCs w:val="24"/>
          <w:shd w:val="clear" w:color="auto" w:fill="FFFFFF"/>
        </w:rPr>
        <w:t>wój</w:t>
      </w:r>
      <w:r w:rsidR="003310DD">
        <w:rPr>
          <w:rFonts w:ascii="Times New Roman" w:hAnsi="Times New Roman"/>
          <w:color w:val="FF0000"/>
          <w:sz w:val="24"/>
          <w:szCs w:val="24"/>
          <w:shd w:val="clear" w:color="auto" w:fill="FFFFFF"/>
        </w:rPr>
        <w:t xml:space="preserve"> infrastruktury turystycznej i rekreacyjnej</w:t>
      </w:r>
      <w:r w:rsidRPr="008C7C02">
        <w:rPr>
          <w:rFonts w:ascii="Times New Roman" w:hAnsi="Times New Roman"/>
          <w:color w:val="FF0000"/>
          <w:sz w:val="24"/>
          <w:szCs w:val="24"/>
          <w:shd w:val="clear" w:color="auto" w:fill="FFFFFF"/>
        </w:rPr>
        <w:t xml:space="preserve"> w oparciu </w:t>
      </w:r>
      <w:r w:rsidR="003310DD">
        <w:rPr>
          <w:rFonts w:ascii="Times New Roman" w:hAnsi="Times New Roman"/>
          <w:color w:val="FF0000"/>
          <w:sz w:val="24"/>
          <w:szCs w:val="24"/>
          <w:shd w:val="clear" w:color="auto" w:fill="FFFFFF"/>
        </w:rPr>
        <w:br/>
      </w:r>
      <w:r w:rsidRPr="008C7C02">
        <w:rPr>
          <w:rFonts w:ascii="Times New Roman" w:hAnsi="Times New Roman"/>
          <w:color w:val="FF0000"/>
          <w:sz w:val="24"/>
          <w:szCs w:val="24"/>
          <w:shd w:val="clear" w:color="auto" w:fill="FFFFFF"/>
        </w:rPr>
        <w:t>o dziedzictwo kulturowe</w:t>
      </w:r>
      <w:r>
        <w:rPr>
          <w:rFonts w:ascii="Times New Roman" w:hAnsi="Times New Roman"/>
          <w:color w:val="FF0000"/>
          <w:sz w:val="24"/>
          <w:szCs w:val="24"/>
          <w:shd w:val="clear" w:color="auto" w:fill="FFFFFF"/>
        </w:rPr>
        <w:t xml:space="preserve"> (miejscowe podania i legendy)</w:t>
      </w:r>
      <w:r w:rsidRPr="008C7C02">
        <w:rPr>
          <w:rFonts w:ascii="Times New Roman" w:hAnsi="Times New Roman"/>
          <w:color w:val="FF0000"/>
          <w:sz w:val="24"/>
          <w:szCs w:val="24"/>
          <w:shd w:val="clear" w:color="auto" w:fill="FFFFFF"/>
        </w:rPr>
        <w:t xml:space="preserve"> poprzez utworzenie</w:t>
      </w:r>
      <w:r>
        <w:rPr>
          <w:rFonts w:ascii="Times New Roman" w:hAnsi="Times New Roman"/>
          <w:color w:val="FF0000"/>
          <w:sz w:val="24"/>
          <w:szCs w:val="24"/>
          <w:shd w:val="clear" w:color="auto" w:fill="FFFFFF"/>
        </w:rPr>
        <w:t>/doposażenie</w:t>
      </w:r>
      <w:r w:rsidRPr="008C7C02">
        <w:rPr>
          <w:rFonts w:ascii="Times New Roman" w:hAnsi="Times New Roman"/>
          <w:color w:val="FF0000"/>
          <w:sz w:val="24"/>
          <w:szCs w:val="24"/>
          <w:shd w:val="clear" w:color="auto" w:fill="FFFFFF"/>
        </w:rPr>
        <w:t xml:space="preserve"> </w:t>
      </w:r>
      <w:r w:rsidR="003310DD">
        <w:rPr>
          <w:rFonts w:ascii="Times New Roman" w:hAnsi="Times New Roman"/>
          <w:color w:val="FF0000"/>
          <w:sz w:val="24"/>
          <w:szCs w:val="24"/>
          <w:shd w:val="clear" w:color="auto" w:fill="FFFFFF"/>
        </w:rPr>
        <w:t>miejsc rekreacji/</w:t>
      </w:r>
      <w:r w:rsidRPr="008C7C02">
        <w:rPr>
          <w:rFonts w:ascii="Times New Roman" w:hAnsi="Times New Roman"/>
          <w:color w:val="FF0000"/>
          <w:sz w:val="24"/>
          <w:szCs w:val="24"/>
          <w:shd w:val="clear" w:color="auto" w:fill="FFFFFF"/>
        </w:rPr>
        <w:t>szlak</w:t>
      </w:r>
      <w:r w:rsidR="003310DD">
        <w:rPr>
          <w:rFonts w:ascii="Times New Roman" w:hAnsi="Times New Roman"/>
          <w:color w:val="FF0000"/>
          <w:sz w:val="24"/>
          <w:szCs w:val="24"/>
          <w:shd w:val="clear" w:color="auto" w:fill="FFFFFF"/>
        </w:rPr>
        <w:t>ów turystycznych</w:t>
      </w:r>
      <w:r>
        <w:rPr>
          <w:rFonts w:ascii="Times New Roman" w:hAnsi="Times New Roman"/>
          <w:color w:val="FF0000"/>
          <w:sz w:val="24"/>
          <w:szCs w:val="24"/>
          <w:shd w:val="clear" w:color="auto" w:fill="FFFFFF"/>
        </w:rPr>
        <w:t>,</w:t>
      </w:r>
    </w:p>
    <w:p w:rsidR="00FE0DC9" w:rsidRPr="008C7C02" w:rsidRDefault="00FE0DC9" w:rsidP="00FE0DC9">
      <w:pPr>
        <w:pStyle w:val="Akapitzlist"/>
        <w:numPr>
          <w:ilvl w:val="0"/>
          <w:numId w:val="20"/>
        </w:numPr>
        <w:spacing w:before="60" w:after="0" w:line="240" w:lineRule="auto"/>
        <w:jc w:val="both"/>
        <w:rPr>
          <w:rFonts w:ascii="Times New Roman" w:hAnsi="Times New Roman"/>
          <w:color w:val="FF0000"/>
          <w:sz w:val="24"/>
          <w:szCs w:val="24"/>
        </w:rPr>
      </w:pPr>
      <w:r w:rsidRPr="008C7C02">
        <w:rPr>
          <w:rFonts w:ascii="Times New Roman" w:hAnsi="Times New Roman"/>
          <w:color w:val="FF0000"/>
          <w:sz w:val="24"/>
          <w:szCs w:val="24"/>
        </w:rPr>
        <w:t xml:space="preserve">Cel ogólny projektu: </w:t>
      </w:r>
      <w:r w:rsidR="003310DD">
        <w:rPr>
          <w:rFonts w:ascii="Times New Roman" w:hAnsi="Times New Roman"/>
          <w:color w:val="FF0000"/>
          <w:sz w:val="24"/>
          <w:szCs w:val="24"/>
        </w:rPr>
        <w:t>roz</w:t>
      </w:r>
      <w:r w:rsidR="00BA5EC4">
        <w:rPr>
          <w:rFonts w:ascii="Times New Roman" w:hAnsi="Times New Roman"/>
          <w:color w:val="FF0000"/>
          <w:sz w:val="24"/>
          <w:szCs w:val="24"/>
        </w:rPr>
        <w:t>wój</w:t>
      </w:r>
      <w:r w:rsidR="003310DD">
        <w:rPr>
          <w:rFonts w:ascii="Times New Roman" w:hAnsi="Times New Roman"/>
          <w:color w:val="FF0000"/>
          <w:sz w:val="24"/>
          <w:szCs w:val="24"/>
        </w:rPr>
        <w:t xml:space="preserve"> infrastruktury turystycznej i rekreacyjnej</w:t>
      </w:r>
      <w:r w:rsidRPr="008C7C02">
        <w:rPr>
          <w:rFonts w:ascii="Times New Roman" w:hAnsi="Times New Roman"/>
          <w:color w:val="FF0000"/>
          <w:sz w:val="24"/>
          <w:szCs w:val="24"/>
        </w:rPr>
        <w:t xml:space="preserve"> na</w:t>
      </w:r>
      <w:r w:rsidR="003310DD">
        <w:rPr>
          <w:rFonts w:ascii="Times New Roman" w:hAnsi="Times New Roman"/>
          <w:color w:val="FF0000"/>
          <w:sz w:val="24"/>
          <w:szCs w:val="24"/>
        </w:rPr>
        <w:t xml:space="preserve"> obszarze LGD</w:t>
      </w:r>
      <w:r w:rsidR="003310DD">
        <w:rPr>
          <w:rFonts w:ascii="Times New Roman" w:hAnsi="Times New Roman"/>
          <w:color w:val="FF0000"/>
          <w:sz w:val="24"/>
          <w:szCs w:val="24"/>
        </w:rPr>
        <w:br/>
        <w:t>powiązanej z lokalną historią oraz miejscowymi</w:t>
      </w:r>
      <w:r w:rsidRPr="008C7C02">
        <w:rPr>
          <w:rFonts w:ascii="Times New Roman" w:hAnsi="Times New Roman"/>
          <w:color w:val="FF0000"/>
          <w:sz w:val="24"/>
          <w:szCs w:val="24"/>
        </w:rPr>
        <w:t xml:space="preserve"> podania</w:t>
      </w:r>
      <w:r w:rsidR="003310DD">
        <w:rPr>
          <w:rFonts w:ascii="Times New Roman" w:hAnsi="Times New Roman"/>
          <w:color w:val="FF0000"/>
          <w:sz w:val="24"/>
          <w:szCs w:val="24"/>
        </w:rPr>
        <w:t>mi i legendami</w:t>
      </w:r>
      <w:r w:rsidRPr="008C7C02">
        <w:rPr>
          <w:rFonts w:ascii="Times New Roman" w:hAnsi="Times New Roman"/>
          <w:color w:val="FF0000"/>
          <w:sz w:val="24"/>
          <w:szCs w:val="24"/>
        </w:rPr>
        <w:t>.</w:t>
      </w:r>
    </w:p>
    <w:p w:rsidR="00FE0DC9" w:rsidRPr="008C7C02" w:rsidRDefault="00FE0DC9" w:rsidP="00FE0DC9">
      <w:pPr>
        <w:pStyle w:val="Akapitzlist"/>
        <w:numPr>
          <w:ilvl w:val="0"/>
          <w:numId w:val="20"/>
        </w:numPr>
        <w:spacing w:before="60" w:after="0" w:line="240" w:lineRule="auto"/>
        <w:jc w:val="both"/>
        <w:rPr>
          <w:rFonts w:ascii="Times New Roman" w:hAnsi="Times New Roman"/>
          <w:color w:val="FF0000"/>
          <w:sz w:val="24"/>
          <w:szCs w:val="24"/>
        </w:rPr>
      </w:pPr>
      <w:r w:rsidRPr="008C7C02">
        <w:rPr>
          <w:rFonts w:ascii="Times New Roman" w:hAnsi="Times New Roman"/>
          <w:color w:val="FF0000"/>
          <w:sz w:val="24"/>
          <w:szCs w:val="24"/>
        </w:rPr>
        <w:t>Cele szczegółowe projektu:</w:t>
      </w:r>
    </w:p>
    <w:p w:rsidR="00FE0DC9" w:rsidRPr="008C7C02" w:rsidRDefault="00FE0DC9" w:rsidP="00FE0DC9">
      <w:pPr>
        <w:pStyle w:val="Akapitzlist"/>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4"/>
          <w:szCs w:val="24"/>
        </w:rPr>
      </w:pPr>
      <w:r w:rsidRPr="008C7C02">
        <w:rPr>
          <w:rFonts w:ascii="Times New Roman" w:hAnsi="Times New Roman"/>
          <w:color w:val="FF0000"/>
          <w:sz w:val="24"/>
          <w:szCs w:val="24"/>
          <w:shd w:val="clear" w:color="auto" w:fill="FFFFFF"/>
        </w:rPr>
        <w:t xml:space="preserve">Rozszerzenie oferty turystycznej, tworzenie nowych produktów turystycznych </w:t>
      </w:r>
      <w:r w:rsidRPr="008C7C02">
        <w:rPr>
          <w:rFonts w:ascii="Times New Roman" w:hAnsi="Times New Roman"/>
          <w:color w:val="FF0000"/>
          <w:sz w:val="24"/>
          <w:szCs w:val="24"/>
          <w:shd w:val="clear" w:color="auto" w:fill="FFFFFF"/>
        </w:rPr>
        <w:br/>
        <w:t>z wykorzystaniem zasobów historycznych, kulturowych, patriotycznych, religijnych i artystycznych;</w:t>
      </w:r>
    </w:p>
    <w:p w:rsidR="00FE0DC9" w:rsidRPr="008C7C02" w:rsidRDefault="00FE0DC9" w:rsidP="00FE0DC9">
      <w:pPr>
        <w:pStyle w:val="Akapitzlist"/>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4"/>
          <w:szCs w:val="24"/>
          <w:shd w:val="clear" w:color="auto" w:fill="FFFFFF"/>
        </w:rPr>
      </w:pPr>
      <w:r w:rsidRPr="008C7C02">
        <w:rPr>
          <w:rFonts w:ascii="Times New Roman" w:hAnsi="Times New Roman"/>
          <w:color w:val="FF0000"/>
          <w:sz w:val="24"/>
          <w:szCs w:val="24"/>
          <w:shd w:val="clear" w:color="auto" w:fill="FFFFFF"/>
        </w:rPr>
        <w:t xml:space="preserve">Powstanie </w:t>
      </w:r>
      <w:r w:rsidR="003310DD">
        <w:rPr>
          <w:rFonts w:ascii="Times New Roman" w:hAnsi="Times New Roman"/>
          <w:color w:val="FF0000"/>
          <w:sz w:val="24"/>
          <w:szCs w:val="24"/>
          <w:shd w:val="clear" w:color="auto" w:fill="FFFFFF"/>
        </w:rPr>
        <w:t>miejsc</w:t>
      </w:r>
      <w:r w:rsidRPr="008C7C02">
        <w:rPr>
          <w:rFonts w:ascii="Times New Roman" w:hAnsi="Times New Roman"/>
          <w:color w:val="FF0000"/>
          <w:sz w:val="24"/>
          <w:szCs w:val="24"/>
          <w:shd w:val="clear" w:color="auto" w:fill="FFFFFF"/>
        </w:rPr>
        <w:t xml:space="preserve"> w odwołaniu do wydarzeń i postaci historycznych oraz lokalnych podań i legend;</w:t>
      </w:r>
    </w:p>
    <w:p w:rsidR="00FE0DC9" w:rsidRPr="008C7C02" w:rsidRDefault="00FE0DC9" w:rsidP="00FE0DC9">
      <w:pPr>
        <w:pStyle w:val="Akapitzlist"/>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4"/>
          <w:szCs w:val="24"/>
          <w:shd w:val="clear" w:color="auto" w:fill="FFFFFF"/>
        </w:rPr>
      </w:pPr>
      <w:r>
        <w:rPr>
          <w:rFonts w:ascii="Times New Roman" w:hAnsi="Times New Roman"/>
          <w:color w:val="FF0000"/>
          <w:sz w:val="24"/>
          <w:szCs w:val="24"/>
          <w:shd w:val="clear" w:color="auto" w:fill="FFFFFF"/>
        </w:rPr>
        <w:t>Utworzenie towarzyszących</w:t>
      </w:r>
      <w:r w:rsidRPr="008C7C02">
        <w:rPr>
          <w:rFonts w:ascii="Times New Roman" w:hAnsi="Times New Roman"/>
          <w:color w:val="FF0000"/>
          <w:sz w:val="24"/>
          <w:szCs w:val="24"/>
          <w:shd w:val="clear" w:color="auto" w:fill="FFFFFF"/>
        </w:rPr>
        <w:t xml:space="preserve"> informacyjnych</w:t>
      </w:r>
      <w:r>
        <w:rPr>
          <w:rFonts w:ascii="Times New Roman" w:hAnsi="Times New Roman"/>
          <w:color w:val="FF0000"/>
          <w:sz w:val="24"/>
          <w:szCs w:val="24"/>
          <w:shd w:val="clear" w:color="auto" w:fill="FFFFFF"/>
        </w:rPr>
        <w:t xml:space="preserve"> i infrastrukturalnych</w:t>
      </w:r>
      <w:r w:rsidRPr="008C7C02">
        <w:rPr>
          <w:rFonts w:ascii="Times New Roman" w:hAnsi="Times New Roman"/>
          <w:color w:val="FF0000"/>
          <w:sz w:val="24"/>
          <w:szCs w:val="24"/>
          <w:shd w:val="clear" w:color="auto" w:fill="FFFFFF"/>
        </w:rPr>
        <w:t xml:space="preserve"> produktów turystycznych, np. </w:t>
      </w:r>
      <w:r>
        <w:rPr>
          <w:rFonts w:ascii="Times New Roman" w:hAnsi="Times New Roman"/>
          <w:color w:val="FF0000"/>
          <w:sz w:val="24"/>
          <w:szCs w:val="24"/>
          <w:shd w:val="clear" w:color="auto" w:fill="FFFFFF"/>
        </w:rPr>
        <w:t>tablice informacyjne</w:t>
      </w:r>
      <w:r w:rsidRPr="008C7C02">
        <w:rPr>
          <w:rFonts w:ascii="Times New Roman" w:hAnsi="Times New Roman"/>
          <w:color w:val="FF0000"/>
          <w:sz w:val="24"/>
          <w:szCs w:val="24"/>
          <w:shd w:val="clear" w:color="auto" w:fill="FFFFFF"/>
        </w:rPr>
        <w:t>; znakowanie szlaków; foldery</w:t>
      </w:r>
      <w:r>
        <w:rPr>
          <w:rFonts w:ascii="Times New Roman" w:hAnsi="Times New Roman"/>
          <w:color w:val="FF0000"/>
          <w:sz w:val="24"/>
          <w:szCs w:val="24"/>
          <w:shd w:val="clear" w:color="auto" w:fill="FFFFFF"/>
        </w:rPr>
        <w:t>/ulotki/broszury</w:t>
      </w:r>
      <w:r w:rsidRPr="008C7C02">
        <w:rPr>
          <w:rFonts w:ascii="Times New Roman" w:hAnsi="Times New Roman"/>
          <w:color w:val="FF0000"/>
          <w:sz w:val="24"/>
          <w:szCs w:val="24"/>
          <w:shd w:val="clear" w:color="auto" w:fill="FFFFFF"/>
        </w:rPr>
        <w:t xml:space="preserve">; </w:t>
      </w:r>
      <w:r>
        <w:rPr>
          <w:rFonts w:ascii="Times New Roman" w:hAnsi="Times New Roman"/>
          <w:color w:val="FF0000"/>
          <w:sz w:val="24"/>
          <w:szCs w:val="24"/>
          <w:shd w:val="clear" w:color="auto" w:fill="FFFFFF"/>
        </w:rPr>
        <w:t>obiekty infrastruktury turystyczne</w:t>
      </w:r>
      <w:r w:rsidR="003310DD">
        <w:rPr>
          <w:rFonts w:ascii="Times New Roman" w:hAnsi="Times New Roman"/>
          <w:color w:val="FF0000"/>
          <w:sz w:val="24"/>
          <w:szCs w:val="24"/>
          <w:shd w:val="clear" w:color="auto" w:fill="FFFFFF"/>
        </w:rPr>
        <w:t>j i rekreacyjnej</w:t>
      </w:r>
      <w:r>
        <w:rPr>
          <w:rFonts w:ascii="Times New Roman" w:hAnsi="Times New Roman"/>
          <w:color w:val="FF0000"/>
          <w:sz w:val="24"/>
          <w:szCs w:val="24"/>
          <w:shd w:val="clear" w:color="auto" w:fill="FFFFFF"/>
        </w:rPr>
        <w:t>;</w:t>
      </w:r>
      <w:r w:rsidRPr="008C7C02">
        <w:rPr>
          <w:rFonts w:ascii="Times New Roman" w:hAnsi="Times New Roman"/>
          <w:color w:val="FF0000"/>
          <w:sz w:val="24"/>
          <w:szCs w:val="24"/>
          <w:shd w:val="clear" w:color="auto" w:fill="FFFFFF"/>
        </w:rPr>
        <w:t xml:space="preserve"> </w:t>
      </w:r>
    </w:p>
    <w:p w:rsidR="00FE0DC9" w:rsidRPr="008C7C02" w:rsidRDefault="00FE0DC9" w:rsidP="00FE0DC9">
      <w:pPr>
        <w:pStyle w:val="Akapitzlist"/>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4"/>
          <w:szCs w:val="24"/>
          <w:shd w:val="clear" w:color="auto" w:fill="FFFFFF"/>
        </w:rPr>
      </w:pPr>
      <w:r w:rsidRPr="008C7C02">
        <w:rPr>
          <w:rFonts w:ascii="Times New Roman" w:hAnsi="Times New Roman"/>
          <w:color w:val="FF0000"/>
          <w:sz w:val="24"/>
          <w:szCs w:val="24"/>
          <w:shd w:val="clear" w:color="auto" w:fill="FFFFFF"/>
        </w:rPr>
        <w:t xml:space="preserve">Wzmocnienie tożsamości lokalnej, kultywowanie poczucia przynależności i wspólnoty. </w:t>
      </w:r>
    </w:p>
    <w:p w:rsidR="00DC3D48" w:rsidRDefault="00DC3D48" w:rsidP="006A798C">
      <w:pPr>
        <w:pStyle w:val="Akapitzlist"/>
        <w:numPr>
          <w:ilvl w:val="0"/>
          <w:numId w:val="21"/>
        </w:numPr>
        <w:spacing w:before="60" w:after="0" w:line="240" w:lineRule="auto"/>
        <w:jc w:val="both"/>
        <w:rPr>
          <w:rFonts w:ascii="Times New Roman" w:hAnsi="Times New Roman"/>
          <w:sz w:val="24"/>
          <w:szCs w:val="24"/>
        </w:rPr>
      </w:pPr>
      <w:r>
        <w:rPr>
          <w:rFonts w:ascii="Times New Roman" w:hAnsi="Times New Roman"/>
          <w:sz w:val="24"/>
          <w:szCs w:val="24"/>
        </w:rPr>
        <w:t>Projekt krajow</w:t>
      </w:r>
      <w:r w:rsidR="007D1716">
        <w:rPr>
          <w:rFonts w:ascii="Times New Roman" w:hAnsi="Times New Roman"/>
          <w:sz w:val="24"/>
          <w:szCs w:val="24"/>
        </w:rPr>
        <w:t xml:space="preserve">y (3 </w:t>
      </w:r>
      <w:proofErr w:type="spellStart"/>
      <w:r w:rsidR="007D1716">
        <w:rPr>
          <w:rFonts w:ascii="Times New Roman" w:hAnsi="Times New Roman"/>
          <w:sz w:val="24"/>
          <w:szCs w:val="24"/>
        </w:rPr>
        <w:t>lgd</w:t>
      </w:r>
      <w:proofErr w:type="spellEnd"/>
      <w:r w:rsidR="007D1716">
        <w:rPr>
          <w:rFonts w:ascii="Times New Roman" w:hAnsi="Times New Roman"/>
          <w:sz w:val="24"/>
          <w:szCs w:val="24"/>
        </w:rPr>
        <w:t xml:space="preserve"> WZP): </w:t>
      </w:r>
      <w:r w:rsidR="00F77AF9">
        <w:rPr>
          <w:rFonts w:ascii="Times New Roman" w:hAnsi="Times New Roman"/>
          <w:sz w:val="24"/>
          <w:szCs w:val="24"/>
        </w:rPr>
        <w:t>Utworzenie zintegrowanych stref rekreacji i informacji szansą na integrację i aktywizację mieszkańców</w:t>
      </w:r>
    </w:p>
    <w:p w:rsidR="00701752" w:rsidRDefault="00701752" w:rsidP="006A798C">
      <w:pPr>
        <w:pStyle w:val="Akapitzlist"/>
        <w:numPr>
          <w:ilvl w:val="0"/>
          <w:numId w:val="22"/>
        </w:numPr>
        <w:spacing w:before="60" w:after="0" w:line="240" w:lineRule="auto"/>
        <w:jc w:val="both"/>
        <w:rPr>
          <w:rFonts w:ascii="Times New Roman" w:hAnsi="Times New Roman"/>
          <w:sz w:val="24"/>
          <w:szCs w:val="24"/>
        </w:rPr>
      </w:pPr>
      <w:r>
        <w:rPr>
          <w:rFonts w:ascii="Times New Roman" w:hAnsi="Times New Roman"/>
          <w:sz w:val="24"/>
          <w:szCs w:val="24"/>
        </w:rPr>
        <w:t xml:space="preserve">Cel główny: integracja i aktywizacja mieszkańców z obszaru 3 </w:t>
      </w:r>
      <w:proofErr w:type="spellStart"/>
      <w:r>
        <w:rPr>
          <w:rFonts w:ascii="Times New Roman" w:hAnsi="Times New Roman"/>
          <w:sz w:val="24"/>
          <w:szCs w:val="24"/>
        </w:rPr>
        <w:t>lgd</w:t>
      </w:r>
      <w:proofErr w:type="spellEnd"/>
      <w:r>
        <w:rPr>
          <w:rFonts w:ascii="Times New Roman" w:hAnsi="Times New Roman"/>
          <w:sz w:val="24"/>
          <w:szCs w:val="24"/>
        </w:rPr>
        <w:t xml:space="preserve"> woj. zachodniopomorskiego</w:t>
      </w:r>
    </w:p>
    <w:p w:rsidR="004C42AD" w:rsidRDefault="00701752" w:rsidP="006A798C">
      <w:pPr>
        <w:pStyle w:val="Akapitzlist"/>
        <w:numPr>
          <w:ilvl w:val="0"/>
          <w:numId w:val="22"/>
        </w:numPr>
        <w:spacing w:before="60" w:after="0" w:line="240" w:lineRule="auto"/>
        <w:jc w:val="both"/>
        <w:rPr>
          <w:rFonts w:ascii="Times New Roman" w:hAnsi="Times New Roman"/>
          <w:sz w:val="24"/>
          <w:szCs w:val="24"/>
        </w:rPr>
      </w:pPr>
      <w:r>
        <w:rPr>
          <w:rFonts w:ascii="Times New Roman" w:hAnsi="Times New Roman"/>
          <w:sz w:val="24"/>
          <w:szCs w:val="24"/>
        </w:rPr>
        <w:t xml:space="preserve">Cele szczegółowe: </w:t>
      </w:r>
    </w:p>
    <w:p w:rsidR="00701752" w:rsidRDefault="003310DD" w:rsidP="004C42AD">
      <w:pPr>
        <w:pStyle w:val="Akapitzlist"/>
        <w:spacing w:before="60" w:after="0" w:line="240" w:lineRule="auto"/>
        <w:ind w:left="1440"/>
        <w:jc w:val="both"/>
        <w:rPr>
          <w:rFonts w:ascii="Times New Roman" w:hAnsi="Times New Roman"/>
          <w:sz w:val="24"/>
          <w:szCs w:val="24"/>
        </w:rPr>
      </w:pPr>
      <w:r>
        <w:rPr>
          <w:rFonts w:ascii="Times New Roman" w:hAnsi="Times New Roman"/>
          <w:sz w:val="24"/>
          <w:szCs w:val="24"/>
        </w:rPr>
        <w:t>Utworzenie w 1</w:t>
      </w:r>
      <w:r w:rsidR="004C42AD">
        <w:rPr>
          <w:rFonts w:ascii="Times New Roman" w:hAnsi="Times New Roman"/>
          <w:sz w:val="24"/>
          <w:szCs w:val="24"/>
        </w:rPr>
        <w:t xml:space="preserve">5 gminach z obszaru działania stref rekreacji i informacji wyposażonych w </w:t>
      </w:r>
      <w:proofErr w:type="spellStart"/>
      <w:r w:rsidR="004C42AD">
        <w:rPr>
          <w:rFonts w:ascii="Times New Roman" w:hAnsi="Times New Roman"/>
          <w:sz w:val="24"/>
          <w:szCs w:val="24"/>
        </w:rPr>
        <w:t>wifi</w:t>
      </w:r>
      <w:proofErr w:type="spellEnd"/>
      <w:r w:rsidR="004C42AD">
        <w:rPr>
          <w:rFonts w:ascii="Times New Roman" w:hAnsi="Times New Roman"/>
          <w:sz w:val="24"/>
          <w:szCs w:val="24"/>
        </w:rPr>
        <w:t xml:space="preserve">, tablice informacyjne, dostęp do energii </w:t>
      </w:r>
      <w:proofErr w:type="spellStart"/>
      <w:r w:rsidR="004C42AD">
        <w:rPr>
          <w:rFonts w:ascii="Times New Roman" w:hAnsi="Times New Roman"/>
          <w:sz w:val="24"/>
          <w:szCs w:val="24"/>
        </w:rPr>
        <w:t>elektr</w:t>
      </w:r>
      <w:proofErr w:type="spellEnd"/>
      <w:r w:rsidR="004C42AD">
        <w:rPr>
          <w:rFonts w:ascii="Times New Roman" w:hAnsi="Times New Roman"/>
          <w:sz w:val="24"/>
          <w:szCs w:val="24"/>
        </w:rPr>
        <w:t>., drewnianą architekturę rekreacyjną i inne</w:t>
      </w:r>
    </w:p>
    <w:p w:rsidR="004C42AD" w:rsidRDefault="004C42AD" w:rsidP="00932182">
      <w:pPr>
        <w:pStyle w:val="Akapitzlist"/>
        <w:spacing w:before="60" w:after="0" w:line="240" w:lineRule="auto"/>
        <w:ind w:left="1440"/>
        <w:jc w:val="both"/>
        <w:rPr>
          <w:rFonts w:ascii="Times New Roman" w:hAnsi="Times New Roman"/>
          <w:sz w:val="24"/>
          <w:szCs w:val="24"/>
        </w:rPr>
      </w:pPr>
      <w:r>
        <w:rPr>
          <w:rFonts w:ascii="Times New Roman" w:hAnsi="Times New Roman"/>
          <w:sz w:val="24"/>
          <w:szCs w:val="24"/>
        </w:rPr>
        <w:t xml:space="preserve">Promowanie aktywnego trybu życia i integracji mieszkańców w oparciu o nowe technologie </w:t>
      </w:r>
      <w:proofErr w:type="spellStart"/>
      <w:r>
        <w:rPr>
          <w:rFonts w:ascii="Times New Roman" w:hAnsi="Times New Roman"/>
          <w:sz w:val="24"/>
          <w:szCs w:val="24"/>
        </w:rPr>
        <w:t>it</w:t>
      </w:r>
      <w:proofErr w:type="spellEnd"/>
      <w:r w:rsidR="00932182">
        <w:rPr>
          <w:rFonts w:ascii="Times New Roman" w:hAnsi="Times New Roman"/>
          <w:sz w:val="24"/>
          <w:szCs w:val="24"/>
        </w:rPr>
        <w:t xml:space="preserve"> </w:t>
      </w:r>
    </w:p>
    <w:p w:rsidR="00FE0DC9" w:rsidRDefault="00FE0DC9" w:rsidP="00932182">
      <w:pPr>
        <w:pStyle w:val="Akapitzlist"/>
        <w:spacing w:before="60" w:after="0" w:line="240" w:lineRule="auto"/>
        <w:ind w:left="1440"/>
        <w:jc w:val="both"/>
        <w:rPr>
          <w:rFonts w:ascii="Times New Roman" w:hAnsi="Times New Roman"/>
          <w:sz w:val="24"/>
          <w:szCs w:val="24"/>
        </w:rPr>
      </w:pPr>
    </w:p>
    <w:p w:rsidR="00FE0DC9" w:rsidRDefault="00FE0DC9" w:rsidP="00932182">
      <w:pPr>
        <w:pStyle w:val="Akapitzlist"/>
        <w:spacing w:before="60" w:after="0" w:line="240" w:lineRule="auto"/>
        <w:ind w:left="1440"/>
        <w:jc w:val="both"/>
        <w:rPr>
          <w:rFonts w:ascii="Times New Roman" w:hAnsi="Times New Roman"/>
          <w:sz w:val="24"/>
          <w:szCs w:val="24"/>
        </w:rPr>
      </w:pPr>
    </w:p>
    <w:p w:rsidR="00FE0DC9" w:rsidRPr="00932182" w:rsidRDefault="00FE0DC9" w:rsidP="00932182">
      <w:pPr>
        <w:pStyle w:val="Akapitzlist"/>
        <w:spacing w:before="60" w:after="0" w:line="240" w:lineRule="auto"/>
        <w:ind w:left="1440"/>
        <w:jc w:val="both"/>
        <w:rPr>
          <w:rFonts w:ascii="Times New Roman" w:hAnsi="Times New Roman"/>
          <w:sz w:val="24"/>
          <w:szCs w:val="24"/>
        </w:rPr>
      </w:pPr>
    </w:p>
    <w:p w:rsidR="00717AAE" w:rsidRPr="00CA5A71" w:rsidRDefault="00717AAE" w:rsidP="00717AAE">
      <w:pPr>
        <w:spacing w:before="60" w:after="0" w:line="240" w:lineRule="auto"/>
        <w:jc w:val="both"/>
        <w:rPr>
          <w:rFonts w:ascii="Times New Roman" w:hAnsi="Times New Roman"/>
          <w:sz w:val="24"/>
          <w:szCs w:val="24"/>
        </w:rPr>
      </w:pPr>
      <w:r w:rsidRPr="00CA5A71">
        <w:rPr>
          <w:rFonts w:ascii="Times New Roman" w:hAnsi="Times New Roman"/>
          <w:sz w:val="24"/>
          <w:szCs w:val="24"/>
        </w:rPr>
        <w:t>Uzasadnienie:</w:t>
      </w:r>
    </w:p>
    <w:p w:rsidR="00717AAE" w:rsidRPr="00CA5A71" w:rsidRDefault="00717AAE" w:rsidP="00717AAE">
      <w:pPr>
        <w:spacing w:before="60" w:after="0" w:line="240" w:lineRule="auto"/>
        <w:jc w:val="both"/>
        <w:rPr>
          <w:rFonts w:ascii="Times New Roman" w:hAnsi="Times New Roman"/>
          <w:sz w:val="24"/>
          <w:szCs w:val="24"/>
        </w:rPr>
      </w:pPr>
      <w:r w:rsidRPr="00CA5A71">
        <w:rPr>
          <w:rFonts w:ascii="Times New Roman" w:hAnsi="Times New Roman"/>
          <w:sz w:val="24"/>
          <w:szCs w:val="24"/>
        </w:rPr>
        <w:lastRenderedPageBreak/>
        <w:t>Spójność z diagnozą: w badaniu ankietowym mieszkańcy źle oceniają aktywność społeczną i ofertę spędzania czasu wolnego (osoby niezadowolone stanowią ponad połowę badanych, bardzo zadowoleni stanowią w obu przypadkach zaledwie 3% respondentów).</w:t>
      </w:r>
    </w:p>
    <w:p w:rsidR="00717AAE" w:rsidRPr="00CA5A71" w:rsidRDefault="00717AAE" w:rsidP="00717AAE">
      <w:pPr>
        <w:spacing w:before="60" w:after="0" w:line="240" w:lineRule="auto"/>
        <w:jc w:val="both"/>
        <w:rPr>
          <w:rFonts w:ascii="Times New Roman" w:hAnsi="Times New Roman"/>
          <w:sz w:val="24"/>
          <w:szCs w:val="24"/>
        </w:rPr>
      </w:pPr>
      <w:r w:rsidRPr="00CA5A71">
        <w:rPr>
          <w:rFonts w:ascii="Times New Roman" w:hAnsi="Times New Roman"/>
          <w:sz w:val="24"/>
          <w:szCs w:val="24"/>
        </w:rPr>
        <w:t>Spójność z analizą SWOT: w silnych stronach znalazły się liczne organizacje pozarządowe, w słabych stronach: niski poziom aktywności społecznej i kulturalnej, w szczególności wśród młodzieży, niewystarczająca oferta form spędzania czasu wolnego dla mieszkańców, braki w ofercie społeczno-kulturalnej, w szansach: wzrost aktywności społecznej mieszkańców, zwiększenie potencjału administracyjnego i finansowego lokaln</w:t>
      </w:r>
      <w:r w:rsidR="00F327FA" w:rsidRPr="00CA5A71">
        <w:rPr>
          <w:rFonts w:ascii="Times New Roman" w:hAnsi="Times New Roman"/>
          <w:sz w:val="24"/>
          <w:szCs w:val="24"/>
        </w:rPr>
        <w:t xml:space="preserve">ych organizacji pozarządowych, </w:t>
      </w:r>
      <w:r w:rsidRPr="00CA5A71">
        <w:rPr>
          <w:rFonts w:ascii="Times New Roman" w:hAnsi="Times New Roman"/>
          <w:sz w:val="24"/>
          <w:szCs w:val="24"/>
        </w:rPr>
        <w:t>w zagrożeniach: niewystarczające środki finansowe na realizację ważnych inicjatyw rozwojowych.</w:t>
      </w:r>
    </w:p>
    <w:p w:rsidR="00717AAE" w:rsidRPr="00CA5A71" w:rsidRDefault="00717AAE" w:rsidP="00A80D3A">
      <w:pPr>
        <w:spacing w:before="60" w:after="0" w:line="240" w:lineRule="auto"/>
        <w:jc w:val="both"/>
        <w:rPr>
          <w:rFonts w:ascii="Times New Roman" w:hAnsi="Times New Roman"/>
          <w:sz w:val="24"/>
          <w:szCs w:val="24"/>
        </w:rPr>
      </w:pPr>
      <w:r w:rsidRPr="00CA5A71">
        <w:rPr>
          <w:rFonts w:ascii="Times New Roman" w:hAnsi="Times New Roman"/>
          <w:sz w:val="24"/>
          <w:szCs w:val="24"/>
        </w:rPr>
        <w:t>Zgodność z celami PROW 2014-2020: przedsięwzięcie wspiera cel szczegółowy 6b i jest niezbędne do prawidłowej realizacji LSR.</w:t>
      </w:r>
    </w:p>
    <w:p w:rsidR="00496AF3" w:rsidRPr="00CA5A71" w:rsidRDefault="00496AF3" w:rsidP="00496AF3">
      <w:pPr>
        <w:spacing w:before="60" w:after="0" w:line="240" w:lineRule="auto"/>
        <w:jc w:val="both"/>
        <w:rPr>
          <w:rFonts w:ascii="Times New Roman" w:hAnsi="Times New Roman"/>
          <w:sz w:val="24"/>
          <w:szCs w:val="24"/>
        </w:rPr>
      </w:pPr>
      <w:r w:rsidRPr="00CA5A71">
        <w:rPr>
          <w:rFonts w:ascii="Times New Roman" w:hAnsi="Times New Roman"/>
          <w:b/>
          <w:sz w:val="24"/>
          <w:szCs w:val="24"/>
        </w:rPr>
        <w:t>Przedsięwzięcie 2.2.1 Promocja i informacja</w:t>
      </w:r>
      <w:r w:rsidRPr="00CA5A71">
        <w:rPr>
          <w:rFonts w:ascii="Times New Roman" w:hAnsi="Times New Roman"/>
          <w:sz w:val="24"/>
          <w:szCs w:val="24"/>
        </w:rPr>
        <w:t xml:space="preserve"> (realizowane w formie projektów grantowych) umożliwia finansowanie ze środków LSR rozmaitych działań promocyjnych i informacyjnych (np. publikacje, tablice informacyjne, strony internetowe), dotyczących zasobów obszaru. Jest to przedsięwzięcie nastawione na poprawę wiedzy mieszkańców, ale także turystów odwiedzających obszar LGD. Minimalna wartość jednego grantu to</w:t>
      </w:r>
      <w:r w:rsidR="008D1AEF">
        <w:rPr>
          <w:rFonts w:ascii="Times New Roman" w:hAnsi="Times New Roman"/>
          <w:sz w:val="24"/>
          <w:szCs w:val="24"/>
        </w:rPr>
        <w:t xml:space="preserve"> </w:t>
      </w:r>
      <w:r w:rsidR="008D1AEF">
        <w:rPr>
          <w:rFonts w:ascii="Times New Roman" w:hAnsi="Times New Roman"/>
          <w:color w:val="FF0000"/>
          <w:sz w:val="24"/>
          <w:szCs w:val="24"/>
        </w:rPr>
        <w:t>1.250 € tj.</w:t>
      </w:r>
      <w:r w:rsidRPr="00CA5A71">
        <w:rPr>
          <w:rFonts w:ascii="Times New Roman" w:hAnsi="Times New Roman"/>
          <w:sz w:val="24"/>
          <w:szCs w:val="24"/>
        </w:rPr>
        <w:t xml:space="preserve"> 5.000 zł, a maksymalna to </w:t>
      </w:r>
      <w:r w:rsidR="008D1AEF">
        <w:rPr>
          <w:rFonts w:ascii="Times New Roman" w:hAnsi="Times New Roman"/>
          <w:color w:val="FF0000"/>
          <w:sz w:val="24"/>
          <w:szCs w:val="24"/>
        </w:rPr>
        <w:t xml:space="preserve">12.500 € tj. </w:t>
      </w:r>
      <w:r w:rsidRPr="00CA5A71">
        <w:rPr>
          <w:rFonts w:ascii="Times New Roman" w:hAnsi="Times New Roman"/>
          <w:sz w:val="24"/>
          <w:szCs w:val="24"/>
        </w:rPr>
        <w:t>50.000 zł. Refundacji podlegać będzie</w:t>
      </w:r>
      <w:r w:rsidR="00E43BB4">
        <w:rPr>
          <w:rFonts w:ascii="Times New Roman" w:hAnsi="Times New Roman"/>
          <w:sz w:val="24"/>
          <w:szCs w:val="24"/>
        </w:rPr>
        <w:t xml:space="preserve"> do </w:t>
      </w:r>
      <w:r w:rsidRPr="00CA5A71">
        <w:rPr>
          <w:rFonts w:ascii="Times New Roman" w:hAnsi="Times New Roman"/>
          <w:sz w:val="24"/>
          <w:szCs w:val="24"/>
        </w:rPr>
        <w:t xml:space="preserve"> 90% kosztów </w:t>
      </w:r>
      <w:proofErr w:type="spellStart"/>
      <w:r w:rsidRPr="00CA5A71">
        <w:rPr>
          <w:rFonts w:ascii="Times New Roman" w:hAnsi="Times New Roman"/>
          <w:sz w:val="24"/>
          <w:szCs w:val="24"/>
        </w:rPr>
        <w:t>kwalifikowalnych</w:t>
      </w:r>
      <w:proofErr w:type="spellEnd"/>
      <w:r w:rsidRPr="00CA5A71">
        <w:rPr>
          <w:rFonts w:ascii="Times New Roman" w:hAnsi="Times New Roman"/>
          <w:sz w:val="24"/>
          <w:szCs w:val="24"/>
        </w:rPr>
        <w:t xml:space="preserve">, a w przypadku, gdy z wnioskiem wystąpi jednostka sektora finansów publicznych – </w:t>
      </w:r>
      <w:r w:rsidR="00E43BB4">
        <w:rPr>
          <w:rFonts w:ascii="Times New Roman" w:hAnsi="Times New Roman"/>
          <w:sz w:val="24"/>
          <w:szCs w:val="24"/>
        </w:rPr>
        <w:t xml:space="preserve">do </w:t>
      </w:r>
      <w:r w:rsidRPr="00CA5A71">
        <w:rPr>
          <w:rFonts w:ascii="Times New Roman" w:hAnsi="Times New Roman"/>
          <w:sz w:val="24"/>
          <w:szCs w:val="24"/>
        </w:rPr>
        <w:t>63,63%. Projekty grantowe będą kompleksowo wdrażane be</w:t>
      </w:r>
      <w:r w:rsidR="00F327FA" w:rsidRPr="00CA5A71">
        <w:rPr>
          <w:rFonts w:ascii="Times New Roman" w:hAnsi="Times New Roman"/>
          <w:sz w:val="24"/>
          <w:szCs w:val="24"/>
        </w:rPr>
        <w:t xml:space="preserve">zpośrednio przez LGD, </w:t>
      </w:r>
      <w:r w:rsidRPr="00CA5A71">
        <w:rPr>
          <w:rFonts w:ascii="Times New Roman" w:hAnsi="Times New Roman"/>
          <w:sz w:val="24"/>
          <w:szCs w:val="24"/>
        </w:rPr>
        <w:t>tj. wszystkie formalności (ocena, umowa, aneksy, rozliczanie, monitoring i kontrola prawidłowości) będą prowadzone przez LGD (Radę i pracowników biura).</w:t>
      </w:r>
    </w:p>
    <w:p w:rsidR="00496AF3" w:rsidRPr="00CA5A71" w:rsidRDefault="00496AF3" w:rsidP="00496AF3">
      <w:pPr>
        <w:spacing w:before="60" w:after="0" w:line="240" w:lineRule="auto"/>
        <w:jc w:val="both"/>
        <w:rPr>
          <w:rFonts w:ascii="Times New Roman" w:hAnsi="Times New Roman"/>
          <w:sz w:val="24"/>
          <w:szCs w:val="24"/>
        </w:rPr>
      </w:pPr>
      <w:r w:rsidRPr="00CA5A71">
        <w:rPr>
          <w:rFonts w:ascii="Times New Roman" w:hAnsi="Times New Roman"/>
          <w:sz w:val="24"/>
          <w:szCs w:val="24"/>
        </w:rPr>
        <w:t>Uzasadnienie:</w:t>
      </w:r>
    </w:p>
    <w:p w:rsidR="00496AF3" w:rsidRPr="00CA5A71" w:rsidRDefault="00496AF3" w:rsidP="00496AF3">
      <w:pPr>
        <w:spacing w:before="60" w:after="0" w:line="240" w:lineRule="auto"/>
        <w:jc w:val="both"/>
        <w:rPr>
          <w:rFonts w:ascii="Times New Roman" w:hAnsi="Times New Roman"/>
          <w:sz w:val="24"/>
          <w:szCs w:val="24"/>
        </w:rPr>
      </w:pPr>
      <w:r w:rsidRPr="00CA5A71">
        <w:rPr>
          <w:rFonts w:ascii="Times New Roman" w:hAnsi="Times New Roman"/>
          <w:sz w:val="24"/>
          <w:szCs w:val="24"/>
        </w:rPr>
        <w:t>Spójność z diagnozą: w badaniu ankietowym tylko 4% badanych jest bardzo za</w:t>
      </w:r>
      <w:r w:rsidR="00361D4A">
        <w:rPr>
          <w:rFonts w:ascii="Times New Roman" w:hAnsi="Times New Roman"/>
          <w:sz w:val="24"/>
          <w:szCs w:val="24"/>
        </w:rPr>
        <w:t xml:space="preserve">dowolonych z rozwoju turystyki </w:t>
      </w:r>
      <w:r w:rsidRPr="00CA5A71">
        <w:rPr>
          <w:rFonts w:ascii="Times New Roman" w:hAnsi="Times New Roman"/>
          <w:sz w:val="24"/>
          <w:szCs w:val="24"/>
        </w:rPr>
        <w:t xml:space="preserve">na obszarze, dodatkowo </w:t>
      </w:r>
      <w:r w:rsidR="00BC39EB" w:rsidRPr="00CA5A71">
        <w:rPr>
          <w:rFonts w:ascii="Times New Roman" w:hAnsi="Times New Roman"/>
          <w:sz w:val="24"/>
          <w:szCs w:val="24"/>
        </w:rPr>
        <w:t>występuje niski wskaźnik natężenia ruchu turystycznego (wskaźnik Schneidera).</w:t>
      </w:r>
    </w:p>
    <w:p w:rsidR="00496AF3" w:rsidRPr="00CA5A71" w:rsidRDefault="00496AF3" w:rsidP="00BC39EB">
      <w:pPr>
        <w:spacing w:before="60" w:after="0" w:line="240" w:lineRule="auto"/>
        <w:jc w:val="both"/>
        <w:rPr>
          <w:rFonts w:ascii="Times New Roman" w:hAnsi="Times New Roman"/>
          <w:sz w:val="24"/>
          <w:szCs w:val="24"/>
        </w:rPr>
      </w:pPr>
      <w:r w:rsidRPr="00CA5A71">
        <w:rPr>
          <w:rFonts w:ascii="Times New Roman" w:hAnsi="Times New Roman"/>
          <w:sz w:val="24"/>
          <w:szCs w:val="24"/>
        </w:rPr>
        <w:t xml:space="preserve">Spójność z analizą SWOT: </w:t>
      </w:r>
      <w:r w:rsidR="00BC39EB" w:rsidRPr="00CA5A71">
        <w:rPr>
          <w:rFonts w:ascii="Times New Roman" w:hAnsi="Times New Roman"/>
          <w:sz w:val="24"/>
          <w:szCs w:val="24"/>
        </w:rPr>
        <w:t>w słabych stronach wpisano brak wypracowanej i popularyzowanej marki regionu, brak promocji i informacji na temat obszaru, w szansach: promocja obszaru, w zagrożeniach: niewystarczające środki finansowe na realizację ważnych inicjatyw rozwojowych.</w:t>
      </w:r>
    </w:p>
    <w:p w:rsidR="00BC39EB" w:rsidRPr="00CA5A71" w:rsidRDefault="00496AF3" w:rsidP="00496AF3">
      <w:pPr>
        <w:spacing w:before="60" w:after="0" w:line="240" w:lineRule="auto"/>
        <w:jc w:val="both"/>
        <w:rPr>
          <w:rFonts w:ascii="Times New Roman" w:hAnsi="Times New Roman"/>
          <w:sz w:val="24"/>
          <w:szCs w:val="24"/>
        </w:rPr>
      </w:pPr>
      <w:r w:rsidRPr="00CA5A71">
        <w:rPr>
          <w:rFonts w:ascii="Times New Roman" w:hAnsi="Times New Roman"/>
          <w:sz w:val="24"/>
          <w:szCs w:val="24"/>
        </w:rPr>
        <w:t>Zgodność z celami PROW 2014-2020: przedsięwzięcie wspiera cel szczegółowy 6b.</w:t>
      </w:r>
    </w:p>
    <w:p w:rsidR="00BC39EB" w:rsidRPr="00CA5A71" w:rsidRDefault="00BC39EB" w:rsidP="00496AF3">
      <w:pPr>
        <w:spacing w:before="60" w:after="0" w:line="240" w:lineRule="auto"/>
        <w:jc w:val="both"/>
        <w:rPr>
          <w:rFonts w:ascii="Times New Roman" w:hAnsi="Times New Roman"/>
          <w:sz w:val="24"/>
          <w:szCs w:val="24"/>
        </w:rPr>
      </w:pPr>
      <w:r w:rsidRPr="00CA5A71">
        <w:rPr>
          <w:rFonts w:ascii="Times New Roman" w:hAnsi="Times New Roman"/>
          <w:b/>
          <w:sz w:val="24"/>
          <w:szCs w:val="24"/>
        </w:rPr>
        <w:t>Przedsięwzięcie 3.1.1 Infrastruktura turystyczna</w:t>
      </w:r>
      <w:r w:rsidR="008D22BB" w:rsidRPr="00CA5A71">
        <w:rPr>
          <w:rFonts w:ascii="Times New Roman" w:hAnsi="Times New Roman"/>
          <w:b/>
          <w:sz w:val="24"/>
          <w:szCs w:val="24"/>
        </w:rPr>
        <w:t xml:space="preserve"> i rekreacyjna</w:t>
      </w:r>
      <w:r w:rsidRPr="00CA5A71">
        <w:rPr>
          <w:rFonts w:ascii="Times New Roman" w:hAnsi="Times New Roman"/>
          <w:sz w:val="24"/>
          <w:szCs w:val="24"/>
        </w:rPr>
        <w:t xml:space="preserve"> </w:t>
      </w:r>
      <w:r w:rsidR="008D22BB" w:rsidRPr="00CA5A71">
        <w:rPr>
          <w:rFonts w:ascii="Times New Roman" w:hAnsi="Times New Roman"/>
          <w:sz w:val="24"/>
          <w:szCs w:val="24"/>
        </w:rPr>
        <w:t>(realizowane w formie konkursu) pozwoli zwiększyć atrakcyjność obszaru LGD dla mieszkańców i turystów poprzez rozbudowę i poprawę standardu obiektów infrastruktury turystycznej i rekreacyjnej. Finansowaniu podlegać będzie budowa i przebudowa takich obiektów. Minimalna wartość projektu to</w:t>
      </w:r>
      <w:r w:rsidR="008D1AEF">
        <w:rPr>
          <w:rFonts w:ascii="Times New Roman" w:hAnsi="Times New Roman"/>
          <w:sz w:val="24"/>
          <w:szCs w:val="24"/>
        </w:rPr>
        <w:t xml:space="preserve"> </w:t>
      </w:r>
      <w:r w:rsidR="008D1AEF">
        <w:rPr>
          <w:rFonts w:ascii="Times New Roman" w:hAnsi="Times New Roman"/>
          <w:color w:val="FF0000"/>
          <w:sz w:val="24"/>
          <w:szCs w:val="24"/>
        </w:rPr>
        <w:t>12.500 € tj.</w:t>
      </w:r>
      <w:r w:rsidR="008D22BB" w:rsidRPr="00CA5A71">
        <w:rPr>
          <w:rFonts w:ascii="Times New Roman" w:hAnsi="Times New Roman"/>
          <w:sz w:val="24"/>
          <w:szCs w:val="24"/>
        </w:rPr>
        <w:t xml:space="preserve"> 50.000 zł. Refundacji podlegać będzie </w:t>
      </w:r>
      <w:r w:rsidR="00E43BB4">
        <w:rPr>
          <w:rFonts w:ascii="Times New Roman" w:hAnsi="Times New Roman"/>
          <w:sz w:val="24"/>
          <w:szCs w:val="24"/>
        </w:rPr>
        <w:t xml:space="preserve"> do </w:t>
      </w:r>
      <w:r w:rsidR="008D22BB" w:rsidRPr="00CA5A71">
        <w:rPr>
          <w:rFonts w:ascii="Times New Roman" w:hAnsi="Times New Roman"/>
          <w:sz w:val="24"/>
          <w:szCs w:val="24"/>
        </w:rPr>
        <w:t xml:space="preserve">90% kosztów </w:t>
      </w:r>
      <w:proofErr w:type="spellStart"/>
      <w:r w:rsidR="008D22BB" w:rsidRPr="00CA5A71">
        <w:rPr>
          <w:rFonts w:ascii="Times New Roman" w:hAnsi="Times New Roman"/>
          <w:sz w:val="24"/>
          <w:szCs w:val="24"/>
        </w:rPr>
        <w:t>kwalifikowalnych</w:t>
      </w:r>
      <w:proofErr w:type="spellEnd"/>
      <w:r w:rsidR="008D22BB" w:rsidRPr="00CA5A71">
        <w:rPr>
          <w:rFonts w:ascii="Times New Roman" w:hAnsi="Times New Roman"/>
          <w:sz w:val="24"/>
          <w:szCs w:val="24"/>
        </w:rPr>
        <w:t>, a w przypadku, gdy z wnioskiem wystąpi jednostka sektora finansów publicznych –</w:t>
      </w:r>
      <w:r w:rsidR="00E43BB4">
        <w:rPr>
          <w:rFonts w:ascii="Times New Roman" w:hAnsi="Times New Roman"/>
          <w:sz w:val="24"/>
          <w:szCs w:val="24"/>
        </w:rPr>
        <w:t xml:space="preserve"> do </w:t>
      </w:r>
      <w:r w:rsidR="008D22BB" w:rsidRPr="00CA5A71">
        <w:rPr>
          <w:rFonts w:ascii="Times New Roman" w:hAnsi="Times New Roman"/>
          <w:sz w:val="24"/>
          <w:szCs w:val="24"/>
        </w:rPr>
        <w:t xml:space="preserve"> 63,63%. LGD dokona oceny projektu i przekaże wnioski do Urzędu Marszałkowskiego (który odpowiada za zawarcie umowy, rozliczenie i kontrolę projektów).</w:t>
      </w:r>
    </w:p>
    <w:p w:rsidR="008D22BB" w:rsidRPr="00CA5A71" w:rsidRDefault="008D22BB" w:rsidP="008D22BB">
      <w:pPr>
        <w:spacing w:before="60" w:after="0" w:line="240" w:lineRule="auto"/>
        <w:jc w:val="both"/>
        <w:rPr>
          <w:rFonts w:ascii="Times New Roman" w:hAnsi="Times New Roman"/>
          <w:sz w:val="24"/>
          <w:szCs w:val="24"/>
        </w:rPr>
      </w:pPr>
      <w:r w:rsidRPr="00CA5A71">
        <w:rPr>
          <w:rFonts w:ascii="Times New Roman" w:hAnsi="Times New Roman"/>
          <w:sz w:val="24"/>
          <w:szCs w:val="24"/>
        </w:rPr>
        <w:t>Uzasadnienie:</w:t>
      </w:r>
    </w:p>
    <w:p w:rsidR="008D22BB" w:rsidRPr="00CA5A71" w:rsidRDefault="008D22BB" w:rsidP="008D22BB">
      <w:pPr>
        <w:spacing w:before="60" w:after="0" w:line="240" w:lineRule="auto"/>
        <w:jc w:val="both"/>
        <w:rPr>
          <w:rFonts w:ascii="Times New Roman" w:hAnsi="Times New Roman"/>
          <w:sz w:val="24"/>
          <w:szCs w:val="24"/>
        </w:rPr>
      </w:pPr>
      <w:r w:rsidRPr="00CA5A71">
        <w:rPr>
          <w:rFonts w:ascii="Times New Roman" w:hAnsi="Times New Roman"/>
          <w:sz w:val="24"/>
          <w:szCs w:val="24"/>
        </w:rPr>
        <w:t>Spójność z diagnozą: w badaniu ankietowym tylko 4% badanych jest bardzo zadowolonych</w:t>
      </w:r>
      <w:r w:rsidR="00361D4A">
        <w:rPr>
          <w:rFonts w:ascii="Times New Roman" w:hAnsi="Times New Roman"/>
          <w:sz w:val="24"/>
          <w:szCs w:val="24"/>
        </w:rPr>
        <w:t xml:space="preserve"> z rozwoju turystyki </w:t>
      </w:r>
      <w:r w:rsidRPr="00CA5A71">
        <w:rPr>
          <w:rFonts w:ascii="Times New Roman" w:hAnsi="Times New Roman"/>
          <w:sz w:val="24"/>
          <w:szCs w:val="24"/>
        </w:rPr>
        <w:t>na obszarze, dodatkowo występuje niski wskaźnik natężenia ruchu turystycznego (wskaźnik Schneidera).</w:t>
      </w:r>
    </w:p>
    <w:p w:rsidR="008D22BB" w:rsidRPr="00CA5A71" w:rsidRDefault="008D22BB" w:rsidP="008D22BB">
      <w:pPr>
        <w:spacing w:before="60" w:after="0" w:line="240" w:lineRule="auto"/>
        <w:jc w:val="both"/>
        <w:rPr>
          <w:rFonts w:ascii="Times New Roman" w:hAnsi="Times New Roman"/>
          <w:sz w:val="24"/>
          <w:szCs w:val="24"/>
        </w:rPr>
      </w:pPr>
      <w:r w:rsidRPr="00CA5A71">
        <w:rPr>
          <w:rFonts w:ascii="Times New Roman" w:hAnsi="Times New Roman"/>
          <w:sz w:val="24"/>
          <w:szCs w:val="24"/>
        </w:rPr>
        <w:t>Spójność z analizą SWOT: w słabych stronach umieszczono niewystarczającą infrastrukturę turystyczną</w:t>
      </w:r>
      <w:r w:rsidR="00E84F39" w:rsidRPr="00CA5A71">
        <w:rPr>
          <w:rFonts w:ascii="Times New Roman" w:hAnsi="Times New Roman"/>
          <w:sz w:val="24"/>
          <w:szCs w:val="24"/>
        </w:rPr>
        <w:t xml:space="preserve">, </w:t>
      </w:r>
      <w:r w:rsidRPr="00CA5A71">
        <w:rPr>
          <w:rFonts w:ascii="Times New Roman" w:hAnsi="Times New Roman"/>
          <w:sz w:val="24"/>
          <w:szCs w:val="24"/>
        </w:rPr>
        <w:t>w szansach: rozwój turystyki na obszarze, rozbudowę ścieżek rowerowych, w zagrożeniach: niewystarczające środki finansowe na realizację ważnych inicjatyw rozwojowych.</w:t>
      </w:r>
    </w:p>
    <w:p w:rsidR="008D22BB" w:rsidRPr="00CA5A71" w:rsidRDefault="008D22BB" w:rsidP="008D22BB">
      <w:pPr>
        <w:spacing w:before="60" w:after="0" w:line="240" w:lineRule="auto"/>
        <w:jc w:val="both"/>
        <w:rPr>
          <w:rFonts w:ascii="Times New Roman" w:hAnsi="Times New Roman"/>
          <w:sz w:val="24"/>
          <w:szCs w:val="24"/>
        </w:rPr>
      </w:pPr>
      <w:r w:rsidRPr="00CA5A71">
        <w:rPr>
          <w:rFonts w:ascii="Times New Roman" w:hAnsi="Times New Roman"/>
          <w:sz w:val="24"/>
          <w:szCs w:val="24"/>
        </w:rPr>
        <w:t>Zgodność z celami PROW 2014-2020: przedsięwzięcie wspiera cel szczegółowy 6b.</w:t>
      </w:r>
    </w:p>
    <w:p w:rsidR="008D22BB" w:rsidRPr="00CA5A71" w:rsidRDefault="008D22BB" w:rsidP="008D22BB">
      <w:pPr>
        <w:spacing w:before="60" w:after="0" w:line="240" w:lineRule="auto"/>
        <w:jc w:val="both"/>
        <w:rPr>
          <w:rFonts w:ascii="Times New Roman" w:hAnsi="Times New Roman"/>
          <w:sz w:val="24"/>
          <w:szCs w:val="24"/>
        </w:rPr>
      </w:pPr>
      <w:r w:rsidRPr="00CA5A71">
        <w:rPr>
          <w:rFonts w:ascii="Times New Roman" w:hAnsi="Times New Roman"/>
          <w:b/>
          <w:sz w:val="24"/>
          <w:szCs w:val="24"/>
        </w:rPr>
        <w:t>Przedsięwzięcie 3.1.2 Infrastruktura turystyczna i rekreacyjna</w:t>
      </w:r>
      <w:r w:rsidRPr="00CA5A71">
        <w:rPr>
          <w:rFonts w:ascii="Times New Roman" w:hAnsi="Times New Roman"/>
          <w:sz w:val="24"/>
          <w:szCs w:val="24"/>
        </w:rPr>
        <w:t xml:space="preserve"> (realizowane w formie projektów grantowych) ponownie pozwoli zwiększyć atrakcyjność obszaru LGD, tym razem z szero</w:t>
      </w:r>
      <w:r w:rsidR="00361D4A">
        <w:rPr>
          <w:rFonts w:ascii="Times New Roman" w:hAnsi="Times New Roman"/>
          <w:sz w:val="24"/>
          <w:szCs w:val="24"/>
        </w:rPr>
        <w:t xml:space="preserve">kim zaangażowaniem mieszkańców </w:t>
      </w:r>
      <w:r w:rsidRPr="00CA5A71">
        <w:rPr>
          <w:rFonts w:ascii="Times New Roman" w:hAnsi="Times New Roman"/>
          <w:sz w:val="24"/>
          <w:szCs w:val="24"/>
        </w:rPr>
        <w:t>i organizacji pozarządowych. Finansowaniu podlegać będzie budowa i przebudowa obiektów</w:t>
      </w:r>
      <w:r w:rsidR="00E84F39" w:rsidRPr="00CA5A71">
        <w:rPr>
          <w:rFonts w:ascii="Times New Roman" w:hAnsi="Times New Roman"/>
          <w:sz w:val="24"/>
          <w:szCs w:val="24"/>
        </w:rPr>
        <w:t xml:space="preserve"> infrastruktury turystycznej i rekreacyjnej</w:t>
      </w:r>
      <w:r w:rsidRPr="00CA5A71">
        <w:rPr>
          <w:rFonts w:ascii="Times New Roman" w:hAnsi="Times New Roman"/>
          <w:sz w:val="24"/>
          <w:szCs w:val="24"/>
        </w:rPr>
        <w:t xml:space="preserve">. Minimalna wartość jednego grantu to </w:t>
      </w:r>
      <w:r w:rsidR="008D1AEF">
        <w:rPr>
          <w:rFonts w:ascii="Times New Roman" w:hAnsi="Times New Roman"/>
          <w:color w:val="FF0000"/>
          <w:sz w:val="24"/>
          <w:szCs w:val="24"/>
        </w:rPr>
        <w:t xml:space="preserve">1.250 € tj. </w:t>
      </w:r>
      <w:r w:rsidRPr="00CA5A71">
        <w:rPr>
          <w:rFonts w:ascii="Times New Roman" w:hAnsi="Times New Roman"/>
          <w:sz w:val="24"/>
          <w:szCs w:val="24"/>
        </w:rPr>
        <w:t>5.000 zł, a maksymalna to</w:t>
      </w:r>
      <w:r w:rsidR="008D1AEF">
        <w:rPr>
          <w:rFonts w:ascii="Times New Roman" w:hAnsi="Times New Roman"/>
          <w:sz w:val="24"/>
          <w:szCs w:val="24"/>
        </w:rPr>
        <w:t xml:space="preserve"> </w:t>
      </w:r>
      <w:r w:rsidR="008D1AEF">
        <w:rPr>
          <w:rFonts w:ascii="Times New Roman" w:hAnsi="Times New Roman"/>
          <w:color w:val="FF0000"/>
          <w:sz w:val="24"/>
          <w:szCs w:val="24"/>
        </w:rPr>
        <w:t>12.500 € tj.</w:t>
      </w:r>
      <w:r w:rsidRPr="00CA5A71">
        <w:rPr>
          <w:rFonts w:ascii="Times New Roman" w:hAnsi="Times New Roman"/>
          <w:sz w:val="24"/>
          <w:szCs w:val="24"/>
        </w:rPr>
        <w:t xml:space="preserve"> 50.000 zł. Refundacji podlegać będzie</w:t>
      </w:r>
      <w:r w:rsidR="00E43BB4">
        <w:rPr>
          <w:rFonts w:ascii="Times New Roman" w:hAnsi="Times New Roman"/>
          <w:sz w:val="24"/>
          <w:szCs w:val="24"/>
        </w:rPr>
        <w:t xml:space="preserve"> do </w:t>
      </w:r>
      <w:r w:rsidRPr="00CA5A71">
        <w:rPr>
          <w:rFonts w:ascii="Times New Roman" w:hAnsi="Times New Roman"/>
          <w:sz w:val="24"/>
          <w:szCs w:val="24"/>
        </w:rPr>
        <w:t xml:space="preserve"> 90% kosztów </w:t>
      </w:r>
      <w:proofErr w:type="spellStart"/>
      <w:r w:rsidRPr="00CA5A71">
        <w:rPr>
          <w:rFonts w:ascii="Times New Roman" w:hAnsi="Times New Roman"/>
          <w:sz w:val="24"/>
          <w:szCs w:val="24"/>
        </w:rPr>
        <w:t>kwalifikowalnych</w:t>
      </w:r>
      <w:proofErr w:type="spellEnd"/>
      <w:r w:rsidRPr="00CA5A71">
        <w:rPr>
          <w:rFonts w:ascii="Times New Roman" w:hAnsi="Times New Roman"/>
          <w:sz w:val="24"/>
          <w:szCs w:val="24"/>
        </w:rPr>
        <w:t>, a w przypadku, gdy z wnioskiem wystąpi jednostka sektora finansów publicznych –</w:t>
      </w:r>
      <w:r w:rsidR="00E43BB4">
        <w:rPr>
          <w:rFonts w:ascii="Times New Roman" w:hAnsi="Times New Roman"/>
          <w:sz w:val="24"/>
          <w:szCs w:val="24"/>
        </w:rPr>
        <w:t xml:space="preserve"> do</w:t>
      </w:r>
      <w:r w:rsidRPr="00CA5A71">
        <w:rPr>
          <w:rFonts w:ascii="Times New Roman" w:hAnsi="Times New Roman"/>
          <w:sz w:val="24"/>
          <w:szCs w:val="24"/>
        </w:rPr>
        <w:t xml:space="preserve"> 63,63%. Projekty grantowe będą kompleksowo wdrażane bezpośrednio przez LGD, tj. wszystkie formalności (ocena, umowa, aneksy, rozliczanie, monitoring i kontrola prawidłowości) będą prowadzone przez LGD (Radę i pracowników biura).</w:t>
      </w:r>
    </w:p>
    <w:p w:rsidR="008D22BB" w:rsidRPr="00CA5A71" w:rsidRDefault="008D22BB" w:rsidP="008D22BB">
      <w:pPr>
        <w:spacing w:before="60" w:after="0" w:line="240" w:lineRule="auto"/>
        <w:jc w:val="both"/>
        <w:rPr>
          <w:rFonts w:ascii="Times New Roman" w:hAnsi="Times New Roman"/>
          <w:sz w:val="24"/>
          <w:szCs w:val="24"/>
        </w:rPr>
      </w:pPr>
      <w:r w:rsidRPr="00CA5A71">
        <w:rPr>
          <w:rFonts w:ascii="Times New Roman" w:hAnsi="Times New Roman"/>
          <w:sz w:val="24"/>
          <w:szCs w:val="24"/>
        </w:rPr>
        <w:t>Uzasadnienie:</w:t>
      </w:r>
    </w:p>
    <w:p w:rsidR="008D22BB" w:rsidRPr="00CA5A71" w:rsidRDefault="008D22BB" w:rsidP="008D22BB">
      <w:pPr>
        <w:spacing w:before="60" w:after="0" w:line="240" w:lineRule="auto"/>
        <w:jc w:val="both"/>
        <w:rPr>
          <w:rFonts w:ascii="Times New Roman" w:hAnsi="Times New Roman"/>
          <w:sz w:val="24"/>
          <w:szCs w:val="24"/>
        </w:rPr>
      </w:pPr>
      <w:r w:rsidRPr="00CA5A71">
        <w:rPr>
          <w:rFonts w:ascii="Times New Roman" w:hAnsi="Times New Roman"/>
          <w:sz w:val="24"/>
          <w:szCs w:val="24"/>
        </w:rPr>
        <w:lastRenderedPageBreak/>
        <w:t>Spójność z diagnozą: w badaniu ankietowym tylko 4% badanych jest bardzo za</w:t>
      </w:r>
      <w:r w:rsidR="00361D4A">
        <w:rPr>
          <w:rFonts w:ascii="Times New Roman" w:hAnsi="Times New Roman"/>
          <w:sz w:val="24"/>
          <w:szCs w:val="24"/>
        </w:rPr>
        <w:t xml:space="preserve">dowolonych z rozwoju turystyki </w:t>
      </w:r>
      <w:r w:rsidRPr="00CA5A71">
        <w:rPr>
          <w:rFonts w:ascii="Times New Roman" w:hAnsi="Times New Roman"/>
          <w:sz w:val="24"/>
          <w:szCs w:val="24"/>
        </w:rPr>
        <w:t>na obszarze, dodatkowo występuje niski wskaźnik natężenia ruchu turystycznego (wskaźnik Schneidera).</w:t>
      </w:r>
    </w:p>
    <w:p w:rsidR="00E84F39" w:rsidRPr="002B4DD9" w:rsidRDefault="008D22BB" w:rsidP="008D22BB">
      <w:pPr>
        <w:spacing w:before="60" w:after="0" w:line="240" w:lineRule="auto"/>
        <w:jc w:val="both"/>
        <w:rPr>
          <w:rFonts w:ascii="Times New Roman" w:hAnsi="Times New Roman"/>
        </w:rPr>
        <w:sectPr w:rsidR="00E84F39" w:rsidRPr="002B4DD9" w:rsidSect="00717AAE">
          <w:headerReference w:type="default" r:id="rId22"/>
          <w:pgSz w:w="11906" w:h="16838"/>
          <w:pgMar w:top="567" w:right="567" w:bottom="567" w:left="851" w:header="0" w:footer="0" w:gutter="0"/>
          <w:cols w:space="708"/>
          <w:docGrid w:linePitch="360"/>
        </w:sectPr>
      </w:pPr>
      <w:r w:rsidRPr="00CA5A71">
        <w:rPr>
          <w:rFonts w:ascii="Times New Roman" w:hAnsi="Times New Roman"/>
          <w:sz w:val="24"/>
          <w:szCs w:val="24"/>
        </w:rPr>
        <w:t>Spójność z analizą SWOT: w słabych stronach umieszczono niewystarczającą infrastrukturę turystyczną (miejsca noclegowe, mała gastronomia, parkingi, atrakcje, kąpieliska), w szansach: rozwój turystyki na obszarze, rozbudowę ścieżek rowerowych, w zagrożeniach: niewystarczające środki finansowe na realizację ważnych inicjatyw rozwojowych.</w:t>
      </w:r>
      <w:r w:rsidR="002E2A04" w:rsidRPr="00CA5A71">
        <w:rPr>
          <w:rFonts w:ascii="Times New Roman" w:hAnsi="Times New Roman"/>
          <w:sz w:val="24"/>
          <w:szCs w:val="24"/>
        </w:rPr>
        <w:t xml:space="preserve"> </w:t>
      </w:r>
      <w:r w:rsidRPr="00CA5A71">
        <w:rPr>
          <w:rFonts w:ascii="Times New Roman" w:hAnsi="Times New Roman"/>
          <w:sz w:val="24"/>
          <w:szCs w:val="24"/>
        </w:rPr>
        <w:t>Zgodność z celami PROW 2014-2020: przedsię</w:t>
      </w:r>
      <w:r w:rsidR="00361D4A">
        <w:rPr>
          <w:rFonts w:ascii="Times New Roman" w:hAnsi="Times New Roman"/>
          <w:sz w:val="24"/>
          <w:szCs w:val="24"/>
        </w:rPr>
        <w:t>wzięcie wspiera cel szczegółowy</w:t>
      </w:r>
      <w:r w:rsidRPr="00CA5A71">
        <w:rPr>
          <w:rFonts w:ascii="Times New Roman" w:hAnsi="Times New Roman"/>
          <w:sz w:val="24"/>
          <w:szCs w:val="24"/>
        </w:rPr>
        <w:t>6b</w:t>
      </w:r>
      <w:r w:rsidRPr="002B4DD9">
        <w:rPr>
          <w:rFonts w:ascii="Times New Roman" w:hAnsi="Times New Roman"/>
        </w:rPr>
        <w:t>.</w:t>
      </w:r>
    </w:p>
    <w:tbl>
      <w:tblPr>
        <w:tblW w:w="0" w:type="auto"/>
        <w:tblInd w:w="-72" w:type="dxa"/>
        <w:tblLayout w:type="fixed"/>
        <w:tblCellMar>
          <w:left w:w="70" w:type="dxa"/>
          <w:right w:w="70" w:type="dxa"/>
        </w:tblCellMar>
        <w:tblLook w:val="04A0"/>
      </w:tblPr>
      <w:tblGrid>
        <w:gridCol w:w="529"/>
        <w:gridCol w:w="1244"/>
        <w:gridCol w:w="802"/>
        <w:gridCol w:w="685"/>
        <w:gridCol w:w="995"/>
        <w:gridCol w:w="2480"/>
        <w:gridCol w:w="1111"/>
        <w:gridCol w:w="1015"/>
        <w:gridCol w:w="1663"/>
        <w:gridCol w:w="5252"/>
      </w:tblGrid>
      <w:tr w:rsidR="00FE0DC9" w:rsidRPr="006A5FEA" w:rsidTr="00FF39B2">
        <w:trPr>
          <w:gridAfter w:val="1"/>
          <w:wAfter w:w="5252" w:type="dxa"/>
          <w:trHeight w:val="240"/>
        </w:trPr>
        <w:tc>
          <w:tcPr>
            <w:tcW w:w="10524" w:type="dxa"/>
            <w:gridSpan w:val="9"/>
            <w:tcBorders>
              <w:top w:val="nil"/>
              <w:left w:val="nil"/>
              <w:bottom w:val="single" w:sz="8" w:space="0" w:color="auto"/>
              <w:right w:val="nil"/>
            </w:tcBorders>
          </w:tcPr>
          <w:p w:rsidR="00FE0DC9" w:rsidRPr="006A5FEA" w:rsidRDefault="00FE0DC9" w:rsidP="00FF39B2">
            <w:pPr>
              <w:spacing w:after="0" w:line="240" w:lineRule="auto"/>
              <w:rPr>
                <w:b/>
                <w:i/>
                <w:iCs/>
              </w:rPr>
            </w:pPr>
          </w:p>
        </w:tc>
      </w:tr>
      <w:tr w:rsidR="00FE0DC9" w:rsidRPr="006A5FEA" w:rsidTr="00FF39B2">
        <w:trPr>
          <w:trHeight w:val="269"/>
        </w:trPr>
        <w:tc>
          <w:tcPr>
            <w:tcW w:w="529" w:type="dxa"/>
            <w:tcBorders>
              <w:top w:val="nil"/>
              <w:left w:val="single" w:sz="8" w:space="0" w:color="auto"/>
              <w:bottom w:val="single" w:sz="4" w:space="0" w:color="auto"/>
              <w:right w:val="single" w:sz="4" w:space="0" w:color="auto"/>
            </w:tcBorders>
            <w:shd w:val="clear" w:color="auto" w:fill="FFFF00"/>
            <w:vAlign w:val="center"/>
            <w:hideMark/>
          </w:tcPr>
          <w:p w:rsidR="00FE0DC9" w:rsidRPr="006A5FEA" w:rsidRDefault="00FE0DC9" w:rsidP="00FF39B2">
            <w:pPr>
              <w:spacing w:after="0" w:line="240" w:lineRule="auto"/>
              <w:ind w:right="45"/>
              <w:rPr>
                <w:sz w:val="18"/>
                <w:szCs w:val="18"/>
              </w:rPr>
            </w:pPr>
            <w:r w:rsidRPr="006A5FEA">
              <w:rPr>
                <w:sz w:val="18"/>
                <w:szCs w:val="18"/>
              </w:rPr>
              <w:t>1.0</w:t>
            </w:r>
          </w:p>
        </w:tc>
        <w:tc>
          <w:tcPr>
            <w:tcW w:w="2046" w:type="dxa"/>
            <w:gridSpan w:val="2"/>
            <w:tcBorders>
              <w:top w:val="nil"/>
              <w:left w:val="nil"/>
              <w:bottom w:val="single" w:sz="4" w:space="0" w:color="auto"/>
              <w:right w:val="single" w:sz="4" w:space="0" w:color="auto"/>
            </w:tcBorders>
            <w:shd w:val="clear" w:color="auto" w:fill="FFFF00"/>
            <w:vAlign w:val="center"/>
            <w:hideMark/>
          </w:tcPr>
          <w:p w:rsidR="00FE0DC9" w:rsidRPr="006A5FEA" w:rsidRDefault="00FE0DC9" w:rsidP="00FF39B2">
            <w:pPr>
              <w:spacing w:after="0" w:line="240" w:lineRule="auto"/>
              <w:jc w:val="center"/>
              <w:rPr>
                <w:sz w:val="18"/>
                <w:szCs w:val="18"/>
              </w:rPr>
            </w:pPr>
            <w:r w:rsidRPr="006A5FEA">
              <w:rPr>
                <w:sz w:val="18"/>
                <w:szCs w:val="18"/>
              </w:rPr>
              <w:t>CEL OGÓLNY 1</w:t>
            </w:r>
          </w:p>
        </w:tc>
        <w:tc>
          <w:tcPr>
            <w:tcW w:w="13201" w:type="dxa"/>
            <w:gridSpan w:val="7"/>
            <w:tcBorders>
              <w:top w:val="single" w:sz="8" w:space="0" w:color="auto"/>
              <w:left w:val="nil"/>
              <w:bottom w:val="single" w:sz="4" w:space="0" w:color="auto"/>
              <w:right w:val="single" w:sz="8" w:space="0" w:color="000000"/>
            </w:tcBorders>
            <w:shd w:val="clear" w:color="auto" w:fill="FFFF00"/>
          </w:tcPr>
          <w:p w:rsidR="00FE0DC9" w:rsidRPr="006A5FEA" w:rsidRDefault="00FE0DC9" w:rsidP="00FF39B2">
            <w:pPr>
              <w:spacing w:after="0" w:line="240" w:lineRule="auto"/>
              <w:jc w:val="center"/>
              <w:rPr>
                <w:b/>
                <w:bCs/>
                <w:color w:val="000000"/>
                <w:sz w:val="18"/>
                <w:szCs w:val="18"/>
              </w:rPr>
            </w:pPr>
            <w:r w:rsidRPr="006A5FEA">
              <w:rPr>
                <w:rFonts w:cs="Arial"/>
                <w:b/>
                <w:sz w:val="18"/>
                <w:szCs w:val="18"/>
              </w:rPr>
              <w:t>Wsparcie rozwoju gospodarczego i konkurencyjności obszaru LSR do 2023 r.</w:t>
            </w:r>
          </w:p>
        </w:tc>
      </w:tr>
      <w:tr w:rsidR="00FE0DC9" w:rsidRPr="006A5FEA" w:rsidTr="00FF39B2">
        <w:trPr>
          <w:trHeight w:val="274"/>
        </w:trPr>
        <w:tc>
          <w:tcPr>
            <w:tcW w:w="529" w:type="dxa"/>
            <w:tcBorders>
              <w:top w:val="nil"/>
              <w:left w:val="single" w:sz="8" w:space="0" w:color="auto"/>
              <w:bottom w:val="single" w:sz="4" w:space="0" w:color="auto"/>
              <w:right w:val="single" w:sz="4" w:space="0" w:color="auto"/>
            </w:tcBorders>
            <w:shd w:val="clear" w:color="auto" w:fill="FFFF00"/>
            <w:vAlign w:val="center"/>
          </w:tcPr>
          <w:p w:rsidR="00FE0DC9" w:rsidRPr="006A5FEA" w:rsidRDefault="00FE0DC9" w:rsidP="00FF39B2">
            <w:pPr>
              <w:spacing w:after="0" w:line="240" w:lineRule="auto"/>
              <w:ind w:right="45"/>
              <w:rPr>
                <w:sz w:val="18"/>
                <w:szCs w:val="18"/>
              </w:rPr>
            </w:pPr>
            <w:r w:rsidRPr="006A5FEA">
              <w:rPr>
                <w:sz w:val="18"/>
                <w:szCs w:val="18"/>
              </w:rPr>
              <w:t>2.0</w:t>
            </w:r>
          </w:p>
        </w:tc>
        <w:tc>
          <w:tcPr>
            <w:tcW w:w="2046" w:type="dxa"/>
            <w:gridSpan w:val="2"/>
            <w:tcBorders>
              <w:top w:val="nil"/>
              <w:left w:val="nil"/>
              <w:bottom w:val="single" w:sz="4" w:space="0" w:color="auto"/>
              <w:right w:val="single" w:sz="4" w:space="0" w:color="auto"/>
            </w:tcBorders>
            <w:shd w:val="clear" w:color="auto" w:fill="FFFF00"/>
            <w:vAlign w:val="center"/>
          </w:tcPr>
          <w:p w:rsidR="00FE0DC9" w:rsidRPr="006A5FEA" w:rsidRDefault="00FE0DC9" w:rsidP="00FF39B2">
            <w:pPr>
              <w:spacing w:after="0" w:line="240" w:lineRule="auto"/>
              <w:jc w:val="center"/>
              <w:rPr>
                <w:sz w:val="18"/>
                <w:szCs w:val="18"/>
              </w:rPr>
            </w:pPr>
            <w:r w:rsidRPr="006A5FEA">
              <w:rPr>
                <w:sz w:val="18"/>
                <w:szCs w:val="18"/>
              </w:rPr>
              <w:t>CEL OGÓLNY 2</w:t>
            </w:r>
          </w:p>
        </w:tc>
        <w:tc>
          <w:tcPr>
            <w:tcW w:w="13201" w:type="dxa"/>
            <w:gridSpan w:val="7"/>
            <w:tcBorders>
              <w:top w:val="single" w:sz="8" w:space="0" w:color="auto"/>
              <w:left w:val="nil"/>
              <w:bottom w:val="single" w:sz="4" w:space="0" w:color="auto"/>
              <w:right w:val="single" w:sz="8" w:space="0" w:color="000000"/>
            </w:tcBorders>
            <w:shd w:val="clear" w:color="auto" w:fill="FFFF00"/>
          </w:tcPr>
          <w:p w:rsidR="00FE0DC9" w:rsidRPr="006A5FEA" w:rsidRDefault="00FE0DC9" w:rsidP="00FF39B2">
            <w:pPr>
              <w:spacing w:after="0" w:line="240" w:lineRule="auto"/>
              <w:jc w:val="center"/>
              <w:rPr>
                <w:rFonts w:cs="Arial"/>
                <w:b/>
                <w:sz w:val="18"/>
                <w:szCs w:val="18"/>
              </w:rPr>
            </w:pPr>
            <w:r w:rsidRPr="006A5FEA">
              <w:rPr>
                <w:rFonts w:cs="Arial"/>
                <w:b/>
                <w:sz w:val="18"/>
                <w:szCs w:val="18"/>
              </w:rPr>
              <w:t>Aktywizacja mieszkańców obszaru LSR i budowanie kapitału społecznego do 2023 r.</w:t>
            </w:r>
          </w:p>
        </w:tc>
      </w:tr>
      <w:tr w:rsidR="00FE0DC9" w:rsidRPr="006A5FEA" w:rsidTr="00FF39B2">
        <w:trPr>
          <w:trHeight w:val="297"/>
        </w:trPr>
        <w:tc>
          <w:tcPr>
            <w:tcW w:w="529" w:type="dxa"/>
            <w:tcBorders>
              <w:top w:val="nil"/>
              <w:left w:val="single" w:sz="8" w:space="0" w:color="auto"/>
              <w:bottom w:val="single" w:sz="4" w:space="0" w:color="auto"/>
              <w:right w:val="single" w:sz="4" w:space="0" w:color="auto"/>
            </w:tcBorders>
            <w:shd w:val="clear" w:color="auto" w:fill="FFFF00"/>
            <w:vAlign w:val="center"/>
          </w:tcPr>
          <w:p w:rsidR="00FE0DC9" w:rsidRPr="006A5FEA" w:rsidRDefault="00FE0DC9" w:rsidP="00FF39B2">
            <w:pPr>
              <w:spacing w:after="0" w:line="240" w:lineRule="auto"/>
              <w:ind w:right="45"/>
              <w:rPr>
                <w:sz w:val="18"/>
                <w:szCs w:val="18"/>
              </w:rPr>
            </w:pPr>
            <w:r w:rsidRPr="006A5FEA">
              <w:rPr>
                <w:sz w:val="18"/>
                <w:szCs w:val="18"/>
              </w:rPr>
              <w:t>3.0</w:t>
            </w:r>
          </w:p>
        </w:tc>
        <w:tc>
          <w:tcPr>
            <w:tcW w:w="2046" w:type="dxa"/>
            <w:gridSpan w:val="2"/>
            <w:tcBorders>
              <w:top w:val="nil"/>
              <w:left w:val="nil"/>
              <w:bottom w:val="single" w:sz="4" w:space="0" w:color="auto"/>
              <w:right w:val="single" w:sz="4" w:space="0" w:color="auto"/>
            </w:tcBorders>
            <w:shd w:val="clear" w:color="auto" w:fill="FFFF00"/>
            <w:vAlign w:val="center"/>
          </w:tcPr>
          <w:p w:rsidR="00FE0DC9" w:rsidRPr="006A5FEA" w:rsidRDefault="00FE0DC9" w:rsidP="00FF39B2">
            <w:pPr>
              <w:spacing w:after="0" w:line="240" w:lineRule="auto"/>
              <w:jc w:val="center"/>
              <w:rPr>
                <w:sz w:val="18"/>
                <w:szCs w:val="18"/>
              </w:rPr>
            </w:pPr>
            <w:r w:rsidRPr="006A5FEA">
              <w:rPr>
                <w:sz w:val="18"/>
                <w:szCs w:val="18"/>
              </w:rPr>
              <w:t>CEL OGÓLNY 3</w:t>
            </w:r>
          </w:p>
        </w:tc>
        <w:tc>
          <w:tcPr>
            <w:tcW w:w="13201" w:type="dxa"/>
            <w:gridSpan w:val="7"/>
            <w:tcBorders>
              <w:top w:val="single" w:sz="8" w:space="0" w:color="auto"/>
              <w:left w:val="nil"/>
              <w:bottom w:val="single" w:sz="4" w:space="0" w:color="auto"/>
              <w:right w:val="single" w:sz="8" w:space="0" w:color="000000"/>
            </w:tcBorders>
            <w:shd w:val="clear" w:color="auto" w:fill="FFFF00"/>
          </w:tcPr>
          <w:p w:rsidR="00FE0DC9" w:rsidRPr="006A5FEA" w:rsidRDefault="00FE0DC9" w:rsidP="00FF39B2">
            <w:pPr>
              <w:spacing w:after="0" w:line="240" w:lineRule="auto"/>
              <w:jc w:val="center"/>
              <w:rPr>
                <w:rFonts w:cs="Arial"/>
                <w:b/>
                <w:sz w:val="18"/>
                <w:szCs w:val="18"/>
              </w:rPr>
            </w:pPr>
            <w:r w:rsidRPr="006A5FEA">
              <w:rPr>
                <w:rFonts w:cs="Arial"/>
                <w:b/>
                <w:sz w:val="18"/>
                <w:szCs w:val="18"/>
              </w:rPr>
              <w:t>Wzmocnienie atrakcyjności obszaru LSR do 2023 r.</w:t>
            </w:r>
          </w:p>
        </w:tc>
      </w:tr>
      <w:tr w:rsidR="00FE0DC9" w:rsidRPr="006A5FEA" w:rsidTr="00FF39B2">
        <w:trPr>
          <w:trHeight w:val="270"/>
        </w:trPr>
        <w:tc>
          <w:tcPr>
            <w:tcW w:w="529" w:type="dxa"/>
            <w:tcBorders>
              <w:top w:val="nil"/>
              <w:left w:val="single" w:sz="8" w:space="0" w:color="auto"/>
              <w:bottom w:val="single" w:sz="4" w:space="0" w:color="auto"/>
              <w:right w:val="single" w:sz="4" w:space="0" w:color="auto"/>
            </w:tcBorders>
            <w:shd w:val="clear" w:color="auto" w:fill="FFFFCC"/>
            <w:vAlign w:val="center"/>
            <w:hideMark/>
          </w:tcPr>
          <w:p w:rsidR="00FE0DC9" w:rsidRPr="006A5FEA" w:rsidRDefault="00FE0DC9" w:rsidP="00FF39B2">
            <w:pPr>
              <w:spacing w:after="0" w:line="240" w:lineRule="auto"/>
              <w:rPr>
                <w:sz w:val="18"/>
                <w:szCs w:val="18"/>
              </w:rPr>
            </w:pPr>
            <w:r w:rsidRPr="006A5FEA">
              <w:rPr>
                <w:sz w:val="18"/>
                <w:szCs w:val="18"/>
              </w:rPr>
              <w:t>1.1</w:t>
            </w:r>
          </w:p>
        </w:tc>
        <w:tc>
          <w:tcPr>
            <w:tcW w:w="2046" w:type="dxa"/>
            <w:gridSpan w:val="2"/>
            <w:tcBorders>
              <w:top w:val="nil"/>
              <w:left w:val="single" w:sz="4" w:space="0" w:color="auto"/>
              <w:bottom w:val="single" w:sz="4" w:space="0" w:color="auto"/>
              <w:right w:val="single" w:sz="4" w:space="0" w:color="auto"/>
            </w:tcBorders>
            <w:shd w:val="clear" w:color="auto" w:fill="FFFFCC"/>
            <w:vAlign w:val="center"/>
            <w:hideMark/>
          </w:tcPr>
          <w:p w:rsidR="00FE0DC9" w:rsidRPr="006A5FEA" w:rsidRDefault="00FE0DC9" w:rsidP="00FF39B2">
            <w:pPr>
              <w:spacing w:after="0" w:line="240" w:lineRule="auto"/>
              <w:jc w:val="center"/>
              <w:rPr>
                <w:sz w:val="18"/>
                <w:szCs w:val="18"/>
              </w:rPr>
            </w:pPr>
            <w:r w:rsidRPr="006A5FEA">
              <w:rPr>
                <w:sz w:val="18"/>
                <w:szCs w:val="18"/>
              </w:rPr>
              <w:t>CEL SZCZEGÓŁOWY 1.1</w:t>
            </w:r>
          </w:p>
        </w:tc>
        <w:tc>
          <w:tcPr>
            <w:tcW w:w="685" w:type="dxa"/>
            <w:tcBorders>
              <w:top w:val="single" w:sz="4" w:space="0" w:color="auto"/>
              <w:left w:val="nil"/>
              <w:bottom w:val="single" w:sz="4" w:space="0" w:color="auto"/>
              <w:right w:val="nil"/>
            </w:tcBorders>
            <w:shd w:val="clear" w:color="auto" w:fill="FFFFCC"/>
          </w:tcPr>
          <w:p w:rsidR="00FE0DC9" w:rsidRPr="006A5FEA" w:rsidRDefault="00FE0DC9" w:rsidP="00FF39B2">
            <w:pPr>
              <w:spacing w:after="0" w:line="240" w:lineRule="auto"/>
              <w:rPr>
                <w:b/>
                <w:bCs/>
                <w:i/>
                <w:iCs/>
                <w:sz w:val="18"/>
                <w:szCs w:val="18"/>
              </w:rPr>
            </w:pPr>
          </w:p>
        </w:tc>
        <w:tc>
          <w:tcPr>
            <w:tcW w:w="12516" w:type="dxa"/>
            <w:gridSpan w:val="6"/>
            <w:tcBorders>
              <w:top w:val="single" w:sz="4" w:space="0" w:color="auto"/>
              <w:left w:val="nil"/>
              <w:bottom w:val="single" w:sz="4" w:space="0" w:color="auto"/>
              <w:right w:val="single" w:sz="8" w:space="0" w:color="000000"/>
            </w:tcBorders>
            <w:shd w:val="clear" w:color="auto" w:fill="FFFFCC"/>
            <w:vAlign w:val="center"/>
            <w:hideMark/>
          </w:tcPr>
          <w:p w:rsidR="00FE0DC9" w:rsidRPr="006A5FEA" w:rsidRDefault="00FE0DC9" w:rsidP="00FF39B2">
            <w:pPr>
              <w:spacing w:after="0" w:line="240" w:lineRule="auto"/>
              <w:rPr>
                <w:b/>
                <w:bCs/>
                <w:i/>
                <w:iCs/>
                <w:sz w:val="18"/>
                <w:szCs w:val="18"/>
              </w:rPr>
            </w:pPr>
            <w:r w:rsidRPr="006A5FEA">
              <w:rPr>
                <w:rFonts w:cs="Arial"/>
                <w:b/>
                <w:sz w:val="18"/>
                <w:szCs w:val="18"/>
              </w:rPr>
              <w:t>Rozwój przedsiębiorczości na obszarze LSR do 2023 roku</w:t>
            </w:r>
          </w:p>
        </w:tc>
      </w:tr>
      <w:tr w:rsidR="00FE0DC9" w:rsidRPr="006A5FEA" w:rsidTr="00FF39B2">
        <w:trPr>
          <w:trHeight w:val="270"/>
        </w:trPr>
        <w:tc>
          <w:tcPr>
            <w:tcW w:w="529" w:type="dxa"/>
            <w:tcBorders>
              <w:top w:val="nil"/>
              <w:left w:val="single" w:sz="8" w:space="0" w:color="auto"/>
              <w:bottom w:val="single" w:sz="4" w:space="0" w:color="auto"/>
              <w:right w:val="single" w:sz="4" w:space="0" w:color="auto"/>
            </w:tcBorders>
            <w:shd w:val="clear" w:color="auto" w:fill="FFFFCC"/>
            <w:vAlign w:val="center"/>
          </w:tcPr>
          <w:p w:rsidR="00FE0DC9" w:rsidRPr="006A5FEA" w:rsidRDefault="00FE0DC9" w:rsidP="00FF39B2">
            <w:pPr>
              <w:spacing w:after="0" w:line="240" w:lineRule="auto"/>
              <w:rPr>
                <w:sz w:val="18"/>
                <w:szCs w:val="18"/>
              </w:rPr>
            </w:pPr>
            <w:r w:rsidRPr="006A5FEA">
              <w:rPr>
                <w:sz w:val="18"/>
                <w:szCs w:val="18"/>
              </w:rPr>
              <w:t>2.1</w:t>
            </w:r>
          </w:p>
        </w:tc>
        <w:tc>
          <w:tcPr>
            <w:tcW w:w="2046" w:type="dxa"/>
            <w:gridSpan w:val="2"/>
            <w:tcBorders>
              <w:top w:val="nil"/>
              <w:left w:val="single" w:sz="4" w:space="0" w:color="auto"/>
              <w:bottom w:val="single" w:sz="4" w:space="0" w:color="auto"/>
              <w:right w:val="single" w:sz="4" w:space="0" w:color="auto"/>
            </w:tcBorders>
            <w:shd w:val="clear" w:color="auto" w:fill="FFFFCC"/>
            <w:vAlign w:val="center"/>
          </w:tcPr>
          <w:p w:rsidR="00FE0DC9" w:rsidRPr="006A5FEA" w:rsidRDefault="00FE0DC9" w:rsidP="00FF39B2">
            <w:pPr>
              <w:spacing w:after="0" w:line="240" w:lineRule="auto"/>
              <w:jc w:val="center"/>
              <w:rPr>
                <w:sz w:val="18"/>
                <w:szCs w:val="18"/>
              </w:rPr>
            </w:pPr>
            <w:r w:rsidRPr="006A5FEA">
              <w:rPr>
                <w:sz w:val="18"/>
                <w:szCs w:val="18"/>
              </w:rPr>
              <w:t>CEL SZCZEGÓŁOWY 2.1</w:t>
            </w:r>
          </w:p>
        </w:tc>
        <w:tc>
          <w:tcPr>
            <w:tcW w:w="685" w:type="dxa"/>
            <w:tcBorders>
              <w:top w:val="single" w:sz="4" w:space="0" w:color="auto"/>
              <w:left w:val="nil"/>
              <w:bottom w:val="single" w:sz="4" w:space="0" w:color="auto"/>
              <w:right w:val="nil"/>
            </w:tcBorders>
            <w:shd w:val="clear" w:color="auto" w:fill="FFFFCC"/>
          </w:tcPr>
          <w:p w:rsidR="00FE0DC9" w:rsidRPr="006A5FEA" w:rsidRDefault="00FE0DC9" w:rsidP="00FF39B2">
            <w:pPr>
              <w:spacing w:after="0" w:line="240" w:lineRule="auto"/>
              <w:rPr>
                <w:b/>
                <w:bCs/>
                <w:i/>
                <w:iCs/>
                <w:sz w:val="18"/>
                <w:szCs w:val="18"/>
              </w:rPr>
            </w:pPr>
          </w:p>
        </w:tc>
        <w:tc>
          <w:tcPr>
            <w:tcW w:w="12516" w:type="dxa"/>
            <w:gridSpan w:val="6"/>
            <w:tcBorders>
              <w:top w:val="single" w:sz="4" w:space="0" w:color="auto"/>
              <w:left w:val="nil"/>
              <w:bottom w:val="single" w:sz="4" w:space="0" w:color="auto"/>
              <w:right w:val="single" w:sz="8" w:space="0" w:color="000000"/>
            </w:tcBorders>
            <w:shd w:val="clear" w:color="auto" w:fill="FFFFCC"/>
            <w:vAlign w:val="center"/>
          </w:tcPr>
          <w:p w:rsidR="00FE0DC9" w:rsidRPr="006A5FEA" w:rsidRDefault="00FE0DC9" w:rsidP="00FF39B2">
            <w:pPr>
              <w:spacing w:after="0" w:line="240" w:lineRule="auto"/>
              <w:rPr>
                <w:rFonts w:cs="Arial"/>
                <w:b/>
                <w:sz w:val="18"/>
                <w:szCs w:val="18"/>
              </w:rPr>
            </w:pPr>
            <w:r w:rsidRPr="006A5FEA">
              <w:rPr>
                <w:rFonts w:cs="Arial"/>
                <w:b/>
                <w:sz w:val="18"/>
                <w:szCs w:val="18"/>
              </w:rPr>
              <w:t>Aktywizacja i integracja mieszkańców obszaru LSR do 2023 roku</w:t>
            </w:r>
          </w:p>
        </w:tc>
      </w:tr>
      <w:tr w:rsidR="00FE0DC9" w:rsidRPr="006A5FEA" w:rsidTr="00FF39B2">
        <w:trPr>
          <w:trHeight w:val="270"/>
        </w:trPr>
        <w:tc>
          <w:tcPr>
            <w:tcW w:w="529" w:type="dxa"/>
            <w:tcBorders>
              <w:top w:val="nil"/>
              <w:left w:val="single" w:sz="8" w:space="0" w:color="auto"/>
              <w:bottom w:val="single" w:sz="4" w:space="0" w:color="auto"/>
              <w:right w:val="single" w:sz="4" w:space="0" w:color="auto"/>
            </w:tcBorders>
            <w:shd w:val="clear" w:color="auto" w:fill="FFFFCC"/>
            <w:vAlign w:val="center"/>
          </w:tcPr>
          <w:p w:rsidR="00FE0DC9" w:rsidRPr="006A5FEA" w:rsidRDefault="00FE0DC9" w:rsidP="00FF39B2">
            <w:pPr>
              <w:spacing w:after="0" w:line="240" w:lineRule="auto"/>
              <w:rPr>
                <w:sz w:val="18"/>
                <w:szCs w:val="18"/>
              </w:rPr>
            </w:pPr>
            <w:r w:rsidRPr="006A5FEA">
              <w:rPr>
                <w:sz w:val="18"/>
                <w:szCs w:val="18"/>
              </w:rPr>
              <w:t>2.1</w:t>
            </w:r>
          </w:p>
        </w:tc>
        <w:tc>
          <w:tcPr>
            <w:tcW w:w="2046" w:type="dxa"/>
            <w:gridSpan w:val="2"/>
            <w:tcBorders>
              <w:top w:val="nil"/>
              <w:left w:val="single" w:sz="4" w:space="0" w:color="auto"/>
              <w:bottom w:val="single" w:sz="4" w:space="0" w:color="auto"/>
              <w:right w:val="single" w:sz="4" w:space="0" w:color="auto"/>
            </w:tcBorders>
            <w:shd w:val="clear" w:color="auto" w:fill="FFFFCC"/>
            <w:vAlign w:val="center"/>
          </w:tcPr>
          <w:p w:rsidR="00FE0DC9" w:rsidRPr="006A5FEA" w:rsidRDefault="00FE0DC9" w:rsidP="00FF39B2">
            <w:pPr>
              <w:spacing w:after="0" w:line="240" w:lineRule="auto"/>
              <w:jc w:val="center"/>
              <w:rPr>
                <w:sz w:val="18"/>
                <w:szCs w:val="18"/>
              </w:rPr>
            </w:pPr>
            <w:r w:rsidRPr="006A5FEA">
              <w:rPr>
                <w:sz w:val="18"/>
                <w:szCs w:val="18"/>
              </w:rPr>
              <w:t>CEL SZCZEGÓŁOWY 2.2</w:t>
            </w:r>
          </w:p>
        </w:tc>
        <w:tc>
          <w:tcPr>
            <w:tcW w:w="685" w:type="dxa"/>
            <w:tcBorders>
              <w:top w:val="single" w:sz="4" w:space="0" w:color="auto"/>
              <w:left w:val="nil"/>
              <w:bottom w:val="single" w:sz="4" w:space="0" w:color="auto"/>
              <w:right w:val="nil"/>
            </w:tcBorders>
            <w:shd w:val="clear" w:color="auto" w:fill="FFFFCC"/>
          </w:tcPr>
          <w:p w:rsidR="00FE0DC9" w:rsidRPr="006A5FEA" w:rsidRDefault="00FE0DC9" w:rsidP="00FF39B2">
            <w:pPr>
              <w:spacing w:after="0" w:line="240" w:lineRule="auto"/>
              <w:rPr>
                <w:b/>
                <w:bCs/>
                <w:i/>
                <w:iCs/>
                <w:sz w:val="18"/>
                <w:szCs w:val="18"/>
              </w:rPr>
            </w:pPr>
          </w:p>
        </w:tc>
        <w:tc>
          <w:tcPr>
            <w:tcW w:w="12516" w:type="dxa"/>
            <w:gridSpan w:val="6"/>
            <w:tcBorders>
              <w:top w:val="single" w:sz="4" w:space="0" w:color="auto"/>
              <w:left w:val="nil"/>
              <w:bottom w:val="single" w:sz="4" w:space="0" w:color="auto"/>
              <w:right w:val="single" w:sz="8" w:space="0" w:color="000000"/>
            </w:tcBorders>
            <w:shd w:val="clear" w:color="auto" w:fill="FFFFCC"/>
            <w:vAlign w:val="center"/>
          </w:tcPr>
          <w:p w:rsidR="00FE0DC9" w:rsidRPr="006A5FEA" w:rsidRDefault="00FE0DC9" w:rsidP="00FF39B2">
            <w:pPr>
              <w:spacing w:after="0" w:line="240" w:lineRule="auto"/>
              <w:rPr>
                <w:rFonts w:cs="Arial"/>
                <w:b/>
                <w:sz w:val="18"/>
                <w:szCs w:val="18"/>
              </w:rPr>
            </w:pPr>
            <w:r w:rsidRPr="006A5FEA">
              <w:rPr>
                <w:rFonts w:cs="Arial"/>
                <w:b/>
                <w:sz w:val="18"/>
                <w:szCs w:val="18"/>
              </w:rPr>
              <w:t>Promocja zasobów lokalnych obszaru LSR do 2023 roku</w:t>
            </w:r>
          </w:p>
        </w:tc>
      </w:tr>
      <w:tr w:rsidR="00FE0DC9" w:rsidRPr="006A5FEA" w:rsidTr="00FF39B2">
        <w:trPr>
          <w:trHeight w:val="270"/>
        </w:trPr>
        <w:tc>
          <w:tcPr>
            <w:tcW w:w="529" w:type="dxa"/>
            <w:tcBorders>
              <w:top w:val="nil"/>
              <w:left w:val="single" w:sz="8" w:space="0" w:color="auto"/>
              <w:bottom w:val="single" w:sz="4" w:space="0" w:color="auto"/>
              <w:right w:val="single" w:sz="4" w:space="0" w:color="auto"/>
            </w:tcBorders>
            <w:shd w:val="clear" w:color="auto" w:fill="FFFFCC"/>
            <w:vAlign w:val="center"/>
          </w:tcPr>
          <w:p w:rsidR="00FE0DC9" w:rsidRPr="006A5FEA" w:rsidRDefault="00FE0DC9" w:rsidP="00FF39B2">
            <w:pPr>
              <w:spacing w:after="0" w:line="240" w:lineRule="auto"/>
              <w:rPr>
                <w:sz w:val="18"/>
                <w:szCs w:val="18"/>
              </w:rPr>
            </w:pPr>
            <w:r w:rsidRPr="006A5FEA">
              <w:rPr>
                <w:sz w:val="18"/>
                <w:szCs w:val="18"/>
              </w:rPr>
              <w:t>3.1</w:t>
            </w:r>
          </w:p>
        </w:tc>
        <w:tc>
          <w:tcPr>
            <w:tcW w:w="2046" w:type="dxa"/>
            <w:gridSpan w:val="2"/>
            <w:tcBorders>
              <w:top w:val="nil"/>
              <w:left w:val="single" w:sz="4" w:space="0" w:color="auto"/>
              <w:bottom w:val="single" w:sz="4" w:space="0" w:color="auto"/>
              <w:right w:val="single" w:sz="4" w:space="0" w:color="auto"/>
            </w:tcBorders>
            <w:shd w:val="clear" w:color="auto" w:fill="FFFFCC"/>
            <w:vAlign w:val="center"/>
          </w:tcPr>
          <w:p w:rsidR="00FE0DC9" w:rsidRPr="006A5FEA" w:rsidRDefault="00FE0DC9" w:rsidP="00FF39B2">
            <w:pPr>
              <w:spacing w:after="0" w:line="240" w:lineRule="auto"/>
              <w:jc w:val="center"/>
              <w:rPr>
                <w:sz w:val="18"/>
                <w:szCs w:val="18"/>
              </w:rPr>
            </w:pPr>
            <w:r w:rsidRPr="006A5FEA">
              <w:rPr>
                <w:sz w:val="18"/>
                <w:szCs w:val="18"/>
              </w:rPr>
              <w:t>CEL SZCZEGÓŁOWY 3.1</w:t>
            </w:r>
          </w:p>
        </w:tc>
        <w:tc>
          <w:tcPr>
            <w:tcW w:w="685" w:type="dxa"/>
            <w:tcBorders>
              <w:top w:val="single" w:sz="4" w:space="0" w:color="auto"/>
              <w:left w:val="nil"/>
              <w:bottom w:val="single" w:sz="4" w:space="0" w:color="auto"/>
              <w:right w:val="nil"/>
            </w:tcBorders>
            <w:shd w:val="clear" w:color="auto" w:fill="FFFFCC"/>
          </w:tcPr>
          <w:p w:rsidR="00FE0DC9" w:rsidRPr="006A5FEA" w:rsidRDefault="00FE0DC9" w:rsidP="00FF39B2">
            <w:pPr>
              <w:spacing w:after="0" w:line="240" w:lineRule="auto"/>
              <w:rPr>
                <w:b/>
                <w:bCs/>
                <w:i/>
                <w:iCs/>
                <w:sz w:val="18"/>
                <w:szCs w:val="18"/>
              </w:rPr>
            </w:pPr>
          </w:p>
        </w:tc>
        <w:tc>
          <w:tcPr>
            <w:tcW w:w="12516" w:type="dxa"/>
            <w:gridSpan w:val="6"/>
            <w:tcBorders>
              <w:top w:val="single" w:sz="4" w:space="0" w:color="auto"/>
              <w:left w:val="nil"/>
              <w:bottom w:val="single" w:sz="4" w:space="0" w:color="auto"/>
              <w:right w:val="single" w:sz="8" w:space="0" w:color="000000"/>
            </w:tcBorders>
            <w:shd w:val="clear" w:color="auto" w:fill="FFFFCC"/>
            <w:vAlign w:val="center"/>
          </w:tcPr>
          <w:p w:rsidR="00FE0DC9" w:rsidRPr="006A5FEA" w:rsidRDefault="00FE0DC9" w:rsidP="00FF39B2">
            <w:pPr>
              <w:spacing w:after="0" w:line="240" w:lineRule="auto"/>
              <w:rPr>
                <w:rFonts w:cs="Arial"/>
                <w:b/>
                <w:sz w:val="18"/>
                <w:szCs w:val="18"/>
              </w:rPr>
            </w:pPr>
            <w:r w:rsidRPr="006A5FEA">
              <w:rPr>
                <w:rFonts w:cs="Arial"/>
                <w:b/>
                <w:sz w:val="18"/>
                <w:szCs w:val="18"/>
              </w:rPr>
              <w:t>Rozbudowa i poprawa standardu infrastruktury turystycznej i rekreacyjnej na obszarze LSR do 2023 roku</w:t>
            </w:r>
          </w:p>
        </w:tc>
      </w:tr>
      <w:tr w:rsidR="00FE0DC9" w:rsidRPr="006A5FEA" w:rsidTr="00FF39B2">
        <w:trPr>
          <w:trHeight w:val="765"/>
        </w:trPr>
        <w:tc>
          <w:tcPr>
            <w:tcW w:w="2575" w:type="dxa"/>
            <w:gridSpan w:val="3"/>
            <w:tcBorders>
              <w:top w:val="single" w:sz="4" w:space="0" w:color="auto"/>
              <w:left w:val="single" w:sz="8" w:space="0" w:color="auto"/>
              <w:bottom w:val="single" w:sz="4" w:space="0" w:color="auto"/>
              <w:right w:val="single" w:sz="4" w:space="0" w:color="auto"/>
            </w:tcBorders>
            <w:shd w:val="clear" w:color="auto" w:fill="auto"/>
          </w:tcPr>
          <w:p w:rsidR="00FE0DC9" w:rsidRPr="006A5FEA" w:rsidRDefault="00FE0DC9" w:rsidP="00FF39B2">
            <w:pPr>
              <w:spacing w:after="0" w:line="240" w:lineRule="auto"/>
              <w:jc w:val="center"/>
              <w:rPr>
                <w:i/>
                <w:iCs/>
                <w:sz w:val="18"/>
                <w:szCs w:val="18"/>
              </w:rPr>
            </w:pPr>
          </w:p>
        </w:tc>
        <w:tc>
          <w:tcPr>
            <w:tcW w:w="1680" w:type="dxa"/>
            <w:gridSpan w:val="2"/>
            <w:tcBorders>
              <w:top w:val="single" w:sz="4" w:space="0" w:color="auto"/>
              <w:left w:val="single" w:sz="8" w:space="0" w:color="auto"/>
              <w:bottom w:val="single" w:sz="4" w:space="0" w:color="auto"/>
              <w:right w:val="single" w:sz="4" w:space="0" w:color="auto"/>
            </w:tcBorders>
            <w:shd w:val="clear" w:color="auto" w:fill="FFFF00"/>
            <w:vAlign w:val="center"/>
            <w:hideMark/>
          </w:tcPr>
          <w:p w:rsidR="00FE0DC9" w:rsidRPr="006A5FEA" w:rsidRDefault="00FE0DC9" w:rsidP="00FF39B2">
            <w:pPr>
              <w:spacing w:after="0" w:line="240" w:lineRule="auto"/>
              <w:jc w:val="center"/>
              <w:rPr>
                <w:i/>
                <w:iCs/>
                <w:sz w:val="18"/>
                <w:szCs w:val="18"/>
              </w:rPr>
            </w:pPr>
            <w:r w:rsidRPr="006A5FEA">
              <w:rPr>
                <w:i/>
                <w:iCs/>
                <w:sz w:val="18"/>
                <w:szCs w:val="18"/>
              </w:rPr>
              <w:t>Wskaźniki oddziaływania dla celu ogólnego</w:t>
            </w:r>
          </w:p>
        </w:tc>
        <w:tc>
          <w:tcPr>
            <w:tcW w:w="2480" w:type="dxa"/>
            <w:tcBorders>
              <w:top w:val="single" w:sz="4" w:space="0" w:color="auto"/>
              <w:left w:val="nil"/>
              <w:bottom w:val="single" w:sz="4" w:space="0" w:color="auto"/>
              <w:right w:val="single" w:sz="4" w:space="0" w:color="auto"/>
            </w:tcBorders>
            <w:shd w:val="clear" w:color="auto" w:fill="FFFF00"/>
            <w:vAlign w:val="center"/>
            <w:hideMark/>
          </w:tcPr>
          <w:p w:rsidR="00FE0DC9" w:rsidRPr="006A5FEA" w:rsidRDefault="00FE0DC9" w:rsidP="00FF39B2">
            <w:pPr>
              <w:spacing w:after="0" w:line="240" w:lineRule="auto"/>
              <w:jc w:val="center"/>
              <w:rPr>
                <w:i/>
                <w:iCs/>
                <w:sz w:val="18"/>
                <w:szCs w:val="18"/>
              </w:rPr>
            </w:pPr>
            <w:r w:rsidRPr="006A5FEA">
              <w:rPr>
                <w:i/>
                <w:iCs/>
                <w:sz w:val="18"/>
                <w:szCs w:val="18"/>
              </w:rPr>
              <w:t xml:space="preserve">Jednostka miary </w:t>
            </w:r>
          </w:p>
        </w:tc>
        <w:tc>
          <w:tcPr>
            <w:tcW w:w="1111" w:type="dxa"/>
            <w:tcBorders>
              <w:top w:val="single" w:sz="4" w:space="0" w:color="auto"/>
              <w:left w:val="nil"/>
              <w:bottom w:val="single" w:sz="4" w:space="0" w:color="auto"/>
              <w:right w:val="single" w:sz="4" w:space="0" w:color="auto"/>
            </w:tcBorders>
            <w:shd w:val="clear" w:color="auto" w:fill="FFFF00"/>
            <w:vAlign w:val="center"/>
            <w:hideMark/>
          </w:tcPr>
          <w:p w:rsidR="00FE0DC9" w:rsidRPr="006A5FEA" w:rsidRDefault="00FE0DC9" w:rsidP="00FF39B2">
            <w:pPr>
              <w:spacing w:after="0" w:line="240" w:lineRule="auto"/>
              <w:jc w:val="center"/>
              <w:rPr>
                <w:color w:val="000000"/>
                <w:sz w:val="18"/>
                <w:szCs w:val="18"/>
              </w:rPr>
            </w:pPr>
            <w:r w:rsidRPr="006A5FEA">
              <w:rPr>
                <w:color w:val="000000"/>
                <w:sz w:val="18"/>
                <w:szCs w:val="18"/>
              </w:rPr>
              <w:t>stan początkowy 2013 rok</w:t>
            </w:r>
          </w:p>
        </w:tc>
        <w:tc>
          <w:tcPr>
            <w:tcW w:w="1015" w:type="dxa"/>
            <w:tcBorders>
              <w:top w:val="nil"/>
              <w:left w:val="nil"/>
              <w:bottom w:val="single" w:sz="4" w:space="0" w:color="auto"/>
              <w:right w:val="single" w:sz="4" w:space="0" w:color="auto"/>
            </w:tcBorders>
            <w:shd w:val="clear" w:color="auto" w:fill="FFFF00"/>
            <w:vAlign w:val="center"/>
            <w:hideMark/>
          </w:tcPr>
          <w:p w:rsidR="00FE0DC9" w:rsidRPr="006A5FEA" w:rsidRDefault="00FE0DC9" w:rsidP="00FF39B2">
            <w:pPr>
              <w:spacing w:after="0" w:line="240" w:lineRule="auto"/>
              <w:jc w:val="center"/>
              <w:rPr>
                <w:color w:val="000000"/>
                <w:sz w:val="18"/>
                <w:szCs w:val="18"/>
              </w:rPr>
            </w:pPr>
            <w:r w:rsidRPr="006A5FEA">
              <w:rPr>
                <w:color w:val="000000"/>
                <w:sz w:val="18"/>
                <w:szCs w:val="18"/>
              </w:rPr>
              <w:t>plan 2023 rok</w:t>
            </w:r>
          </w:p>
        </w:tc>
        <w:tc>
          <w:tcPr>
            <w:tcW w:w="6915" w:type="dxa"/>
            <w:gridSpan w:val="2"/>
            <w:tcBorders>
              <w:top w:val="single" w:sz="4" w:space="0" w:color="auto"/>
              <w:left w:val="nil"/>
              <w:bottom w:val="single" w:sz="4" w:space="0" w:color="auto"/>
              <w:right w:val="single" w:sz="8" w:space="0" w:color="000000"/>
            </w:tcBorders>
            <w:shd w:val="clear" w:color="auto" w:fill="FFFF00"/>
            <w:vAlign w:val="center"/>
            <w:hideMark/>
          </w:tcPr>
          <w:p w:rsidR="00FE0DC9" w:rsidRPr="006A5FEA" w:rsidRDefault="00FE0DC9" w:rsidP="00FF39B2">
            <w:pPr>
              <w:spacing w:after="0" w:line="240" w:lineRule="auto"/>
              <w:jc w:val="center"/>
              <w:rPr>
                <w:i/>
                <w:iCs/>
                <w:sz w:val="18"/>
                <w:szCs w:val="18"/>
              </w:rPr>
            </w:pPr>
            <w:r w:rsidRPr="006A5FEA">
              <w:rPr>
                <w:i/>
                <w:iCs/>
                <w:sz w:val="18"/>
                <w:szCs w:val="18"/>
              </w:rPr>
              <w:t>Źródło danych/sposób pomiaru</w:t>
            </w:r>
          </w:p>
        </w:tc>
      </w:tr>
      <w:tr w:rsidR="00FE0DC9" w:rsidRPr="006A5FEA" w:rsidTr="00FF39B2">
        <w:trPr>
          <w:trHeight w:val="435"/>
        </w:trPr>
        <w:tc>
          <w:tcPr>
            <w:tcW w:w="529" w:type="dxa"/>
            <w:tcBorders>
              <w:top w:val="nil"/>
              <w:left w:val="single" w:sz="8" w:space="0" w:color="auto"/>
              <w:bottom w:val="single" w:sz="4" w:space="0" w:color="auto"/>
              <w:right w:val="single" w:sz="4" w:space="0" w:color="auto"/>
            </w:tcBorders>
            <w:shd w:val="clear" w:color="auto" w:fill="auto"/>
            <w:vAlign w:val="center"/>
            <w:hideMark/>
          </w:tcPr>
          <w:p w:rsidR="00FE0DC9" w:rsidRPr="006A5FEA" w:rsidRDefault="00FE0DC9" w:rsidP="00FF39B2">
            <w:pPr>
              <w:spacing w:after="0" w:line="240" w:lineRule="auto"/>
              <w:rPr>
                <w:sz w:val="18"/>
                <w:szCs w:val="18"/>
              </w:rPr>
            </w:pPr>
            <w:r w:rsidRPr="006A5FEA">
              <w:rPr>
                <w:sz w:val="18"/>
                <w:szCs w:val="18"/>
              </w:rPr>
              <w:t>W1.0</w:t>
            </w:r>
          </w:p>
        </w:tc>
        <w:tc>
          <w:tcPr>
            <w:tcW w:w="3726" w:type="dxa"/>
            <w:gridSpan w:val="4"/>
            <w:tcBorders>
              <w:top w:val="single" w:sz="4" w:space="0" w:color="auto"/>
              <w:left w:val="nil"/>
              <w:bottom w:val="single" w:sz="4" w:space="0" w:color="auto"/>
              <w:right w:val="single" w:sz="4" w:space="0" w:color="000000"/>
            </w:tcBorders>
          </w:tcPr>
          <w:p w:rsidR="00FE0DC9" w:rsidRPr="006A5FEA" w:rsidRDefault="00FE0DC9" w:rsidP="00FF39B2">
            <w:pPr>
              <w:spacing w:after="0" w:line="240" w:lineRule="auto"/>
              <w:jc w:val="center"/>
              <w:rPr>
                <w:sz w:val="18"/>
                <w:szCs w:val="18"/>
              </w:rPr>
            </w:pPr>
            <w:r w:rsidRPr="006A5FEA">
              <w:rPr>
                <w:sz w:val="18"/>
                <w:szCs w:val="18"/>
              </w:rPr>
              <w:t>Liczba podmiotów gospodarczych wpisanych do rejestru REGON na 1000 ludności</w:t>
            </w:r>
          </w:p>
          <w:p w:rsidR="00FE0DC9" w:rsidRPr="006A5FEA" w:rsidRDefault="00FE0DC9" w:rsidP="00FF39B2">
            <w:pPr>
              <w:spacing w:after="0" w:line="240" w:lineRule="auto"/>
              <w:jc w:val="center"/>
              <w:rPr>
                <w:sz w:val="18"/>
                <w:szCs w:val="18"/>
              </w:rPr>
            </w:pPr>
            <w:r w:rsidRPr="006A5FEA">
              <w:rPr>
                <w:sz w:val="18"/>
                <w:szCs w:val="18"/>
              </w:rPr>
              <w:t> </w:t>
            </w:r>
          </w:p>
        </w:tc>
        <w:tc>
          <w:tcPr>
            <w:tcW w:w="2480" w:type="dxa"/>
            <w:tcBorders>
              <w:top w:val="single" w:sz="4" w:space="0" w:color="auto"/>
              <w:left w:val="nil"/>
              <w:bottom w:val="single" w:sz="4" w:space="0" w:color="auto"/>
              <w:right w:val="single" w:sz="4" w:space="0" w:color="auto"/>
            </w:tcBorders>
            <w:shd w:val="clear" w:color="000000" w:fill="FFFFFF"/>
            <w:vAlign w:val="center"/>
            <w:hideMark/>
          </w:tcPr>
          <w:p w:rsidR="00FE0DC9" w:rsidRPr="006A5FEA" w:rsidRDefault="00FE0DC9" w:rsidP="00FF39B2">
            <w:pPr>
              <w:spacing w:after="0" w:line="240" w:lineRule="auto"/>
              <w:jc w:val="center"/>
              <w:rPr>
                <w:sz w:val="18"/>
                <w:szCs w:val="18"/>
              </w:rPr>
            </w:pPr>
            <w:r w:rsidRPr="006A5FEA">
              <w:rPr>
                <w:sz w:val="18"/>
                <w:szCs w:val="18"/>
              </w:rPr>
              <w:t>sztuka </w:t>
            </w:r>
          </w:p>
        </w:tc>
        <w:tc>
          <w:tcPr>
            <w:tcW w:w="1111" w:type="dxa"/>
            <w:tcBorders>
              <w:top w:val="single" w:sz="4" w:space="0" w:color="auto"/>
              <w:left w:val="nil"/>
              <w:bottom w:val="single" w:sz="4" w:space="0" w:color="auto"/>
              <w:right w:val="single" w:sz="4" w:space="0" w:color="auto"/>
            </w:tcBorders>
            <w:shd w:val="clear" w:color="000000" w:fill="FFFFFF"/>
            <w:vAlign w:val="center"/>
          </w:tcPr>
          <w:p w:rsidR="00FE0DC9" w:rsidRPr="006A5FEA" w:rsidRDefault="00FE0DC9" w:rsidP="00FF39B2">
            <w:pPr>
              <w:spacing w:after="0" w:line="240" w:lineRule="auto"/>
              <w:jc w:val="right"/>
              <w:rPr>
                <w:sz w:val="18"/>
                <w:szCs w:val="18"/>
              </w:rPr>
            </w:pPr>
            <w:r w:rsidRPr="006A5FEA">
              <w:rPr>
                <w:sz w:val="18"/>
                <w:szCs w:val="18"/>
              </w:rPr>
              <w:t>88</w:t>
            </w:r>
          </w:p>
        </w:tc>
        <w:tc>
          <w:tcPr>
            <w:tcW w:w="1015" w:type="dxa"/>
            <w:tcBorders>
              <w:top w:val="nil"/>
              <w:left w:val="nil"/>
              <w:bottom w:val="single" w:sz="4" w:space="0" w:color="auto"/>
              <w:right w:val="single" w:sz="4" w:space="0" w:color="auto"/>
            </w:tcBorders>
            <w:shd w:val="clear" w:color="000000" w:fill="FFFFFF"/>
            <w:vAlign w:val="center"/>
          </w:tcPr>
          <w:p w:rsidR="00FE0DC9" w:rsidRPr="006A5FEA" w:rsidRDefault="00FE0DC9" w:rsidP="00FF39B2">
            <w:pPr>
              <w:spacing w:after="0" w:line="240" w:lineRule="auto"/>
              <w:jc w:val="right"/>
              <w:rPr>
                <w:sz w:val="18"/>
                <w:szCs w:val="18"/>
              </w:rPr>
            </w:pPr>
            <w:r w:rsidRPr="006A5FEA">
              <w:rPr>
                <w:sz w:val="18"/>
                <w:szCs w:val="18"/>
              </w:rPr>
              <w:t>89</w:t>
            </w:r>
          </w:p>
        </w:tc>
        <w:tc>
          <w:tcPr>
            <w:tcW w:w="6915" w:type="dxa"/>
            <w:gridSpan w:val="2"/>
            <w:tcBorders>
              <w:top w:val="single" w:sz="4" w:space="0" w:color="auto"/>
              <w:left w:val="nil"/>
              <w:bottom w:val="single" w:sz="4" w:space="0" w:color="auto"/>
              <w:right w:val="single" w:sz="8" w:space="0" w:color="000000"/>
            </w:tcBorders>
            <w:shd w:val="clear" w:color="auto" w:fill="auto"/>
            <w:vAlign w:val="center"/>
            <w:hideMark/>
          </w:tcPr>
          <w:p w:rsidR="00FE0DC9" w:rsidRPr="006A5FEA" w:rsidRDefault="00FE0DC9" w:rsidP="00FF39B2">
            <w:pPr>
              <w:spacing w:after="0" w:line="240" w:lineRule="auto"/>
              <w:jc w:val="center"/>
              <w:rPr>
                <w:sz w:val="18"/>
                <w:szCs w:val="18"/>
              </w:rPr>
            </w:pPr>
            <w:r w:rsidRPr="006A5FEA">
              <w:rPr>
                <w:sz w:val="18"/>
                <w:szCs w:val="18"/>
              </w:rPr>
              <w:t>Bank Danych Lokalnych GUS, zmienna: podmioty gospodarki narodowej – wskaźniki: podmioty wpisane do rejestru REGON na 1000 ludności (dane dla powiatu łobeskiego). </w:t>
            </w:r>
          </w:p>
        </w:tc>
      </w:tr>
      <w:tr w:rsidR="00FE0DC9" w:rsidRPr="006A5FEA" w:rsidTr="00FF39B2">
        <w:trPr>
          <w:trHeight w:val="435"/>
        </w:trPr>
        <w:tc>
          <w:tcPr>
            <w:tcW w:w="529" w:type="dxa"/>
            <w:tcBorders>
              <w:top w:val="nil"/>
              <w:left w:val="single" w:sz="8" w:space="0" w:color="auto"/>
              <w:bottom w:val="single" w:sz="4" w:space="0" w:color="auto"/>
              <w:right w:val="single" w:sz="4" w:space="0" w:color="auto"/>
            </w:tcBorders>
            <w:shd w:val="clear" w:color="auto" w:fill="auto"/>
            <w:vAlign w:val="center"/>
          </w:tcPr>
          <w:p w:rsidR="00FE0DC9" w:rsidRPr="006A5FEA" w:rsidRDefault="00FE0DC9" w:rsidP="00FF39B2">
            <w:pPr>
              <w:spacing w:after="0" w:line="240" w:lineRule="auto"/>
              <w:rPr>
                <w:sz w:val="18"/>
                <w:szCs w:val="18"/>
              </w:rPr>
            </w:pPr>
            <w:r w:rsidRPr="006A5FEA">
              <w:rPr>
                <w:sz w:val="18"/>
                <w:szCs w:val="18"/>
              </w:rPr>
              <w:t>W2.0</w:t>
            </w:r>
          </w:p>
        </w:tc>
        <w:tc>
          <w:tcPr>
            <w:tcW w:w="3726" w:type="dxa"/>
            <w:gridSpan w:val="4"/>
            <w:tcBorders>
              <w:top w:val="single" w:sz="4" w:space="0" w:color="auto"/>
              <w:left w:val="nil"/>
              <w:bottom w:val="single" w:sz="4" w:space="0" w:color="auto"/>
              <w:right w:val="single" w:sz="4" w:space="0" w:color="000000"/>
            </w:tcBorders>
          </w:tcPr>
          <w:p w:rsidR="00FE0DC9" w:rsidRPr="006A5FEA" w:rsidRDefault="00FE0DC9" w:rsidP="00FF39B2">
            <w:pPr>
              <w:spacing w:after="0" w:line="240" w:lineRule="auto"/>
              <w:jc w:val="center"/>
              <w:rPr>
                <w:sz w:val="18"/>
                <w:szCs w:val="18"/>
              </w:rPr>
            </w:pPr>
            <w:r w:rsidRPr="006A5FEA">
              <w:rPr>
                <w:sz w:val="18"/>
                <w:szCs w:val="18"/>
              </w:rPr>
              <w:t>Liczba fundacji, stowarzyszeń i organizacji społecznych na 10 tys. mieszkańców</w:t>
            </w:r>
          </w:p>
        </w:tc>
        <w:tc>
          <w:tcPr>
            <w:tcW w:w="2480" w:type="dxa"/>
            <w:tcBorders>
              <w:top w:val="single" w:sz="4" w:space="0" w:color="auto"/>
              <w:left w:val="nil"/>
              <w:bottom w:val="single" w:sz="4" w:space="0" w:color="auto"/>
              <w:right w:val="single" w:sz="4" w:space="0" w:color="auto"/>
            </w:tcBorders>
            <w:shd w:val="clear" w:color="000000" w:fill="FFFFFF"/>
            <w:vAlign w:val="center"/>
          </w:tcPr>
          <w:p w:rsidR="00FE0DC9" w:rsidRPr="006A5FEA" w:rsidRDefault="00FE0DC9" w:rsidP="00FF39B2">
            <w:pPr>
              <w:spacing w:after="0" w:line="240" w:lineRule="auto"/>
              <w:jc w:val="center"/>
              <w:rPr>
                <w:sz w:val="18"/>
                <w:szCs w:val="18"/>
              </w:rPr>
            </w:pPr>
            <w:r w:rsidRPr="006A5FEA">
              <w:rPr>
                <w:sz w:val="18"/>
                <w:szCs w:val="18"/>
              </w:rPr>
              <w:t>Sztuka</w:t>
            </w:r>
          </w:p>
        </w:tc>
        <w:tc>
          <w:tcPr>
            <w:tcW w:w="1111" w:type="dxa"/>
            <w:tcBorders>
              <w:top w:val="single" w:sz="4" w:space="0" w:color="auto"/>
              <w:left w:val="nil"/>
              <w:bottom w:val="single" w:sz="4" w:space="0" w:color="auto"/>
              <w:right w:val="single" w:sz="4" w:space="0" w:color="auto"/>
            </w:tcBorders>
            <w:shd w:val="clear" w:color="000000" w:fill="FFFFFF"/>
            <w:vAlign w:val="center"/>
          </w:tcPr>
          <w:p w:rsidR="00FE0DC9" w:rsidRPr="006A5FEA" w:rsidRDefault="00FE0DC9" w:rsidP="00FF39B2">
            <w:pPr>
              <w:spacing w:after="0" w:line="240" w:lineRule="auto"/>
              <w:jc w:val="right"/>
              <w:rPr>
                <w:sz w:val="18"/>
                <w:szCs w:val="18"/>
              </w:rPr>
            </w:pPr>
            <w:r w:rsidRPr="006A5FEA">
              <w:rPr>
                <w:sz w:val="18"/>
                <w:szCs w:val="18"/>
              </w:rPr>
              <w:t>25</w:t>
            </w:r>
          </w:p>
        </w:tc>
        <w:tc>
          <w:tcPr>
            <w:tcW w:w="1015" w:type="dxa"/>
            <w:tcBorders>
              <w:top w:val="nil"/>
              <w:left w:val="nil"/>
              <w:bottom w:val="single" w:sz="4" w:space="0" w:color="auto"/>
              <w:right w:val="single" w:sz="4" w:space="0" w:color="auto"/>
            </w:tcBorders>
            <w:shd w:val="clear" w:color="000000" w:fill="FFFFFF"/>
            <w:vAlign w:val="center"/>
          </w:tcPr>
          <w:p w:rsidR="00FE0DC9" w:rsidRPr="006A5FEA" w:rsidRDefault="00FE0DC9" w:rsidP="00FF39B2">
            <w:pPr>
              <w:spacing w:after="0" w:line="240" w:lineRule="auto"/>
              <w:jc w:val="right"/>
              <w:rPr>
                <w:sz w:val="18"/>
                <w:szCs w:val="18"/>
              </w:rPr>
            </w:pPr>
            <w:r w:rsidRPr="006A5FEA">
              <w:rPr>
                <w:sz w:val="18"/>
                <w:szCs w:val="18"/>
              </w:rPr>
              <w:t>26</w:t>
            </w:r>
          </w:p>
        </w:tc>
        <w:tc>
          <w:tcPr>
            <w:tcW w:w="6915" w:type="dxa"/>
            <w:gridSpan w:val="2"/>
            <w:tcBorders>
              <w:top w:val="single" w:sz="4" w:space="0" w:color="auto"/>
              <w:left w:val="nil"/>
              <w:bottom w:val="single" w:sz="4" w:space="0" w:color="auto"/>
              <w:right w:val="single" w:sz="8" w:space="0" w:color="000000"/>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Bank Danych Lokalnych GUS, zmienna: podmioty gospodarski narodowej – wskaźniki, fundacje, stowarzyszenia i organizacje społeczne na 10 tys. mieszkańców (dane dla powiatu łobeskiego). </w:t>
            </w:r>
          </w:p>
        </w:tc>
      </w:tr>
      <w:tr w:rsidR="00FE0DC9" w:rsidRPr="006A5FEA" w:rsidTr="00FF39B2">
        <w:trPr>
          <w:trHeight w:val="435"/>
        </w:trPr>
        <w:tc>
          <w:tcPr>
            <w:tcW w:w="529" w:type="dxa"/>
            <w:tcBorders>
              <w:top w:val="nil"/>
              <w:left w:val="single" w:sz="8" w:space="0" w:color="auto"/>
              <w:bottom w:val="single" w:sz="4" w:space="0" w:color="auto"/>
              <w:right w:val="single" w:sz="4" w:space="0" w:color="auto"/>
            </w:tcBorders>
            <w:shd w:val="clear" w:color="auto" w:fill="auto"/>
            <w:vAlign w:val="center"/>
          </w:tcPr>
          <w:p w:rsidR="00FE0DC9" w:rsidRPr="006A5FEA" w:rsidRDefault="00FE0DC9" w:rsidP="00FF39B2">
            <w:pPr>
              <w:spacing w:after="0" w:line="240" w:lineRule="auto"/>
              <w:rPr>
                <w:sz w:val="18"/>
                <w:szCs w:val="18"/>
              </w:rPr>
            </w:pPr>
            <w:r w:rsidRPr="006A5FEA">
              <w:rPr>
                <w:sz w:val="18"/>
                <w:szCs w:val="18"/>
              </w:rPr>
              <w:t>W3.0</w:t>
            </w:r>
          </w:p>
        </w:tc>
        <w:tc>
          <w:tcPr>
            <w:tcW w:w="3726" w:type="dxa"/>
            <w:gridSpan w:val="4"/>
            <w:tcBorders>
              <w:top w:val="single" w:sz="4" w:space="0" w:color="auto"/>
              <w:left w:val="nil"/>
              <w:bottom w:val="single" w:sz="4" w:space="0" w:color="auto"/>
              <w:right w:val="single" w:sz="4" w:space="0" w:color="000000"/>
            </w:tcBorders>
          </w:tcPr>
          <w:p w:rsidR="00FE0DC9" w:rsidRPr="006A5FEA" w:rsidRDefault="00FE0DC9" w:rsidP="00FF39B2">
            <w:pPr>
              <w:spacing w:after="0" w:line="240" w:lineRule="auto"/>
              <w:jc w:val="center"/>
              <w:rPr>
                <w:sz w:val="18"/>
                <w:szCs w:val="18"/>
              </w:rPr>
            </w:pPr>
            <w:r w:rsidRPr="006A5FEA">
              <w:rPr>
                <w:sz w:val="18"/>
                <w:szCs w:val="18"/>
              </w:rPr>
              <w:t>Saldo migracji na 1000 osób (ogółem)</w:t>
            </w:r>
          </w:p>
        </w:tc>
        <w:tc>
          <w:tcPr>
            <w:tcW w:w="2480" w:type="dxa"/>
            <w:tcBorders>
              <w:top w:val="single" w:sz="4" w:space="0" w:color="auto"/>
              <w:left w:val="nil"/>
              <w:bottom w:val="single" w:sz="4" w:space="0" w:color="auto"/>
              <w:right w:val="single" w:sz="4" w:space="0" w:color="auto"/>
            </w:tcBorders>
            <w:shd w:val="clear" w:color="000000" w:fill="FFFFFF"/>
            <w:vAlign w:val="center"/>
          </w:tcPr>
          <w:p w:rsidR="00FE0DC9" w:rsidRPr="006A5FEA" w:rsidRDefault="00FE0DC9" w:rsidP="00FF39B2">
            <w:pPr>
              <w:spacing w:after="0" w:line="240" w:lineRule="auto"/>
              <w:jc w:val="center"/>
              <w:rPr>
                <w:sz w:val="18"/>
                <w:szCs w:val="18"/>
              </w:rPr>
            </w:pPr>
            <w:r w:rsidRPr="006A5FEA">
              <w:rPr>
                <w:sz w:val="18"/>
                <w:szCs w:val="18"/>
              </w:rPr>
              <w:t>Sztuka</w:t>
            </w:r>
          </w:p>
        </w:tc>
        <w:tc>
          <w:tcPr>
            <w:tcW w:w="1111" w:type="dxa"/>
            <w:tcBorders>
              <w:top w:val="single" w:sz="4" w:space="0" w:color="auto"/>
              <w:left w:val="nil"/>
              <w:bottom w:val="single" w:sz="4" w:space="0" w:color="auto"/>
              <w:right w:val="single" w:sz="4" w:space="0" w:color="auto"/>
            </w:tcBorders>
            <w:shd w:val="clear" w:color="000000" w:fill="FFFFFF"/>
            <w:vAlign w:val="center"/>
          </w:tcPr>
          <w:p w:rsidR="00FE0DC9" w:rsidRPr="006A5FEA" w:rsidRDefault="00FE0DC9" w:rsidP="00FF39B2">
            <w:pPr>
              <w:spacing w:after="0" w:line="240" w:lineRule="auto"/>
              <w:jc w:val="right"/>
              <w:rPr>
                <w:sz w:val="18"/>
                <w:szCs w:val="18"/>
              </w:rPr>
            </w:pPr>
            <w:r w:rsidRPr="006A5FEA">
              <w:rPr>
                <w:sz w:val="18"/>
                <w:szCs w:val="18"/>
              </w:rPr>
              <w:t>-5,1</w:t>
            </w:r>
          </w:p>
        </w:tc>
        <w:tc>
          <w:tcPr>
            <w:tcW w:w="1015" w:type="dxa"/>
            <w:tcBorders>
              <w:top w:val="nil"/>
              <w:left w:val="nil"/>
              <w:bottom w:val="single" w:sz="4" w:space="0" w:color="auto"/>
              <w:right w:val="single" w:sz="4" w:space="0" w:color="auto"/>
            </w:tcBorders>
            <w:shd w:val="clear" w:color="000000" w:fill="FFFFFF"/>
            <w:vAlign w:val="center"/>
          </w:tcPr>
          <w:p w:rsidR="00FE0DC9" w:rsidRPr="006A5FEA" w:rsidRDefault="00FE0DC9" w:rsidP="00FF39B2">
            <w:pPr>
              <w:spacing w:after="0" w:line="240" w:lineRule="auto"/>
              <w:jc w:val="right"/>
              <w:rPr>
                <w:sz w:val="18"/>
                <w:szCs w:val="18"/>
              </w:rPr>
            </w:pPr>
            <w:r w:rsidRPr="006A5FEA">
              <w:rPr>
                <w:sz w:val="18"/>
                <w:szCs w:val="18"/>
              </w:rPr>
              <w:t>-4,5</w:t>
            </w:r>
          </w:p>
        </w:tc>
        <w:tc>
          <w:tcPr>
            <w:tcW w:w="6915" w:type="dxa"/>
            <w:gridSpan w:val="2"/>
            <w:tcBorders>
              <w:top w:val="single" w:sz="4" w:space="0" w:color="auto"/>
              <w:left w:val="nil"/>
              <w:bottom w:val="single" w:sz="4" w:space="0" w:color="auto"/>
              <w:right w:val="single" w:sz="8" w:space="0" w:color="000000"/>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Bank Danych Lokalnych GUS, zmienna: ludność: saldo migracji na 1000 osób (ogółem). Dane dla powiatu łobeskiego. </w:t>
            </w:r>
          </w:p>
        </w:tc>
      </w:tr>
      <w:tr w:rsidR="00FE0DC9" w:rsidRPr="006A5FEA" w:rsidTr="00FF39B2">
        <w:trPr>
          <w:trHeight w:val="630"/>
        </w:trPr>
        <w:tc>
          <w:tcPr>
            <w:tcW w:w="1773" w:type="dxa"/>
            <w:gridSpan w:val="2"/>
            <w:tcBorders>
              <w:top w:val="single" w:sz="4" w:space="0" w:color="auto"/>
              <w:left w:val="single" w:sz="8" w:space="0" w:color="auto"/>
              <w:bottom w:val="single" w:sz="4" w:space="0" w:color="auto"/>
              <w:right w:val="single" w:sz="4" w:space="0" w:color="auto"/>
            </w:tcBorders>
          </w:tcPr>
          <w:p w:rsidR="00FE0DC9" w:rsidRPr="006A5FEA" w:rsidRDefault="00FE0DC9" w:rsidP="00FF39B2">
            <w:pPr>
              <w:spacing w:after="0" w:line="240" w:lineRule="auto"/>
              <w:jc w:val="center"/>
              <w:rPr>
                <w:i/>
                <w:iCs/>
                <w:sz w:val="18"/>
                <w:szCs w:val="18"/>
              </w:rPr>
            </w:pPr>
          </w:p>
        </w:tc>
        <w:tc>
          <w:tcPr>
            <w:tcW w:w="2482" w:type="dxa"/>
            <w:gridSpan w:val="3"/>
            <w:tcBorders>
              <w:top w:val="single" w:sz="4" w:space="0" w:color="auto"/>
              <w:left w:val="single" w:sz="8" w:space="0" w:color="auto"/>
              <w:bottom w:val="single" w:sz="4" w:space="0" w:color="auto"/>
              <w:right w:val="single" w:sz="4" w:space="0" w:color="auto"/>
            </w:tcBorders>
            <w:shd w:val="clear" w:color="auto" w:fill="FFFFCC"/>
            <w:vAlign w:val="center"/>
            <w:hideMark/>
          </w:tcPr>
          <w:p w:rsidR="00FE0DC9" w:rsidRPr="006A5FEA" w:rsidRDefault="00FE0DC9" w:rsidP="00FF39B2">
            <w:pPr>
              <w:spacing w:after="0" w:line="240" w:lineRule="auto"/>
              <w:jc w:val="center"/>
              <w:rPr>
                <w:i/>
                <w:iCs/>
                <w:sz w:val="18"/>
                <w:szCs w:val="18"/>
              </w:rPr>
            </w:pPr>
            <w:r w:rsidRPr="006A5FEA">
              <w:rPr>
                <w:i/>
                <w:iCs/>
                <w:sz w:val="18"/>
                <w:szCs w:val="18"/>
              </w:rPr>
              <w:t>Wskaźniki rezultatu dla celów szczegółowych</w:t>
            </w:r>
          </w:p>
        </w:tc>
        <w:tc>
          <w:tcPr>
            <w:tcW w:w="2480" w:type="dxa"/>
            <w:tcBorders>
              <w:top w:val="single" w:sz="4" w:space="0" w:color="auto"/>
              <w:left w:val="nil"/>
              <w:bottom w:val="single" w:sz="4" w:space="0" w:color="auto"/>
              <w:right w:val="single" w:sz="4" w:space="0" w:color="auto"/>
            </w:tcBorders>
            <w:shd w:val="clear" w:color="auto" w:fill="FFFFCC"/>
            <w:vAlign w:val="center"/>
            <w:hideMark/>
          </w:tcPr>
          <w:p w:rsidR="00FE0DC9" w:rsidRPr="006A5FEA" w:rsidRDefault="00FE0DC9" w:rsidP="00FF39B2">
            <w:pPr>
              <w:spacing w:after="0" w:line="240" w:lineRule="auto"/>
              <w:jc w:val="center"/>
              <w:rPr>
                <w:i/>
                <w:iCs/>
                <w:sz w:val="18"/>
                <w:szCs w:val="18"/>
              </w:rPr>
            </w:pPr>
            <w:r w:rsidRPr="006A5FEA">
              <w:rPr>
                <w:i/>
                <w:iCs/>
                <w:sz w:val="18"/>
                <w:szCs w:val="18"/>
              </w:rPr>
              <w:t xml:space="preserve">Jednostka miary </w:t>
            </w:r>
          </w:p>
        </w:tc>
        <w:tc>
          <w:tcPr>
            <w:tcW w:w="1111" w:type="dxa"/>
            <w:tcBorders>
              <w:top w:val="single" w:sz="4" w:space="0" w:color="auto"/>
              <w:left w:val="nil"/>
              <w:bottom w:val="single" w:sz="4" w:space="0" w:color="auto"/>
              <w:right w:val="single" w:sz="4" w:space="0" w:color="auto"/>
            </w:tcBorders>
            <w:shd w:val="clear" w:color="auto" w:fill="FFFFCC"/>
            <w:vAlign w:val="center"/>
            <w:hideMark/>
          </w:tcPr>
          <w:p w:rsidR="00FE0DC9" w:rsidRPr="006A5FEA" w:rsidRDefault="00FE0DC9" w:rsidP="00FF39B2">
            <w:pPr>
              <w:spacing w:after="0" w:line="240" w:lineRule="auto"/>
              <w:jc w:val="center"/>
              <w:rPr>
                <w:color w:val="000000"/>
                <w:sz w:val="18"/>
                <w:szCs w:val="18"/>
              </w:rPr>
            </w:pPr>
            <w:r w:rsidRPr="006A5FEA">
              <w:rPr>
                <w:color w:val="000000"/>
                <w:sz w:val="18"/>
                <w:szCs w:val="18"/>
              </w:rPr>
              <w:t>stan początkowy 2014 rok</w:t>
            </w:r>
          </w:p>
        </w:tc>
        <w:tc>
          <w:tcPr>
            <w:tcW w:w="1015" w:type="dxa"/>
            <w:tcBorders>
              <w:top w:val="nil"/>
              <w:left w:val="nil"/>
              <w:bottom w:val="single" w:sz="4" w:space="0" w:color="auto"/>
              <w:right w:val="single" w:sz="4" w:space="0" w:color="auto"/>
            </w:tcBorders>
            <w:shd w:val="clear" w:color="auto" w:fill="FFFFCC"/>
            <w:vAlign w:val="center"/>
            <w:hideMark/>
          </w:tcPr>
          <w:p w:rsidR="00FE0DC9" w:rsidRPr="006A5FEA" w:rsidRDefault="00FE0DC9" w:rsidP="00FF39B2">
            <w:pPr>
              <w:spacing w:after="0" w:line="240" w:lineRule="auto"/>
              <w:jc w:val="center"/>
              <w:rPr>
                <w:color w:val="000000"/>
                <w:sz w:val="18"/>
                <w:szCs w:val="18"/>
              </w:rPr>
            </w:pPr>
            <w:r w:rsidRPr="006A5FEA">
              <w:rPr>
                <w:color w:val="000000"/>
                <w:sz w:val="18"/>
                <w:szCs w:val="18"/>
              </w:rPr>
              <w:t>plan 2023 rok</w:t>
            </w:r>
          </w:p>
        </w:tc>
        <w:tc>
          <w:tcPr>
            <w:tcW w:w="6915" w:type="dxa"/>
            <w:gridSpan w:val="2"/>
            <w:tcBorders>
              <w:top w:val="single" w:sz="4" w:space="0" w:color="auto"/>
              <w:left w:val="nil"/>
              <w:bottom w:val="single" w:sz="4" w:space="0" w:color="auto"/>
              <w:right w:val="single" w:sz="8" w:space="0" w:color="000000"/>
            </w:tcBorders>
            <w:shd w:val="clear" w:color="auto" w:fill="FFFFCC"/>
            <w:vAlign w:val="center"/>
            <w:hideMark/>
          </w:tcPr>
          <w:p w:rsidR="00FE0DC9" w:rsidRPr="006A5FEA" w:rsidRDefault="00FE0DC9" w:rsidP="00FF39B2">
            <w:pPr>
              <w:spacing w:after="0" w:line="240" w:lineRule="auto"/>
              <w:jc w:val="center"/>
              <w:rPr>
                <w:i/>
                <w:iCs/>
                <w:sz w:val="18"/>
                <w:szCs w:val="18"/>
              </w:rPr>
            </w:pPr>
            <w:r w:rsidRPr="006A5FEA">
              <w:rPr>
                <w:i/>
                <w:iCs/>
                <w:sz w:val="18"/>
                <w:szCs w:val="18"/>
              </w:rPr>
              <w:t>Źródło danych/sposób pomiaru</w:t>
            </w:r>
          </w:p>
        </w:tc>
      </w:tr>
      <w:tr w:rsidR="00FE0DC9" w:rsidRPr="006A5FEA" w:rsidTr="00FF39B2">
        <w:trPr>
          <w:trHeight w:val="225"/>
        </w:trPr>
        <w:tc>
          <w:tcPr>
            <w:tcW w:w="529" w:type="dxa"/>
            <w:vMerge w:val="restart"/>
            <w:tcBorders>
              <w:top w:val="nil"/>
              <w:left w:val="single" w:sz="8" w:space="0" w:color="auto"/>
              <w:right w:val="single" w:sz="4" w:space="0" w:color="auto"/>
            </w:tcBorders>
            <w:shd w:val="clear" w:color="auto" w:fill="auto"/>
            <w:vAlign w:val="center"/>
            <w:hideMark/>
          </w:tcPr>
          <w:p w:rsidR="00FE0DC9" w:rsidRPr="006A5FEA" w:rsidRDefault="00FE0DC9" w:rsidP="00FF39B2">
            <w:pPr>
              <w:spacing w:after="0" w:line="240" w:lineRule="auto"/>
              <w:rPr>
                <w:sz w:val="18"/>
                <w:szCs w:val="18"/>
              </w:rPr>
            </w:pPr>
            <w:r w:rsidRPr="006A5FEA">
              <w:rPr>
                <w:sz w:val="18"/>
                <w:szCs w:val="18"/>
              </w:rPr>
              <w:t>w1.1</w:t>
            </w:r>
          </w:p>
        </w:tc>
        <w:tc>
          <w:tcPr>
            <w:tcW w:w="3726" w:type="dxa"/>
            <w:gridSpan w:val="4"/>
            <w:tcBorders>
              <w:top w:val="single" w:sz="4" w:space="0" w:color="auto"/>
              <w:left w:val="nil"/>
              <w:bottom w:val="single" w:sz="4" w:space="0" w:color="auto"/>
              <w:right w:val="single" w:sz="4" w:space="0" w:color="auto"/>
            </w:tcBorders>
          </w:tcPr>
          <w:p w:rsidR="00FE0DC9" w:rsidRPr="006A5FEA" w:rsidRDefault="00FE0DC9" w:rsidP="00FF39B2">
            <w:pPr>
              <w:spacing w:after="0" w:line="240" w:lineRule="auto"/>
              <w:rPr>
                <w:sz w:val="18"/>
                <w:szCs w:val="18"/>
              </w:rPr>
            </w:pPr>
            <w:r w:rsidRPr="006A5FEA">
              <w:rPr>
                <w:sz w:val="18"/>
                <w:szCs w:val="18"/>
              </w:rPr>
              <w:t xml:space="preserve">Liczba utworzonych miejsc pracy </w:t>
            </w:r>
          </w:p>
          <w:p w:rsidR="00FE0DC9" w:rsidRPr="006A5FEA" w:rsidRDefault="00FE0DC9" w:rsidP="00FF39B2">
            <w:pPr>
              <w:spacing w:after="0" w:line="240" w:lineRule="auto"/>
              <w:rPr>
                <w:sz w:val="18"/>
                <w:szCs w:val="18"/>
              </w:rPr>
            </w:pPr>
            <w:r w:rsidRPr="006A5FEA">
              <w:rPr>
                <w:sz w:val="18"/>
                <w:szCs w:val="18"/>
              </w:rPr>
              <w:t> </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FE0DC9" w:rsidRPr="006A5FEA" w:rsidRDefault="00FE0DC9" w:rsidP="00FF39B2">
            <w:pPr>
              <w:spacing w:after="0" w:line="240" w:lineRule="auto"/>
              <w:jc w:val="center"/>
              <w:rPr>
                <w:sz w:val="18"/>
                <w:szCs w:val="18"/>
              </w:rPr>
            </w:pPr>
            <w:r w:rsidRPr="006A5FEA">
              <w:rPr>
                <w:sz w:val="18"/>
                <w:szCs w:val="18"/>
              </w:rPr>
              <w:t> Pełny etat średnioroczny</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FE0DC9" w:rsidRPr="006A5FEA" w:rsidRDefault="00FE0DC9" w:rsidP="00FF39B2">
            <w:pPr>
              <w:spacing w:after="0" w:line="240" w:lineRule="auto"/>
              <w:jc w:val="right"/>
              <w:rPr>
                <w:sz w:val="18"/>
                <w:szCs w:val="18"/>
              </w:rPr>
            </w:pPr>
            <w:r w:rsidRPr="006A5FEA">
              <w:rPr>
                <w:sz w:val="18"/>
                <w:szCs w:val="18"/>
              </w:rPr>
              <w:t>0 </w:t>
            </w:r>
          </w:p>
        </w:tc>
        <w:tc>
          <w:tcPr>
            <w:tcW w:w="1015" w:type="dxa"/>
            <w:tcBorders>
              <w:top w:val="nil"/>
              <w:left w:val="nil"/>
              <w:bottom w:val="single" w:sz="4" w:space="0" w:color="auto"/>
              <w:right w:val="single" w:sz="4" w:space="0" w:color="auto"/>
            </w:tcBorders>
            <w:shd w:val="clear" w:color="auto" w:fill="auto"/>
            <w:vAlign w:val="center"/>
            <w:hideMark/>
          </w:tcPr>
          <w:p w:rsidR="00FE0DC9" w:rsidRPr="006A5FEA" w:rsidRDefault="00FE0DC9" w:rsidP="00FF39B2">
            <w:pPr>
              <w:spacing w:after="0" w:line="240" w:lineRule="auto"/>
              <w:jc w:val="right"/>
              <w:rPr>
                <w:sz w:val="18"/>
                <w:szCs w:val="18"/>
              </w:rPr>
            </w:pPr>
            <w:r w:rsidRPr="006A5FEA">
              <w:rPr>
                <w:sz w:val="18"/>
                <w:szCs w:val="18"/>
              </w:rPr>
              <w:t>24 </w:t>
            </w:r>
          </w:p>
        </w:tc>
        <w:tc>
          <w:tcPr>
            <w:tcW w:w="6915" w:type="dxa"/>
            <w:gridSpan w:val="2"/>
            <w:tcBorders>
              <w:top w:val="single" w:sz="4" w:space="0" w:color="auto"/>
              <w:left w:val="nil"/>
              <w:bottom w:val="single" w:sz="4" w:space="0" w:color="auto"/>
              <w:right w:val="single" w:sz="8" w:space="0" w:color="000000"/>
            </w:tcBorders>
            <w:shd w:val="clear" w:color="auto" w:fill="auto"/>
            <w:vAlign w:val="center"/>
            <w:hideMark/>
          </w:tcPr>
          <w:p w:rsidR="00FE0DC9" w:rsidRPr="006A5FEA" w:rsidRDefault="00FE0DC9" w:rsidP="00FF39B2">
            <w:pPr>
              <w:spacing w:after="0" w:line="240" w:lineRule="auto"/>
              <w:jc w:val="center"/>
              <w:rPr>
                <w:sz w:val="18"/>
                <w:szCs w:val="18"/>
              </w:rPr>
            </w:pPr>
            <w:r w:rsidRPr="006A5FEA">
              <w:rPr>
                <w:sz w:val="18"/>
                <w:szCs w:val="18"/>
              </w:rPr>
              <w:t>Dane własne LGD, dane przekazane przez beneficjentów ( informacja po realizacji operacji) Przyjęto założenie, że jedna operacja = jedno miejsce pracy (zgodnie z wymogami programu). Ewentualne dodatkowe stanowiska utworzone przez beneficjentów pomocy (premiowane w ramach kryteriów wyboru) traktowane będą jako wartość dodana. </w:t>
            </w:r>
          </w:p>
        </w:tc>
      </w:tr>
      <w:tr w:rsidR="00FE0DC9" w:rsidRPr="006A5FEA" w:rsidTr="00FF39B2">
        <w:trPr>
          <w:trHeight w:val="225"/>
        </w:trPr>
        <w:tc>
          <w:tcPr>
            <w:tcW w:w="529" w:type="dxa"/>
            <w:vMerge/>
            <w:tcBorders>
              <w:left w:val="single" w:sz="8" w:space="0" w:color="auto"/>
              <w:bottom w:val="single" w:sz="4" w:space="0" w:color="auto"/>
              <w:right w:val="single" w:sz="4" w:space="0" w:color="auto"/>
            </w:tcBorders>
            <w:shd w:val="clear" w:color="auto" w:fill="auto"/>
            <w:vAlign w:val="center"/>
          </w:tcPr>
          <w:p w:rsidR="00FE0DC9" w:rsidRPr="006A5FEA" w:rsidRDefault="00FE0DC9" w:rsidP="00FF39B2">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FE0DC9" w:rsidRPr="006A5FEA" w:rsidRDefault="00FE0DC9" w:rsidP="00FF39B2">
            <w:pPr>
              <w:spacing w:after="0" w:line="240" w:lineRule="auto"/>
              <w:rPr>
                <w:sz w:val="18"/>
                <w:szCs w:val="18"/>
              </w:rPr>
            </w:pPr>
            <w:r w:rsidRPr="006A5FEA">
              <w:rPr>
                <w:sz w:val="18"/>
                <w:szCs w:val="18"/>
              </w:rPr>
              <w:t>Liczba utrzymanych miejsc pracy</w:t>
            </w:r>
          </w:p>
        </w:tc>
        <w:tc>
          <w:tcPr>
            <w:tcW w:w="2480"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Pełny etat średnioroczny</w:t>
            </w:r>
          </w:p>
        </w:tc>
        <w:tc>
          <w:tcPr>
            <w:tcW w:w="1111"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right"/>
              <w:rPr>
                <w:sz w:val="18"/>
                <w:szCs w:val="18"/>
              </w:rPr>
            </w:pPr>
            <w:r w:rsidRPr="006A5FEA">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right"/>
              <w:rPr>
                <w:sz w:val="18"/>
                <w:szCs w:val="18"/>
              </w:rPr>
            </w:pPr>
            <w:r w:rsidRPr="006A5FEA">
              <w:rPr>
                <w:sz w:val="18"/>
                <w:szCs w:val="18"/>
              </w:rPr>
              <w:t>28</w:t>
            </w:r>
          </w:p>
        </w:tc>
        <w:tc>
          <w:tcPr>
            <w:tcW w:w="6915" w:type="dxa"/>
            <w:gridSpan w:val="2"/>
            <w:tcBorders>
              <w:top w:val="single" w:sz="4" w:space="0" w:color="auto"/>
              <w:left w:val="nil"/>
              <w:bottom w:val="single" w:sz="4" w:space="0" w:color="auto"/>
              <w:right w:val="single" w:sz="8" w:space="0" w:color="000000"/>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Dane własne LGD, dane przekazane przez beneficjentów ( informacja po realizacji operacji)</w:t>
            </w:r>
          </w:p>
        </w:tc>
      </w:tr>
      <w:tr w:rsidR="00FE0DC9" w:rsidRPr="006A5FEA" w:rsidTr="00FF39B2">
        <w:trPr>
          <w:trHeight w:val="225"/>
        </w:trPr>
        <w:tc>
          <w:tcPr>
            <w:tcW w:w="529" w:type="dxa"/>
            <w:vMerge w:val="restart"/>
            <w:tcBorders>
              <w:top w:val="nil"/>
              <w:left w:val="single" w:sz="8" w:space="0" w:color="auto"/>
              <w:right w:val="single" w:sz="4" w:space="0" w:color="auto"/>
            </w:tcBorders>
            <w:shd w:val="clear" w:color="auto" w:fill="auto"/>
            <w:vAlign w:val="center"/>
          </w:tcPr>
          <w:p w:rsidR="00FE0DC9" w:rsidRPr="006A5FEA" w:rsidRDefault="00FE0DC9" w:rsidP="00FF39B2">
            <w:pPr>
              <w:spacing w:after="0" w:line="240" w:lineRule="auto"/>
              <w:rPr>
                <w:sz w:val="18"/>
                <w:szCs w:val="18"/>
              </w:rPr>
            </w:pPr>
            <w:r w:rsidRPr="006A5FEA">
              <w:rPr>
                <w:sz w:val="18"/>
                <w:szCs w:val="18"/>
              </w:rPr>
              <w:t>w2.1</w:t>
            </w:r>
          </w:p>
        </w:tc>
        <w:tc>
          <w:tcPr>
            <w:tcW w:w="3726" w:type="dxa"/>
            <w:gridSpan w:val="4"/>
            <w:tcBorders>
              <w:top w:val="single" w:sz="4" w:space="0" w:color="auto"/>
              <w:left w:val="nil"/>
              <w:bottom w:val="single" w:sz="4" w:space="0" w:color="auto"/>
              <w:right w:val="single" w:sz="4" w:space="0" w:color="auto"/>
            </w:tcBorders>
          </w:tcPr>
          <w:p w:rsidR="00FE0DC9" w:rsidRPr="006A5FEA" w:rsidRDefault="00FE0DC9" w:rsidP="00FF39B2">
            <w:pPr>
              <w:spacing w:after="0" w:line="240" w:lineRule="auto"/>
              <w:rPr>
                <w:sz w:val="18"/>
                <w:szCs w:val="18"/>
              </w:rPr>
            </w:pPr>
            <w:r w:rsidRPr="006A5FEA">
              <w:rPr>
                <w:sz w:val="18"/>
                <w:szCs w:val="18"/>
              </w:rPr>
              <w:t>Liczba uczestników wydarzeń aktywizacyjnych i integracyjnych</w:t>
            </w:r>
          </w:p>
        </w:tc>
        <w:tc>
          <w:tcPr>
            <w:tcW w:w="2480"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right"/>
              <w:rPr>
                <w:sz w:val="18"/>
                <w:szCs w:val="18"/>
              </w:rPr>
            </w:pPr>
            <w:r w:rsidRPr="006A5FEA">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right"/>
              <w:rPr>
                <w:sz w:val="18"/>
                <w:szCs w:val="18"/>
              </w:rPr>
            </w:pPr>
            <w:r w:rsidRPr="006A5FEA">
              <w:rPr>
                <w:sz w:val="18"/>
                <w:szCs w:val="18"/>
              </w:rPr>
              <w:t>2.500</w:t>
            </w:r>
          </w:p>
        </w:tc>
        <w:tc>
          <w:tcPr>
            <w:tcW w:w="6915" w:type="dxa"/>
            <w:gridSpan w:val="2"/>
            <w:tcBorders>
              <w:top w:val="single" w:sz="4" w:space="0" w:color="auto"/>
              <w:left w:val="nil"/>
              <w:bottom w:val="single" w:sz="4" w:space="0" w:color="auto"/>
              <w:right w:val="single" w:sz="8" w:space="0" w:color="000000"/>
            </w:tcBorders>
            <w:shd w:val="clear" w:color="auto" w:fill="auto"/>
          </w:tcPr>
          <w:p w:rsidR="00FE0DC9" w:rsidRPr="006A5FEA" w:rsidRDefault="00FE0DC9" w:rsidP="00FF39B2">
            <w:pPr>
              <w:jc w:val="center"/>
            </w:pPr>
            <w:r w:rsidRPr="006A5FEA">
              <w:rPr>
                <w:sz w:val="18"/>
                <w:szCs w:val="18"/>
              </w:rPr>
              <w:t>Ankiety monitorujące od beneficjentów pomocy, sprawozdania, dane UM/</w:t>
            </w:r>
            <w:proofErr w:type="spellStart"/>
            <w:r w:rsidRPr="006A5FEA">
              <w:rPr>
                <w:sz w:val="18"/>
                <w:szCs w:val="18"/>
              </w:rPr>
              <w:t>ARiMR</w:t>
            </w:r>
            <w:proofErr w:type="spellEnd"/>
            <w:r w:rsidRPr="006A5FEA">
              <w:rPr>
                <w:sz w:val="18"/>
                <w:szCs w:val="18"/>
              </w:rPr>
              <w:t>.</w:t>
            </w:r>
          </w:p>
        </w:tc>
      </w:tr>
      <w:tr w:rsidR="00FE0DC9" w:rsidRPr="006A5FEA" w:rsidTr="00FF39B2">
        <w:trPr>
          <w:trHeight w:val="225"/>
        </w:trPr>
        <w:tc>
          <w:tcPr>
            <w:tcW w:w="529" w:type="dxa"/>
            <w:vMerge/>
            <w:tcBorders>
              <w:left w:val="single" w:sz="8" w:space="0" w:color="auto"/>
              <w:right w:val="single" w:sz="4" w:space="0" w:color="auto"/>
            </w:tcBorders>
            <w:shd w:val="clear" w:color="auto" w:fill="auto"/>
            <w:vAlign w:val="center"/>
          </w:tcPr>
          <w:p w:rsidR="00FE0DC9" w:rsidRPr="006A5FEA" w:rsidRDefault="00FE0DC9" w:rsidP="00FF39B2">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FE0DC9" w:rsidRPr="006A5FEA" w:rsidRDefault="00FE0DC9" w:rsidP="00FF39B2">
            <w:pPr>
              <w:spacing w:after="0" w:line="240" w:lineRule="auto"/>
              <w:rPr>
                <w:sz w:val="18"/>
                <w:szCs w:val="18"/>
              </w:rPr>
            </w:pPr>
            <w:r w:rsidRPr="006A5FEA">
              <w:rPr>
                <w:sz w:val="18"/>
                <w:szCs w:val="18"/>
              </w:rPr>
              <w:t>Liczba osób przeszkolonych</w:t>
            </w:r>
          </w:p>
        </w:tc>
        <w:tc>
          <w:tcPr>
            <w:tcW w:w="2480"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right"/>
              <w:rPr>
                <w:sz w:val="18"/>
                <w:szCs w:val="18"/>
              </w:rPr>
            </w:pPr>
            <w:r w:rsidRPr="006A5FEA">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right"/>
              <w:rPr>
                <w:sz w:val="18"/>
                <w:szCs w:val="18"/>
              </w:rPr>
            </w:pPr>
            <w:r w:rsidRPr="006A5FEA">
              <w:rPr>
                <w:sz w:val="18"/>
                <w:szCs w:val="18"/>
              </w:rPr>
              <w:t>130</w:t>
            </w:r>
          </w:p>
        </w:tc>
        <w:tc>
          <w:tcPr>
            <w:tcW w:w="6915" w:type="dxa"/>
            <w:gridSpan w:val="2"/>
            <w:tcBorders>
              <w:top w:val="single" w:sz="4" w:space="0" w:color="auto"/>
              <w:left w:val="nil"/>
              <w:bottom w:val="single" w:sz="4" w:space="0" w:color="auto"/>
              <w:right w:val="single" w:sz="8" w:space="0" w:color="000000"/>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 xml:space="preserve">Dane własne LGD, ankiety monitorujące od beneficjentów pomocy, sprawozdania/wnioski o płatność, </w:t>
            </w:r>
          </w:p>
        </w:tc>
      </w:tr>
      <w:tr w:rsidR="00FE0DC9" w:rsidRPr="006A5FEA" w:rsidTr="00FF39B2">
        <w:trPr>
          <w:trHeight w:val="225"/>
        </w:trPr>
        <w:tc>
          <w:tcPr>
            <w:tcW w:w="529" w:type="dxa"/>
            <w:vMerge/>
            <w:tcBorders>
              <w:left w:val="single" w:sz="8" w:space="0" w:color="auto"/>
              <w:right w:val="single" w:sz="4" w:space="0" w:color="auto"/>
            </w:tcBorders>
            <w:shd w:val="clear" w:color="auto" w:fill="auto"/>
            <w:vAlign w:val="center"/>
          </w:tcPr>
          <w:p w:rsidR="00FE0DC9" w:rsidRPr="006A5FEA" w:rsidRDefault="00FE0DC9" w:rsidP="00FF39B2">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FE0DC9" w:rsidRPr="006A5FEA" w:rsidRDefault="00FE0DC9" w:rsidP="00FF39B2">
            <w:pPr>
              <w:spacing w:after="0" w:line="240" w:lineRule="auto"/>
              <w:rPr>
                <w:sz w:val="18"/>
                <w:szCs w:val="18"/>
              </w:rPr>
            </w:pPr>
            <w:r w:rsidRPr="006A5FEA">
              <w:rPr>
                <w:sz w:val="18"/>
                <w:szCs w:val="18"/>
              </w:rPr>
              <w:t>Liczba osób oceniających szkolenia jako adekwatne do oczekiwań</w:t>
            </w:r>
          </w:p>
        </w:tc>
        <w:tc>
          <w:tcPr>
            <w:tcW w:w="2480"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right"/>
              <w:rPr>
                <w:sz w:val="18"/>
                <w:szCs w:val="18"/>
              </w:rPr>
            </w:pPr>
            <w:r w:rsidRPr="006A5FEA">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right"/>
              <w:rPr>
                <w:sz w:val="18"/>
                <w:szCs w:val="18"/>
              </w:rPr>
            </w:pPr>
            <w:r w:rsidRPr="006A5FEA">
              <w:rPr>
                <w:sz w:val="18"/>
                <w:szCs w:val="18"/>
              </w:rPr>
              <w:t>70</w:t>
            </w:r>
          </w:p>
        </w:tc>
        <w:tc>
          <w:tcPr>
            <w:tcW w:w="6915" w:type="dxa"/>
            <w:gridSpan w:val="2"/>
            <w:tcBorders>
              <w:top w:val="single" w:sz="4" w:space="0" w:color="auto"/>
              <w:left w:val="nil"/>
              <w:bottom w:val="single" w:sz="4" w:space="0" w:color="auto"/>
              <w:right w:val="single" w:sz="8" w:space="0" w:color="000000"/>
            </w:tcBorders>
            <w:shd w:val="clear" w:color="auto" w:fill="auto"/>
          </w:tcPr>
          <w:p w:rsidR="00FE0DC9" w:rsidRPr="006A5FEA" w:rsidRDefault="00FE0DC9" w:rsidP="00FF39B2">
            <w:r w:rsidRPr="006A5FEA">
              <w:rPr>
                <w:sz w:val="18"/>
                <w:szCs w:val="18"/>
              </w:rPr>
              <w:t>Ankiety poszkoleniowe oceniające szkolenie, zbiorcze podsumowanie szkoleń, dane przekazane przez beneficjentów pomocy (sprawozdania/ wnioski o płatność)</w:t>
            </w:r>
          </w:p>
        </w:tc>
      </w:tr>
      <w:tr w:rsidR="00FE0DC9" w:rsidRPr="006A5FEA" w:rsidTr="00FF39B2">
        <w:trPr>
          <w:trHeight w:val="225"/>
        </w:trPr>
        <w:tc>
          <w:tcPr>
            <w:tcW w:w="529" w:type="dxa"/>
            <w:vMerge/>
            <w:tcBorders>
              <w:left w:val="single" w:sz="8" w:space="0" w:color="auto"/>
              <w:right w:val="single" w:sz="4" w:space="0" w:color="auto"/>
            </w:tcBorders>
            <w:shd w:val="clear" w:color="auto" w:fill="auto"/>
            <w:vAlign w:val="center"/>
          </w:tcPr>
          <w:p w:rsidR="00FE0DC9" w:rsidRPr="006A5FEA" w:rsidRDefault="00FE0DC9" w:rsidP="00FF39B2">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FE0DC9" w:rsidRPr="006A5FEA" w:rsidRDefault="00FE0DC9" w:rsidP="00FF39B2">
            <w:pPr>
              <w:spacing w:after="0" w:line="240" w:lineRule="auto"/>
              <w:rPr>
                <w:sz w:val="18"/>
                <w:szCs w:val="18"/>
              </w:rPr>
            </w:pPr>
            <w:r w:rsidRPr="006A5FEA">
              <w:rPr>
                <w:sz w:val="18"/>
                <w:szCs w:val="18"/>
              </w:rPr>
              <w:t>Liczba osób, które otrzymały wsparcie po uprzednim udzieleniu indywidualnego doradztwa w zakresie ubiegania się o wsparcie na realizację LSR, świadczonego w biurze LGD</w:t>
            </w:r>
          </w:p>
        </w:tc>
        <w:tc>
          <w:tcPr>
            <w:tcW w:w="2480"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right"/>
              <w:rPr>
                <w:sz w:val="18"/>
                <w:szCs w:val="18"/>
              </w:rPr>
            </w:pPr>
            <w:r w:rsidRPr="006A5FEA">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right"/>
              <w:rPr>
                <w:sz w:val="18"/>
                <w:szCs w:val="18"/>
              </w:rPr>
            </w:pPr>
            <w:r w:rsidRPr="006A5FEA">
              <w:rPr>
                <w:sz w:val="18"/>
                <w:szCs w:val="18"/>
              </w:rPr>
              <w:t>96</w:t>
            </w:r>
          </w:p>
        </w:tc>
        <w:tc>
          <w:tcPr>
            <w:tcW w:w="6915" w:type="dxa"/>
            <w:gridSpan w:val="2"/>
            <w:tcBorders>
              <w:top w:val="single" w:sz="4" w:space="0" w:color="auto"/>
              <w:left w:val="nil"/>
              <w:bottom w:val="single" w:sz="4" w:space="0" w:color="auto"/>
              <w:right w:val="single" w:sz="8" w:space="0" w:color="000000"/>
            </w:tcBorders>
            <w:shd w:val="clear" w:color="auto" w:fill="auto"/>
          </w:tcPr>
          <w:p w:rsidR="00FE0DC9" w:rsidRPr="006A5FEA" w:rsidRDefault="00FE0DC9" w:rsidP="00FF39B2">
            <w:pPr>
              <w:jc w:val="center"/>
            </w:pPr>
            <w:r w:rsidRPr="006A5FEA">
              <w:rPr>
                <w:sz w:val="18"/>
                <w:szCs w:val="18"/>
              </w:rPr>
              <w:t>Ankiety monitorujące od beneficjentów pomocy, sprawozdania, dane UM/</w:t>
            </w:r>
            <w:proofErr w:type="spellStart"/>
            <w:r w:rsidRPr="006A5FEA">
              <w:rPr>
                <w:sz w:val="18"/>
                <w:szCs w:val="18"/>
              </w:rPr>
              <w:t>ARiMR</w:t>
            </w:r>
            <w:proofErr w:type="spellEnd"/>
            <w:r w:rsidRPr="006A5FEA">
              <w:rPr>
                <w:sz w:val="18"/>
                <w:szCs w:val="18"/>
              </w:rPr>
              <w:t>.</w:t>
            </w:r>
          </w:p>
        </w:tc>
      </w:tr>
      <w:tr w:rsidR="00FE0DC9" w:rsidRPr="006A5FEA" w:rsidTr="00FF39B2">
        <w:trPr>
          <w:trHeight w:val="225"/>
        </w:trPr>
        <w:tc>
          <w:tcPr>
            <w:tcW w:w="529" w:type="dxa"/>
            <w:vMerge/>
            <w:tcBorders>
              <w:left w:val="single" w:sz="8" w:space="0" w:color="auto"/>
              <w:right w:val="single" w:sz="4" w:space="0" w:color="auto"/>
            </w:tcBorders>
            <w:shd w:val="clear" w:color="auto" w:fill="auto"/>
            <w:vAlign w:val="center"/>
          </w:tcPr>
          <w:p w:rsidR="00FE0DC9" w:rsidRPr="006A5FEA" w:rsidRDefault="00FE0DC9" w:rsidP="00FF39B2">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FE0DC9" w:rsidRPr="006A5FEA" w:rsidRDefault="00FE0DC9" w:rsidP="00FF39B2">
            <w:pPr>
              <w:spacing w:after="0" w:line="240" w:lineRule="auto"/>
              <w:rPr>
                <w:sz w:val="18"/>
                <w:szCs w:val="18"/>
              </w:rPr>
            </w:pPr>
            <w:r w:rsidRPr="006A5FEA">
              <w:rPr>
                <w:sz w:val="18"/>
                <w:szCs w:val="18"/>
              </w:rPr>
              <w:t>Liczba utworzonych miejsc pracy w biurze LGD w przeliczeniu na pełne etaty średnioroczne</w:t>
            </w:r>
          </w:p>
        </w:tc>
        <w:tc>
          <w:tcPr>
            <w:tcW w:w="2480"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Sztuka</w:t>
            </w:r>
          </w:p>
        </w:tc>
        <w:tc>
          <w:tcPr>
            <w:tcW w:w="1111"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right"/>
              <w:rPr>
                <w:sz w:val="18"/>
                <w:szCs w:val="18"/>
              </w:rPr>
            </w:pPr>
            <w:r w:rsidRPr="006A5FEA">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right"/>
              <w:rPr>
                <w:sz w:val="18"/>
                <w:szCs w:val="18"/>
              </w:rPr>
            </w:pPr>
            <w:r w:rsidRPr="006A5FEA">
              <w:rPr>
                <w:sz w:val="18"/>
                <w:szCs w:val="18"/>
              </w:rPr>
              <w:t>2</w:t>
            </w:r>
          </w:p>
        </w:tc>
        <w:tc>
          <w:tcPr>
            <w:tcW w:w="6915" w:type="dxa"/>
            <w:gridSpan w:val="2"/>
            <w:tcBorders>
              <w:top w:val="single" w:sz="4" w:space="0" w:color="auto"/>
              <w:left w:val="nil"/>
              <w:bottom w:val="single" w:sz="4" w:space="0" w:color="auto"/>
              <w:right w:val="single" w:sz="8" w:space="0" w:color="000000"/>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Dane własne LGD.</w:t>
            </w:r>
          </w:p>
        </w:tc>
      </w:tr>
      <w:tr w:rsidR="00FE0DC9" w:rsidRPr="006A5FEA" w:rsidTr="00FF39B2">
        <w:trPr>
          <w:trHeight w:val="225"/>
        </w:trPr>
        <w:tc>
          <w:tcPr>
            <w:tcW w:w="529" w:type="dxa"/>
            <w:vMerge/>
            <w:tcBorders>
              <w:left w:val="single" w:sz="8" w:space="0" w:color="auto"/>
              <w:right w:val="single" w:sz="4" w:space="0" w:color="auto"/>
            </w:tcBorders>
            <w:shd w:val="clear" w:color="auto" w:fill="auto"/>
            <w:vAlign w:val="center"/>
          </w:tcPr>
          <w:p w:rsidR="00FE0DC9" w:rsidRPr="006A5FEA" w:rsidRDefault="00FE0DC9" w:rsidP="00FF39B2">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FE0DC9" w:rsidRPr="006A5FEA" w:rsidRDefault="00FE0DC9" w:rsidP="00FF39B2">
            <w:pPr>
              <w:spacing w:after="0" w:line="240" w:lineRule="auto"/>
              <w:rPr>
                <w:sz w:val="18"/>
                <w:szCs w:val="18"/>
              </w:rPr>
            </w:pPr>
            <w:r w:rsidRPr="006A5FEA">
              <w:rPr>
                <w:sz w:val="18"/>
                <w:szCs w:val="18"/>
              </w:rPr>
              <w:t xml:space="preserve">Liczba osób uczestniczących w spotkaniach/wydarzeniach adresowanych do mieszkańców </w:t>
            </w:r>
          </w:p>
        </w:tc>
        <w:tc>
          <w:tcPr>
            <w:tcW w:w="2480"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right"/>
              <w:rPr>
                <w:sz w:val="18"/>
                <w:szCs w:val="18"/>
              </w:rPr>
            </w:pPr>
            <w:r w:rsidRPr="006A5FEA">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right"/>
              <w:rPr>
                <w:sz w:val="18"/>
                <w:szCs w:val="18"/>
              </w:rPr>
            </w:pPr>
            <w:r w:rsidRPr="006A5FEA">
              <w:rPr>
                <w:sz w:val="18"/>
                <w:szCs w:val="18"/>
              </w:rPr>
              <w:t>1.600</w:t>
            </w:r>
          </w:p>
        </w:tc>
        <w:tc>
          <w:tcPr>
            <w:tcW w:w="6915" w:type="dxa"/>
            <w:gridSpan w:val="2"/>
            <w:tcBorders>
              <w:top w:val="single" w:sz="4" w:space="0" w:color="auto"/>
              <w:left w:val="nil"/>
              <w:bottom w:val="single" w:sz="4" w:space="0" w:color="auto"/>
              <w:right w:val="single" w:sz="8" w:space="0" w:color="000000"/>
            </w:tcBorders>
            <w:shd w:val="clear" w:color="auto" w:fill="auto"/>
          </w:tcPr>
          <w:p w:rsidR="00FE0DC9" w:rsidRPr="006A5FEA" w:rsidRDefault="00FE0DC9" w:rsidP="00FF39B2">
            <w:pPr>
              <w:jc w:val="center"/>
            </w:pPr>
            <w:r w:rsidRPr="006A5FEA">
              <w:rPr>
                <w:sz w:val="18"/>
                <w:szCs w:val="18"/>
              </w:rPr>
              <w:t>Dane własne LGD.</w:t>
            </w:r>
          </w:p>
        </w:tc>
      </w:tr>
      <w:tr w:rsidR="00FE0DC9" w:rsidRPr="006A5FEA" w:rsidTr="00FF39B2">
        <w:trPr>
          <w:trHeight w:val="225"/>
        </w:trPr>
        <w:tc>
          <w:tcPr>
            <w:tcW w:w="529" w:type="dxa"/>
            <w:vMerge/>
            <w:tcBorders>
              <w:left w:val="single" w:sz="8" w:space="0" w:color="auto"/>
              <w:right w:val="single" w:sz="4" w:space="0" w:color="auto"/>
            </w:tcBorders>
            <w:shd w:val="clear" w:color="auto" w:fill="auto"/>
            <w:vAlign w:val="center"/>
          </w:tcPr>
          <w:p w:rsidR="00FE0DC9" w:rsidRPr="006A5FEA" w:rsidRDefault="00FE0DC9" w:rsidP="00FF39B2">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FE0DC9" w:rsidRPr="006A5FEA" w:rsidRDefault="00FE0DC9" w:rsidP="00FF39B2">
            <w:pPr>
              <w:spacing w:after="0" w:line="240" w:lineRule="auto"/>
              <w:rPr>
                <w:sz w:val="18"/>
                <w:szCs w:val="18"/>
              </w:rPr>
            </w:pPr>
            <w:r w:rsidRPr="006A5FEA">
              <w:rPr>
                <w:sz w:val="18"/>
                <w:szCs w:val="18"/>
              </w:rPr>
              <w:t>Liczba osób zadowolonych ze spotkań przeprowadzonych przez LGD</w:t>
            </w:r>
          </w:p>
        </w:tc>
        <w:tc>
          <w:tcPr>
            <w:tcW w:w="2480"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right"/>
              <w:rPr>
                <w:sz w:val="18"/>
                <w:szCs w:val="18"/>
              </w:rPr>
            </w:pPr>
            <w:r w:rsidRPr="006A5FEA">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right"/>
              <w:rPr>
                <w:sz w:val="18"/>
                <w:szCs w:val="18"/>
              </w:rPr>
            </w:pPr>
            <w:r w:rsidRPr="006A5FEA">
              <w:rPr>
                <w:sz w:val="18"/>
                <w:szCs w:val="18"/>
              </w:rPr>
              <w:t>1.400</w:t>
            </w:r>
          </w:p>
        </w:tc>
        <w:tc>
          <w:tcPr>
            <w:tcW w:w="6915" w:type="dxa"/>
            <w:gridSpan w:val="2"/>
            <w:tcBorders>
              <w:top w:val="single" w:sz="4" w:space="0" w:color="auto"/>
              <w:left w:val="nil"/>
              <w:bottom w:val="single" w:sz="4" w:space="0" w:color="auto"/>
              <w:right w:val="single" w:sz="8" w:space="0" w:color="000000"/>
            </w:tcBorders>
            <w:shd w:val="clear" w:color="auto" w:fill="auto"/>
          </w:tcPr>
          <w:p w:rsidR="00FE0DC9" w:rsidRPr="006A5FEA" w:rsidRDefault="00FE0DC9" w:rsidP="00FF39B2">
            <w:pPr>
              <w:jc w:val="center"/>
            </w:pPr>
            <w:r w:rsidRPr="006A5FEA">
              <w:rPr>
                <w:sz w:val="18"/>
                <w:szCs w:val="18"/>
              </w:rPr>
              <w:t>Dane własne LGD.</w:t>
            </w:r>
          </w:p>
        </w:tc>
      </w:tr>
      <w:tr w:rsidR="00FE0DC9" w:rsidRPr="006A5FEA" w:rsidTr="00FF39B2">
        <w:trPr>
          <w:trHeight w:val="225"/>
        </w:trPr>
        <w:tc>
          <w:tcPr>
            <w:tcW w:w="529" w:type="dxa"/>
            <w:vMerge/>
            <w:tcBorders>
              <w:left w:val="single" w:sz="8" w:space="0" w:color="auto"/>
              <w:right w:val="single" w:sz="4" w:space="0" w:color="auto"/>
            </w:tcBorders>
            <w:shd w:val="clear" w:color="auto" w:fill="auto"/>
            <w:vAlign w:val="center"/>
          </w:tcPr>
          <w:p w:rsidR="00FE0DC9" w:rsidRPr="006A5FEA" w:rsidRDefault="00FE0DC9" w:rsidP="00FF39B2">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FE0DC9" w:rsidRPr="006A5FEA" w:rsidRDefault="00FE0DC9" w:rsidP="00FF39B2">
            <w:pPr>
              <w:spacing w:after="0" w:line="240" w:lineRule="auto"/>
              <w:rPr>
                <w:sz w:val="18"/>
                <w:szCs w:val="18"/>
              </w:rPr>
            </w:pPr>
            <w:r w:rsidRPr="006A5FEA">
              <w:rPr>
                <w:sz w:val="18"/>
                <w:szCs w:val="18"/>
              </w:rPr>
              <w:t>Liczba odbiorców wydanych, opracowanych publikacji i materiałów informacyjno-promocyjnych</w:t>
            </w:r>
          </w:p>
        </w:tc>
        <w:tc>
          <w:tcPr>
            <w:tcW w:w="2480"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right"/>
              <w:rPr>
                <w:sz w:val="18"/>
                <w:szCs w:val="18"/>
              </w:rPr>
            </w:pPr>
            <w:r w:rsidRPr="006A5FEA">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right"/>
              <w:rPr>
                <w:sz w:val="18"/>
                <w:szCs w:val="18"/>
                <w:highlight w:val="yellow"/>
              </w:rPr>
            </w:pPr>
            <w:r w:rsidRPr="006A5FEA">
              <w:rPr>
                <w:sz w:val="18"/>
                <w:szCs w:val="18"/>
              </w:rPr>
              <w:t>21.800</w:t>
            </w:r>
          </w:p>
        </w:tc>
        <w:tc>
          <w:tcPr>
            <w:tcW w:w="6915" w:type="dxa"/>
            <w:gridSpan w:val="2"/>
            <w:tcBorders>
              <w:top w:val="single" w:sz="4" w:space="0" w:color="auto"/>
              <w:left w:val="nil"/>
              <w:bottom w:val="single" w:sz="4" w:space="0" w:color="auto"/>
              <w:right w:val="single" w:sz="8" w:space="0" w:color="000000"/>
            </w:tcBorders>
            <w:shd w:val="clear" w:color="auto" w:fill="auto"/>
          </w:tcPr>
          <w:p w:rsidR="00FE0DC9" w:rsidRPr="006A5FEA" w:rsidRDefault="00FE0DC9" w:rsidP="00FF39B2">
            <w:pPr>
              <w:jc w:val="center"/>
            </w:pPr>
            <w:r w:rsidRPr="006A5FEA">
              <w:rPr>
                <w:sz w:val="18"/>
                <w:szCs w:val="18"/>
              </w:rPr>
              <w:t>Dane własne LGD.</w:t>
            </w:r>
          </w:p>
        </w:tc>
      </w:tr>
      <w:tr w:rsidR="00FE0DC9" w:rsidRPr="006A5FEA" w:rsidTr="00FF39B2">
        <w:trPr>
          <w:trHeight w:val="225"/>
        </w:trPr>
        <w:tc>
          <w:tcPr>
            <w:tcW w:w="529" w:type="dxa"/>
            <w:vMerge/>
            <w:tcBorders>
              <w:left w:val="single" w:sz="8" w:space="0" w:color="auto"/>
              <w:right w:val="single" w:sz="4" w:space="0" w:color="auto"/>
            </w:tcBorders>
            <w:shd w:val="clear" w:color="auto" w:fill="auto"/>
            <w:vAlign w:val="center"/>
          </w:tcPr>
          <w:p w:rsidR="00FE0DC9" w:rsidRPr="006A5FEA" w:rsidRDefault="00FE0DC9" w:rsidP="00FF39B2">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FE0DC9" w:rsidRPr="006A5FEA" w:rsidRDefault="00FE0DC9" w:rsidP="00FF39B2">
            <w:pPr>
              <w:spacing w:after="0" w:line="240" w:lineRule="auto"/>
              <w:rPr>
                <w:sz w:val="18"/>
                <w:szCs w:val="18"/>
              </w:rPr>
            </w:pPr>
            <w:r w:rsidRPr="006A5FEA">
              <w:rPr>
                <w:sz w:val="18"/>
                <w:szCs w:val="18"/>
              </w:rPr>
              <w:t>Liczba uczestników wydarzeń promocyjnych, na których promowano działalność LGD i obszar LSR</w:t>
            </w:r>
          </w:p>
        </w:tc>
        <w:tc>
          <w:tcPr>
            <w:tcW w:w="2480"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right"/>
              <w:rPr>
                <w:sz w:val="18"/>
                <w:szCs w:val="18"/>
              </w:rPr>
            </w:pPr>
            <w:r w:rsidRPr="006A5FEA">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right"/>
              <w:rPr>
                <w:sz w:val="18"/>
                <w:szCs w:val="18"/>
                <w:highlight w:val="yellow"/>
              </w:rPr>
            </w:pPr>
            <w:r w:rsidRPr="006A5FEA">
              <w:rPr>
                <w:sz w:val="18"/>
                <w:szCs w:val="18"/>
              </w:rPr>
              <w:t>7.200</w:t>
            </w:r>
          </w:p>
        </w:tc>
        <w:tc>
          <w:tcPr>
            <w:tcW w:w="6915" w:type="dxa"/>
            <w:gridSpan w:val="2"/>
            <w:tcBorders>
              <w:top w:val="single" w:sz="4" w:space="0" w:color="auto"/>
              <w:left w:val="nil"/>
              <w:bottom w:val="single" w:sz="4" w:space="0" w:color="auto"/>
              <w:right w:val="single" w:sz="8" w:space="0" w:color="000000"/>
            </w:tcBorders>
            <w:shd w:val="clear" w:color="auto" w:fill="auto"/>
          </w:tcPr>
          <w:p w:rsidR="00FE0DC9" w:rsidRPr="006A5FEA" w:rsidRDefault="00FE0DC9" w:rsidP="00FF39B2">
            <w:pPr>
              <w:jc w:val="center"/>
            </w:pPr>
            <w:r w:rsidRPr="006A5FEA">
              <w:rPr>
                <w:sz w:val="18"/>
                <w:szCs w:val="18"/>
              </w:rPr>
              <w:t>Dane własne LGD.</w:t>
            </w:r>
          </w:p>
        </w:tc>
      </w:tr>
      <w:tr w:rsidR="00FE0DC9" w:rsidRPr="006A5FEA" w:rsidTr="00FF39B2">
        <w:trPr>
          <w:trHeight w:val="225"/>
        </w:trPr>
        <w:tc>
          <w:tcPr>
            <w:tcW w:w="529" w:type="dxa"/>
            <w:vMerge/>
            <w:tcBorders>
              <w:left w:val="single" w:sz="8" w:space="0" w:color="auto"/>
              <w:right w:val="single" w:sz="4" w:space="0" w:color="auto"/>
            </w:tcBorders>
            <w:shd w:val="clear" w:color="auto" w:fill="auto"/>
            <w:vAlign w:val="center"/>
          </w:tcPr>
          <w:p w:rsidR="00FE0DC9" w:rsidRPr="006A5FEA" w:rsidRDefault="00FE0DC9" w:rsidP="00FF39B2">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FE0DC9" w:rsidRPr="006A5FEA" w:rsidRDefault="00FE0DC9" w:rsidP="00FF39B2">
            <w:pPr>
              <w:spacing w:after="0" w:line="240" w:lineRule="auto"/>
              <w:rPr>
                <w:sz w:val="18"/>
                <w:szCs w:val="18"/>
              </w:rPr>
            </w:pPr>
            <w:r w:rsidRPr="006A5FEA">
              <w:rPr>
                <w:sz w:val="18"/>
                <w:szCs w:val="18"/>
              </w:rPr>
              <w:t>Liczba projektów współpracy wykorzystujących lokalne zasoby</w:t>
            </w:r>
          </w:p>
        </w:tc>
        <w:tc>
          <w:tcPr>
            <w:tcW w:w="2480"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sztuka</w:t>
            </w:r>
          </w:p>
        </w:tc>
        <w:tc>
          <w:tcPr>
            <w:tcW w:w="1111"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right"/>
              <w:rPr>
                <w:sz w:val="18"/>
                <w:szCs w:val="18"/>
              </w:rPr>
            </w:pPr>
            <w:r w:rsidRPr="006A5FEA">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FE0DC9" w:rsidRPr="00F213E6" w:rsidRDefault="00FE0DC9" w:rsidP="00FF39B2">
            <w:pPr>
              <w:spacing w:after="0" w:line="240" w:lineRule="auto"/>
              <w:jc w:val="right"/>
              <w:rPr>
                <w:sz w:val="18"/>
                <w:szCs w:val="18"/>
              </w:rPr>
            </w:pPr>
            <w:r w:rsidRPr="00F213E6">
              <w:rPr>
                <w:sz w:val="18"/>
                <w:szCs w:val="18"/>
              </w:rPr>
              <w:t>3</w:t>
            </w:r>
          </w:p>
        </w:tc>
        <w:tc>
          <w:tcPr>
            <w:tcW w:w="6915" w:type="dxa"/>
            <w:gridSpan w:val="2"/>
            <w:tcBorders>
              <w:top w:val="single" w:sz="4" w:space="0" w:color="auto"/>
              <w:left w:val="nil"/>
              <w:bottom w:val="single" w:sz="4" w:space="0" w:color="auto"/>
              <w:right w:val="single" w:sz="8" w:space="0" w:color="000000"/>
            </w:tcBorders>
            <w:shd w:val="clear" w:color="auto" w:fill="auto"/>
          </w:tcPr>
          <w:p w:rsidR="00FE0DC9" w:rsidRPr="006A5FEA" w:rsidRDefault="00FE0DC9" w:rsidP="00FF39B2">
            <w:pPr>
              <w:jc w:val="center"/>
            </w:pPr>
            <w:r w:rsidRPr="006A5FEA">
              <w:rPr>
                <w:sz w:val="18"/>
                <w:szCs w:val="18"/>
              </w:rPr>
              <w:t>Dane własne LGD.</w:t>
            </w:r>
          </w:p>
        </w:tc>
      </w:tr>
      <w:tr w:rsidR="00FE0DC9" w:rsidRPr="006A5FEA" w:rsidTr="00FF39B2">
        <w:trPr>
          <w:trHeight w:val="225"/>
        </w:trPr>
        <w:tc>
          <w:tcPr>
            <w:tcW w:w="529" w:type="dxa"/>
            <w:vMerge/>
            <w:tcBorders>
              <w:left w:val="single" w:sz="8" w:space="0" w:color="auto"/>
              <w:bottom w:val="single" w:sz="4" w:space="0" w:color="auto"/>
              <w:right w:val="single" w:sz="4" w:space="0" w:color="auto"/>
            </w:tcBorders>
            <w:shd w:val="clear" w:color="auto" w:fill="auto"/>
            <w:vAlign w:val="center"/>
          </w:tcPr>
          <w:p w:rsidR="00FE0DC9" w:rsidRPr="006A5FEA" w:rsidRDefault="00FE0DC9" w:rsidP="00FF39B2">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FE0DC9" w:rsidRPr="006A5FEA" w:rsidRDefault="00FE0DC9" w:rsidP="00FF39B2">
            <w:pPr>
              <w:spacing w:after="0" w:line="240" w:lineRule="auto"/>
              <w:rPr>
                <w:sz w:val="18"/>
                <w:szCs w:val="18"/>
              </w:rPr>
            </w:pPr>
            <w:r w:rsidRPr="006A5FEA">
              <w:rPr>
                <w:sz w:val="18"/>
                <w:szCs w:val="18"/>
              </w:rPr>
              <w:t>Liczba projektów współpracy skierowanych do grup docelowych</w:t>
            </w:r>
          </w:p>
        </w:tc>
        <w:tc>
          <w:tcPr>
            <w:tcW w:w="2480"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sztuka</w:t>
            </w:r>
          </w:p>
        </w:tc>
        <w:tc>
          <w:tcPr>
            <w:tcW w:w="1111"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right"/>
              <w:rPr>
                <w:sz w:val="18"/>
                <w:szCs w:val="18"/>
              </w:rPr>
            </w:pPr>
            <w:r w:rsidRPr="006A5FEA">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FE0DC9" w:rsidRPr="00F213E6" w:rsidRDefault="00FE0DC9" w:rsidP="00FF39B2">
            <w:pPr>
              <w:spacing w:after="0" w:line="240" w:lineRule="auto"/>
              <w:jc w:val="right"/>
              <w:rPr>
                <w:sz w:val="18"/>
                <w:szCs w:val="18"/>
              </w:rPr>
            </w:pPr>
            <w:r w:rsidRPr="00F213E6">
              <w:rPr>
                <w:sz w:val="18"/>
                <w:szCs w:val="18"/>
              </w:rPr>
              <w:t>3</w:t>
            </w:r>
          </w:p>
        </w:tc>
        <w:tc>
          <w:tcPr>
            <w:tcW w:w="6915" w:type="dxa"/>
            <w:gridSpan w:val="2"/>
            <w:tcBorders>
              <w:top w:val="single" w:sz="4" w:space="0" w:color="auto"/>
              <w:left w:val="nil"/>
              <w:bottom w:val="single" w:sz="4" w:space="0" w:color="auto"/>
              <w:right w:val="single" w:sz="8" w:space="0" w:color="000000"/>
            </w:tcBorders>
            <w:shd w:val="clear" w:color="auto" w:fill="auto"/>
          </w:tcPr>
          <w:p w:rsidR="00FE0DC9" w:rsidRPr="006A5FEA" w:rsidRDefault="00FE0DC9" w:rsidP="00FF39B2">
            <w:pPr>
              <w:jc w:val="center"/>
            </w:pPr>
            <w:r w:rsidRPr="006A5FEA">
              <w:rPr>
                <w:sz w:val="18"/>
                <w:szCs w:val="18"/>
              </w:rPr>
              <w:t>Dane własne LGD.</w:t>
            </w:r>
          </w:p>
        </w:tc>
      </w:tr>
      <w:tr w:rsidR="00FE0DC9" w:rsidRPr="006A5FEA" w:rsidTr="00FF39B2">
        <w:trPr>
          <w:trHeight w:val="225"/>
        </w:trPr>
        <w:tc>
          <w:tcPr>
            <w:tcW w:w="529" w:type="dxa"/>
            <w:tcBorders>
              <w:top w:val="nil"/>
              <w:left w:val="single" w:sz="8" w:space="0" w:color="auto"/>
              <w:bottom w:val="single" w:sz="4" w:space="0" w:color="auto"/>
              <w:right w:val="single" w:sz="4" w:space="0" w:color="auto"/>
            </w:tcBorders>
            <w:shd w:val="clear" w:color="auto" w:fill="auto"/>
            <w:vAlign w:val="center"/>
          </w:tcPr>
          <w:p w:rsidR="00FE0DC9" w:rsidRPr="006A5FEA" w:rsidRDefault="00FE0DC9" w:rsidP="00FF39B2">
            <w:pPr>
              <w:spacing w:after="0" w:line="240" w:lineRule="auto"/>
              <w:rPr>
                <w:sz w:val="18"/>
                <w:szCs w:val="18"/>
              </w:rPr>
            </w:pPr>
            <w:r w:rsidRPr="006A5FEA">
              <w:rPr>
                <w:sz w:val="18"/>
                <w:szCs w:val="18"/>
              </w:rPr>
              <w:t>w2.2</w:t>
            </w:r>
          </w:p>
        </w:tc>
        <w:tc>
          <w:tcPr>
            <w:tcW w:w="3726" w:type="dxa"/>
            <w:gridSpan w:val="4"/>
            <w:tcBorders>
              <w:top w:val="single" w:sz="4" w:space="0" w:color="auto"/>
              <w:left w:val="nil"/>
              <w:bottom w:val="single" w:sz="4" w:space="0" w:color="auto"/>
              <w:right w:val="single" w:sz="4" w:space="0" w:color="auto"/>
            </w:tcBorders>
          </w:tcPr>
          <w:p w:rsidR="00FE0DC9" w:rsidRPr="006A5FEA" w:rsidRDefault="00FE0DC9" w:rsidP="00FF39B2">
            <w:pPr>
              <w:spacing w:after="0" w:line="240" w:lineRule="auto"/>
              <w:rPr>
                <w:sz w:val="18"/>
                <w:szCs w:val="18"/>
              </w:rPr>
            </w:pPr>
            <w:r w:rsidRPr="006A5FEA">
              <w:rPr>
                <w:sz w:val="18"/>
                <w:szCs w:val="18"/>
              </w:rPr>
              <w:t xml:space="preserve">Liczba odbiorców działań informacyjnych i promocyjnych </w:t>
            </w:r>
          </w:p>
        </w:tc>
        <w:tc>
          <w:tcPr>
            <w:tcW w:w="2480"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right"/>
              <w:rPr>
                <w:sz w:val="18"/>
                <w:szCs w:val="18"/>
              </w:rPr>
            </w:pPr>
            <w:r w:rsidRPr="006A5FEA">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right"/>
              <w:rPr>
                <w:sz w:val="18"/>
                <w:szCs w:val="18"/>
                <w:highlight w:val="yellow"/>
              </w:rPr>
            </w:pPr>
            <w:r w:rsidRPr="006A5FEA">
              <w:rPr>
                <w:sz w:val="18"/>
                <w:szCs w:val="18"/>
              </w:rPr>
              <w:t>16.000</w:t>
            </w:r>
          </w:p>
        </w:tc>
        <w:tc>
          <w:tcPr>
            <w:tcW w:w="6915" w:type="dxa"/>
            <w:gridSpan w:val="2"/>
            <w:tcBorders>
              <w:top w:val="single" w:sz="4" w:space="0" w:color="auto"/>
              <w:left w:val="nil"/>
              <w:bottom w:val="single" w:sz="4" w:space="0" w:color="auto"/>
              <w:right w:val="single" w:sz="8" w:space="0" w:color="000000"/>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Ankiety monitorujące od beneficjentów pomocy, sprawozdania, dane UM/</w:t>
            </w:r>
            <w:proofErr w:type="spellStart"/>
            <w:r w:rsidRPr="006A5FEA">
              <w:rPr>
                <w:sz w:val="18"/>
                <w:szCs w:val="18"/>
              </w:rPr>
              <w:t>ARiMR</w:t>
            </w:r>
            <w:proofErr w:type="spellEnd"/>
            <w:r w:rsidRPr="006A5FEA">
              <w:rPr>
                <w:sz w:val="18"/>
                <w:szCs w:val="18"/>
              </w:rPr>
              <w:t>. Liczba odbiorców ustalana będzie na podstawie liczby uczestników wydarzeń, liczby wejść na witryny internetowe, liczby egzemplarzy publikacji itp.</w:t>
            </w:r>
          </w:p>
        </w:tc>
      </w:tr>
      <w:tr w:rsidR="00FE0DC9" w:rsidRPr="006A5FEA" w:rsidTr="00FF39B2">
        <w:trPr>
          <w:trHeight w:val="878"/>
        </w:trPr>
        <w:tc>
          <w:tcPr>
            <w:tcW w:w="529" w:type="dxa"/>
            <w:vMerge w:val="restart"/>
            <w:tcBorders>
              <w:top w:val="nil"/>
              <w:left w:val="single" w:sz="8" w:space="0" w:color="auto"/>
              <w:right w:val="single" w:sz="4" w:space="0" w:color="auto"/>
            </w:tcBorders>
            <w:shd w:val="clear" w:color="auto" w:fill="auto"/>
            <w:vAlign w:val="center"/>
          </w:tcPr>
          <w:p w:rsidR="00FE0DC9" w:rsidRPr="006A5FEA" w:rsidRDefault="00FE0DC9" w:rsidP="00FF39B2">
            <w:pPr>
              <w:spacing w:after="0" w:line="240" w:lineRule="auto"/>
              <w:rPr>
                <w:sz w:val="18"/>
                <w:szCs w:val="18"/>
              </w:rPr>
            </w:pPr>
            <w:r w:rsidRPr="006A5FEA">
              <w:rPr>
                <w:sz w:val="18"/>
                <w:szCs w:val="18"/>
              </w:rPr>
              <w:t>w3.1</w:t>
            </w:r>
          </w:p>
        </w:tc>
        <w:tc>
          <w:tcPr>
            <w:tcW w:w="3726" w:type="dxa"/>
            <w:gridSpan w:val="4"/>
            <w:tcBorders>
              <w:top w:val="single" w:sz="4" w:space="0" w:color="auto"/>
              <w:left w:val="nil"/>
              <w:bottom w:val="single" w:sz="4" w:space="0" w:color="auto"/>
              <w:right w:val="single" w:sz="4" w:space="0" w:color="auto"/>
            </w:tcBorders>
          </w:tcPr>
          <w:p w:rsidR="00FE0DC9" w:rsidRPr="006A5FEA" w:rsidRDefault="00FE0DC9" w:rsidP="00FF39B2">
            <w:pPr>
              <w:spacing w:after="0" w:line="240" w:lineRule="auto"/>
              <w:rPr>
                <w:sz w:val="18"/>
                <w:szCs w:val="18"/>
              </w:rPr>
            </w:pPr>
            <w:r w:rsidRPr="006A5FEA">
              <w:rPr>
                <w:sz w:val="18"/>
                <w:szCs w:val="18"/>
              </w:rPr>
              <w:t>Liczba osób korzystających z  nowych obiektów infrastruktury turystycznej i rekreacyjnej</w:t>
            </w:r>
          </w:p>
          <w:p w:rsidR="00FE0DC9" w:rsidRPr="006A5FEA" w:rsidRDefault="00FE0DC9" w:rsidP="00FF39B2">
            <w:pPr>
              <w:spacing w:after="0" w:line="240" w:lineRule="auto"/>
              <w:rPr>
                <w:sz w:val="18"/>
                <w:szCs w:val="18"/>
              </w:rPr>
            </w:pPr>
            <w:r w:rsidRPr="006A5FEA">
              <w:rPr>
                <w:sz w:val="18"/>
                <w:szCs w:val="18"/>
              </w:rPr>
              <w:t> </w:t>
            </w:r>
          </w:p>
        </w:tc>
        <w:tc>
          <w:tcPr>
            <w:tcW w:w="2480"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 osoba</w:t>
            </w:r>
          </w:p>
        </w:tc>
        <w:tc>
          <w:tcPr>
            <w:tcW w:w="1111" w:type="dxa"/>
            <w:tcBorders>
              <w:top w:val="single" w:sz="4" w:space="0" w:color="auto"/>
              <w:left w:val="nil"/>
              <w:right w:val="single" w:sz="4" w:space="0" w:color="auto"/>
            </w:tcBorders>
            <w:shd w:val="clear" w:color="auto" w:fill="auto"/>
            <w:vAlign w:val="center"/>
          </w:tcPr>
          <w:p w:rsidR="00FE0DC9" w:rsidRPr="006A5FEA" w:rsidRDefault="00FE0DC9" w:rsidP="00FF39B2">
            <w:pPr>
              <w:spacing w:after="0" w:line="240" w:lineRule="auto"/>
              <w:jc w:val="right"/>
              <w:rPr>
                <w:sz w:val="18"/>
                <w:szCs w:val="18"/>
              </w:rPr>
            </w:pPr>
            <w:r w:rsidRPr="006A5FEA">
              <w:rPr>
                <w:sz w:val="18"/>
                <w:szCs w:val="18"/>
              </w:rPr>
              <w:t>0 </w:t>
            </w:r>
          </w:p>
          <w:p w:rsidR="00FE0DC9" w:rsidRPr="006A5FEA" w:rsidRDefault="00FE0DC9" w:rsidP="00FF39B2">
            <w:pPr>
              <w:rPr>
                <w:sz w:val="18"/>
                <w:szCs w:val="18"/>
              </w:rPr>
            </w:pPr>
          </w:p>
        </w:tc>
        <w:tc>
          <w:tcPr>
            <w:tcW w:w="1015"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right"/>
              <w:rPr>
                <w:sz w:val="18"/>
                <w:szCs w:val="18"/>
              </w:rPr>
            </w:pPr>
            <w:r w:rsidRPr="006A5FEA">
              <w:rPr>
                <w:sz w:val="18"/>
                <w:szCs w:val="18"/>
              </w:rPr>
              <w:t>18.000</w:t>
            </w:r>
            <w:r w:rsidRPr="006A5FEA">
              <w:rPr>
                <w:sz w:val="18"/>
                <w:szCs w:val="18"/>
              </w:rPr>
              <w:br/>
            </w:r>
          </w:p>
        </w:tc>
        <w:tc>
          <w:tcPr>
            <w:tcW w:w="6915" w:type="dxa"/>
            <w:gridSpan w:val="2"/>
            <w:tcBorders>
              <w:top w:val="single" w:sz="4" w:space="0" w:color="auto"/>
              <w:left w:val="nil"/>
              <w:right w:val="single" w:sz="8" w:space="0" w:color="000000"/>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Ankiety monitorujące od beneficjentów pomocy, sprawozdania, dane UM/</w:t>
            </w:r>
            <w:proofErr w:type="spellStart"/>
            <w:r w:rsidRPr="006A5FEA">
              <w:rPr>
                <w:sz w:val="18"/>
                <w:szCs w:val="18"/>
              </w:rPr>
              <w:t>ARiMR</w:t>
            </w:r>
            <w:proofErr w:type="spellEnd"/>
            <w:r w:rsidRPr="006A5FEA">
              <w:rPr>
                <w:sz w:val="18"/>
                <w:szCs w:val="18"/>
              </w:rPr>
              <w:t xml:space="preserve"> (w zakresie lokalizacji obiektów) oraz dane BDL GUS (zmienna: ludność: faktyczne miejsce zamieszkania, ogółem wg stanu na 31.12.2013 r.). Ze względu na ogólnodostępny charakter obiektów (wymóg Programu) jako osoby korzystające uwzględniani są wszyscy mieszkańcy miejscowości, w których zlokalizowane zostały nowe obiekty. Dla uproszczenia obliczeń i zapewnienia dostępności danych przyjęto, że liczba mieszkańców będzie liczona według stanu na 31.12.2013 r. W przypadku kilku inwestycji w tej samej miejscowości, jej mieszkańcy są wliczani do wskaźnika rezultatu tylko raz.</w:t>
            </w:r>
          </w:p>
        </w:tc>
      </w:tr>
      <w:tr w:rsidR="00FE0DC9" w:rsidRPr="006A5FEA" w:rsidTr="00FF39B2">
        <w:trPr>
          <w:trHeight w:val="878"/>
        </w:trPr>
        <w:tc>
          <w:tcPr>
            <w:tcW w:w="529" w:type="dxa"/>
            <w:vMerge/>
            <w:tcBorders>
              <w:left w:val="single" w:sz="8" w:space="0" w:color="auto"/>
              <w:right w:val="single" w:sz="4" w:space="0" w:color="auto"/>
            </w:tcBorders>
            <w:shd w:val="clear" w:color="auto" w:fill="auto"/>
            <w:vAlign w:val="center"/>
          </w:tcPr>
          <w:p w:rsidR="00FE0DC9" w:rsidRPr="006A5FEA" w:rsidRDefault="00FE0DC9" w:rsidP="00FF39B2">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FE0DC9" w:rsidRPr="006A5FEA" w:rsidRDefault="00FE0DC9" w:rsidP="00FF39B2">
            <w:pPr>
              <w:spacing w:after="0" w:line="240" w:lineRule="auto"/>
              <w:rPr>
                <w:sz w:val="18"/>
                <w:szCs w:val="18"/>
              </w:rPr>
            </w:pPr>
            <w:r w:rsidRPr="006A5FEA">
              <w:rPr>
                <w:sz w:val="18"/>
                <w:szCs w:val="18"/>
              </w:rPr>
              <w:t>Liczba osób korzystających z  przebudowanych obiektów infrastruktury turystycznej i rekreacyjnej</w:t>
            </w:r>
          </w:p>
          <w:p w:rsidR="00FE0DC9" w:rsidRPr="006A5FEA" w:rsidRDefault="00FE0DC9" w:rsidP="00FF39B2">
            <w:pPr>
              <w:spacing w:after="0" w:line="240" w:lineRule="auto"/>
              <w:rPr>
                <w:sz w:val="18"/>
                <w:szCs w:val="18"/>
              </w:rPr>
            </w:pPr>
            <w:r w:rsidRPr="006A5FEA">
              <w:rPr>
                <w:sz w:val="18"/>
                <w:szCs w:val="18"/>
              </w:rPr>
              <w:t> </w:t>
            </w:r>
          </w:p>
        </w:tc>
        <w:tc>
          <w:tcPr>
            <w:tcW w:w="2480"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 osoba</w:t>
            </w:r>
          </w:p>
        </w:tc>
        <w:tc>
          <w:tcPr>
            <w:tcW w:w="1111" w:type="dxa"/>
            <w:tcBorders>
              <w:top w:val="single" w:sz="4" w:space="0" w:color="auto"/>
              <w:left w:val="nil"/>
              <w:right w:val="single" w:sz="4" w:space="0" w:color="auto"/>
            </w:tcBorders>
            <w:shd w:val="clear" w:color="auto" w:fill="auto"/>
            <w:vAlign w:val="center"/>
          </w:tcPr>
          <w:p w:rsidR="00FE0DC9" w:rsidRPr="006A5FEA" w:rsidRDefault="00FE0DC9" w:rsidP="00FF39B2">
            <w:pPr>
              <w:spacing w:after="0" w:line="240" w:lineRule="auto"/>
              <w:jc w:val="right"/>
              <w:rPr>
                <w:sz w:val="18"/>
                <w:szCs w:val="18"/>
              </w:rPr>
            </w:pPr>
            <w:r w:rsidRPr="006A5FEA">
              <w:rPr>
                <w:sz w:val="18"/>
                <w:szCs w:val="18"/>
              </w:rPr>
              <w:t>0 </w:t>
            </w:r>
          </w:p>
          <w:p w:rsidR="00FE0DC9" w:rsidRPr="006A5FEA" w:rsidRDefault="00FE0DC9" w:rsidP="00FF39B2">
            <w:pPr>
              <w:rPr>
                <w:sz w:val="18"/>
                <w:szCs w:val="18"/>
              </w:rPr>
            </w:pPr>
          </w:p>
        </w:tc>
        <w:tc>
          <w:tcPr>
            <w:tcW w:w="1015"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right"/>
              <w:rPr>
                <w:sz w:val="18"/>
                <w:szCs w:val="18"/>
              </w:rPr>
            </w:pPr>
            <w:r w:rsidRPr="006A5FEA">
              <w:rPr>
                <w:sz w:val="18"/>
                <w:szCs w:val="18"/>
              </w:rPr>
              <w:t>18.000</w:t>
            </w:r>
            <w:r w:rsidRPr="006A5FEA">
              <w:rPr>
                <w:sz w:val="18"/>
                <w:szCs w:val="18"/>
              </w:rPr>
              <w:br/>
            </w:r>
          </w:p>
        </w:tc>
        <w:tc>
          <w:tcPr>
            <w:tcW w:w="6915" w:type="dxa"/>
            <w:gridSpan w:val="2"/>
            <w:tcBorders>
              <w:top w:val="single" w:sz="4" w:space="0" w:color="auto"/>
              <w:left w:val="nil"/>
              <w:right w:val="single" w:sz="8" w:space="0" w:color="000000"/>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Ankiety monitorujące od beneficjentów pomocy, sprawozdania, dane UM/</w:t>
            </w:r>
            <w:proofErr w:type="spellStart"/>
            <w:r w:rsidRPr="006A5FEA">
              <w:rPr>
                <w:sz w:val="18"/>
                <w:szCs w:val="18"/>
              </w:rPr>
              <w:t>ARiMR</w:t>
            </w:r>
            <w:proofErr w:type="spellEnd"/>
            <w:r w:rsidRPr="006A5FEA">
              <w:rPr>
                <w:sz w:val="18"/>
                <w:szCs w:val="18"/>
              </w:rPr>
              <w:t xml:space="preserve"> (w zakresie lokalizacji obiektów) oraz dane BDL GUS (zmienna: ludność: faktyczne miejsce zamieszkania, ogółem wg stanu na 31.12.2013 r.). Ze względu na ogólnodostępny charakter obiektów (wymóg Programu) jako osoby korzystające uwzględniani są wszyscy mieszkańcy miejscowości, w których zlokalizowane zostały przebudowane  obiekty. Dla uproszczenia obliczeń i zapewnienia dostępności danych przyjęto, że liczba mieszkańców będzie liczona według stanu na 31.12.2013 r. W przypadku kilku inwestycji w tej samej miejscowości, jej mieszkańcy są wliczani do wskaźnika rezultatu tylko raz.</w:t>
            </w:r>
          </w:p>
        </w:tc>
      </w:tr>
      <w:tr w:rsidR="00FE0DC9" w:rsidRPr="006A5FEA" w:rsidTr="00FF39B2">
        <w:trPr>
          <w:trHeight w:val="225"/>
        </w:trPr>
        <w:tc>
          <w:tcPr>
            <w:tcW w:w="1773" w:type="dxa"/>
            <w:gridSpan w:val="2"/>
            <w:vMerge w:val="restart"/>
            <w:tcBorders>
              <w:top w:val="single" w:sz="4" w:space="0" w:color="auto"/>
              <w:left w:val="single" w:sz="8" w:space="0" w:color="auto"/>
              <w:bottom w:val="single" w:sz="4" w:space="0" w:color="auto"/>
              <w:right w:val="single" w:sz="4" w:space="0" w:color="auto"/>
            </w:tcBorders>
            <w:shd w:val="clear" w:color="auto" w:fill="FBD4B4"/>
            <w:vAlign w:val="center"/>
            <w:hideMark/>
          </w:tcPr>
          <w:p w:rsidR="00FE0DC9" w:rsidRPr="006A5FEA" w:rsidRDefault="00FE0DC9" w:rsidP="00FF39B2">
            <w:pPr>
              <w:spacing w:after="0" w:line="240" w:lineRule="auto"/>
              <w:jc w:val="center"/>
              <w:rPr>
                <w:color w:val="000000"/>
                <w:sz w:val="18"/>
                <w:szCs w:val="18"/>
              </w:rPr>
            </w:pPr>
            <w:r w:rsidRPr="006A5FEA">
              <w:rPr>
                <w:color w:val="000000"/>
                <w:sz w:val="18"/>
                <w:szCs w:val="18"/>
              </w:rPr>
              <w:t>Przedsięwzięcia</w:t>
            </w:r>
          </w:p>
        </w:tc>
        <w:tc>
          <w:tcPr>
            <w:tcW w:w="1487" w:type="dxa"/>
            <w:gridSpan w:val="2"/>
            <w:vMerge w:val="restart"/>
            <w:tcBorders>
              <w:top w:val="single" w:sz="4" w:space="0" w:color="auto"/>
              <w:left w:val="single" w:sz="4" w:space="0" w:color="auto"/>
              <w:right w:val="single" w:sz="4" w:space="0" w:color="auto"/>
            </w:tcBorders>
            <w:shd w:val="clear" w:color="auto" w:fill="FBD4B4"/>
            <w:vAlign w:val="center"/>
            <w:hideMark/>
          </w:tcPr>
          <w:p w:rsidR="00FE0DC9" w:rsidRPr="006A5FEA" w:rsidRDefault="00FE0DC9" w:rsidP="00FF39B2">
            <w:pPr>
              <w:spacing w:after="0" w:line="240" w:lineRule="auto"/>
              <w:jc w:val="center"/>
              <w:rPr>
                <w:color w:val="000000"/>
                <w:sz w:val="18"/>
                <w:szCs w:val="18"/>
              </w:rPr>
            </w:pPr>
            <w:r w:rsidRPr="006A5FEA">
              <w:rPr>
                <w:color w:val="000000"/>
                <w:sz w:val="18"/>
                <w:szCs w:val="18"/>
              </w:rPr>
              <w:t>Grupy docelowe</w:t>
            </w:r>
          </w:p>
        </w:tc>
        <w:tc>
          <w:tcPr>
            <w:tcW w:w="995" w:type="dxa"/>
            <w:vMerge w:val="restart"/>
            <w:tcBorders>
              <w:top w:val="single" w:sz="4" w:space="0" w:color="auto"/>
              <w:left w:val="single" w:sz="4" w:space="0" w:color="auto"/>
              <w:bottom w:val="single" w:sz="4" w:space="0" w:color="000000"/>
              <w:right w:val="single" w:sz="4" w:space="0" w:color="000000"/>
            </w:tcBorders>
            <w:shd w:val="clear" w:color="auto" w:fill="FBD4B4"/>
            <w:vAlign w:val="center"/>
            <w:hideMark/>
          </w:tcPr>
          <w:p w:rsidR="00FE0DC9" w:rsidRPr="006A5FEA" w:rsidRDefault="00FE0DC9" w:rsidP="00FF39B2">
            <w:pPr>
              <w:spacing w:after="0" w:line="240" w:lineRule="auto"/>
              <w:jc w:val="center"/>
              <w:rPr>
                <w:color w:val="000000"/>
                <w:sz w:val="18"/>
                <w:szCs w:val="18"/>
              </w:rPr>
            </w:pPr>
            <w:r w:rsidRPr="006A5FEA">
              <w:rPr>
                <w:color w:val="000000"/>
                <w:sz w:val="18"/>
                <w:szCs w:val="18"/>
              </w:rPr>
              <w:t xml:space="preserve"> Sposób realizacji </w:t>
            </w:r>
          </w:p>
        </w:tc>
        <w:tc>
          <w:tcPr>
            <w:tcW w:w="11521" w:type="dxa"/>
            <w:gridSpan w:val="5"/>
            <w:tcBorders>
              <w:top w:val="single" w:sz="4" w:space="0" w:color="auto"/>
              <w:left w:val="nil"/>
              <w:bottom w:val="single" w:sz="4" w:space="0" w:color="auto"/>
              <w:right w:val="single" w:sz="8" w:space="0" w:color="000000"/>
            </w:tcBorders>
            <w:shd w:val="clear" w:color="auto" w:fill="FBD4B4"/>
            <w:vAlign w:val="center"/>
            <w:hideMark/>
          </w:tcPr>
          <w:p w:rsidR="00FE0DC9" w:rsidRPr="006A5FEA" w:rsidRDefault="00FE0DC9" w:rsidP="00FF39B2">
            <w:pPr>
              <w:spacing w:after="0" w:line="240" w:lineRule="auto"/>
              <w:jc w:val="center"/>
              <w:rPr>
                <w:color w:val="000000"/>
                <w:sz w:val="18"/>
                <w:szCs w:val="18"/>
              </w:rPr>
            </w:pPr>
            <w:r w:rsidRPr="006A5FEA">
              <w:rPr>
                <w:color w:val="000000"/>
                <w:sz w:val="18"/>
                <w:szCs w:val="18"/>
              </w:rPr>
              <w:t>Wskaźniki produktu</w:t>
            </w:r>
          </w:p>
        </w:tc>
      </w:tr>
      <w:tr w:rsidR="00FE0DC9" w:rsidRPr="006A5FEA" w:rsidTr="00FF39B2">
        <w:trPr>
          <w:trHeight w:val="225"/>
        </w:trPr>
        <w:tc>
          <w:tcPr>
            <w:tcW w:w="1773" w:type="dxa"/>
            <w:gridSpan w:val="2"/>
            <w:vMerge/>
            <w:tcBorders>
              <w:top w:val="single" w:sz="4" w:space="0" w:color="auto"/>
              <w:left w:val="single" w:sz="8" w:space="0" w:color="auto"/>
              <w:bottom w:val="single" w:sz="4" w:space="0" w:color="auto"/>
              <w:right w:val="single" w:sz="4" w:space="0" w:color="auto"/>
            </w:tcBorders>
            <w:shd w:val="clear" w:color="auto" w:fill="FBD4B4"/>
            <w:vAlign w:val="center"/>
            <w:hideMark/>
          </w:tcPr>
          <w:p w:rsidR="00FE0DC9" w:rsidRPr="006A5FEA" w:rsidRDefault="00FE0DC9" w:rsidP="00FF39B2">
            <w:pPr>
              <w:spacing w:after="0" w:line="240" w:lineRule="auto"/>
              <w:rPr>
                <w:color w:val="000000"/>
                <w:sz w:val="18"/>
                <w:szCs w:val="18"/>
              </w:rPr>
            </w:pPr>
          </w:p>
        </w:tc>
        <w:tc>
          <w:tcPr>
            <w:tcW w:w="1487" w:type="dxa"/>
            <w:gridSpan w:val="2"/>
            <w:vMerge/>
            <w:tcBorders>
              <w:left w:val="single" w:sz="4" w:space="0" w:color="auto"/>
              <w:right w:val="single" w:sz="4" w:space="0" w:color="auto"/>
            </w:tcBorders>
            <w:shd w:val="clear" w:color="auto" w:fill="FBD4B4"/>
            <w:vAlign w:val="center"/>
            <w:hideMark/>
          </w:tcPr>
          <w:p w:rsidR="00FE0DC9" w:rsidRPr="006A5FEA" w:rsidRDefault="00FE0DC9" w:rsidP="00FF39B2">
            <w:pPr>
              <w:spacing w:after="0" w:line="240" w:lineRule="auto"/>
              <w:rPr>
                <w:color w:val="000000"/>
                <w:sz w:val="18"/>
                <w:szCs w:val="18"/>
              </w:rPr>
            </w:pPr>
          </w:p>
        </w:tc>
        <w:tc>
          <w:tcPr>
            <w:tcW w:w="995" w:type="dxa"/>
            <w:vMerge/>
            <w:tcBorders>
              <w:top w:val="single" w:sz="4" w:space="0" w:color="auto"/>
              <w:left w:val="single" w:sz="4" w:space="0" w:color="auto"/>
              <w:bottom w:val="single" w:sz="4" w:space="0" w:color="000000"/>
              <w:right w:val="single" w:sz="4" w:space="0" w:color="000000"/>
            </w:tcBorders>
            <w:shd w:val="clear" w:color="auto" w:fill="FBD4B4"/>
            <w:vAlign w:val="center"/>
            <w:hideMark/>
          </w:tcPr>
          <w:p w:rsidR="00FE0DC9" w:rsidRPr="006A5FEA" w:rsidRDefault="00FE0DC9" w:rsidP="00FF39B2">
            <w:pPr>
              <w:spacing w:after="0" w:line="240" w:lineRule="auto"/>
              <w:rPr>
                <w:color w:val="000000"/>
                <w:sz w:val="18"/>
                <w:szCs w:val="18"/>
              </w:rPr>
            </w:pPr>
          </w:p>
        </w:tc>
        <w:tc>
          <w:tcPr>
            <w:tcW w:w="2480"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rsidR="00FE0DC9" w:rsidRPr="006A5FEA" w:rsidRDefault="00FE0DC9" w:rsidP="00FF39B2">
            <w:pPr>
              <w:spacing w:after="0" w:line="240" w:lineRule="auto"/>
              <w:jc w:val="center"/>
              <w:rPr>
                <w:color w:val="000000"/>
                <w:sz w:val="18"/>
                <w:szCs w:val="18"/>
              </w:rPr>
            </w:pPr>
            <w:r w:rsidRPr="006A5FEA">
              <w:rPr>
                <w:color w:val="000000"/>
                <w:sz w:val="18"/>
                <w:szCs w:val="18"/>
              </w:rPr>
              <w:t>nazwa</w:t>
            </w:r>
          </w:p>
        </w:tc>
        <w:tc>
          <w:tcPr>
            <w:tcW w:w="1111" w:type="dxa"/>
            <w:vMerge w:val="restart"/>
            <w:tcBorders>
              <w:top w:val="nil"/>
              <w:left w:val="single" w:sz="4" w:space="0" w:color="auto"/>
              <w:bottom w:val="single" w:sz="4" w:space="0" w:color="auto"/>
              <w:right w:val="single" w:sz="4" w:space="0" w:color="auto"/>
            </w:tcBorders>
            <w:shd w:val="clear" w:color="auto" w:fill="FBD4B4"/>
            <w:vAlign w:val="center"/>
            <w:hideMark/>
          </w:tcPr>
          <w:p w:rsidR="00FE0DC9" w:rsidRPr="006A5FEA" w:rsidRDefault="00FE0DC9" w:rsidP="00FF39B2">
            <w:pPr>
              <w:spacing w:after="0" w:line="240" w:lineRule="auto"/>
              <w:jc w:val="center"/>
              <w:rPr>
                <w:sz w:val="18"/>
                <w:szCs w:val="18"/>
              </w:rPr>
            </w:pPr>
            <w:r w:rsidRPr="006A5FEA">
              <w:rPr>
                <w:sz w:val="18"/>
                <w:szCs w:val="18"/>
              </w:rPr>
              <w:t xml:space="preserve">Jednostka miary </w:t>
            </w:r>
          </w:p>
        </w:tc>
        <w:tc>
          <w:tcPr>
            <w:tcW w:w="2678" w:type="dxa"/>
            <w:gridSpan w:val="2"/>
            <w:tcBorders>
              <w:top w:val="single" w:sz="4" w:space="0" w:color="auto"/>
              <w:left w:val="nil"/>
              <w:bottom w:val="single" w:sz="4" w:space="0" w:color="auto"/>
              <w:right w:val="single" w:sz="4" w:space="0" w:color="auto"/>
            </w:tcBorders>
            <w:shd w:val="clear" w:color="auto" w:fill="FBD4B4"/>
            <w:vAlign w:val="center"/>
            <w:hideMark/>
          </w:tcPr>
          <w:p w:rsidR="00FE0DC9" w:rsidRPr="006A5FEA" w:rsidRDefault="00FE0DC9" w:rsidP="00FF39B2">
            <w:pPr>
              <w:spacing w:after="0" w:line="240" w:lineRule="auto"/>
              <w:jc w:val="center"/>
              <w:rPr>
                <w:color w:val="000000"/>
                <w:sz w:val="18"/>
                <w:szCs w:val="18"/>
              </w:rPr>
            </w:pPr>
            <w:r w:rsidRPr="006A5FEA">
              <w:rPr>
                <w:color w:val="000000"/>
                <w:sz w:val="18"/>
                <w:szCs w:val="18"/>
              </w:rPr>
              <w:t>wartość</w:t>
            </w:r>
          </w:p>
        </w:tc>
        <w:tc>
          <w:tcPr>
            <w:tcW w:w="5252" w:type="dxa"/>
            <w:vMerge w:val="restart"/>
            <w:tcBorders>
              <w:top w:val="single" w:sz="4" w:space="0" w:color="auto"/>
              <w:left w:val="single" w:sz="4" w:space="0" w:color="auto"/>
              <w:bottom w:val="single" w:sz="4" w:space="0" w:color="auto"/>
              <w:right w:val="single" w:sz="8" w:space="0" w:color="000000"/>
            </w:tcBorders>
            <w:shd w:val="clear" w:color="auto" w:fill="FBD4B4"/>
            <w:vAlign w:val="center"/>
            <w:hideMark/>
          </w:tcPr>
          <w:p w:rsidR="00FE0DC9" w:rsidRPr="006A5FEA" w:rsidRDefault="00FE0DC9" w:rsidP="00FF39B2">
            <w:pPr>
              <w:spacing w:after="0" w:line="240" w:lineRule="auto"/>
              <w:jc w:val="center"/>
              <w:rPr>
                <w:color w:val="000000"/>
                <w:sz w:val="18"/>
                <w:szCs w:val="18"/>
              </w:rPr>
            </w:pPr>
            <w:r w:rsidRPr="006A5FEA">
              <w:rPr>
                <w:color w:val="000000"/>
                <w:sz w:val="18"/>
                <w:szCs w:val="18"/>
              </w:rPr>
              <w:t>Źródło danych/sposób pomiaru</w:t>
            </w:r>
          </w:p>
        </w:tc>
      </w:tr>
      <w:tr w:rsidR="00FE0DC9" w:rsidRPr="006A5FEA" w:rsidTr="00FF39B2">
        <w:trPr>
          <w:trHeight w:val="497"/>
        </w:trPr>
        <w:tc>
          <w:tcPr>
            <w:tcW w:w="1773" w:type="dxa"/>
            <w:gridSpan w:val="2"/>
            <w:vMerge/>
            <w:tcBorders>
              <w:top w:val="single" w:sz="4" w:space="0" w:color="auto"/>
              <w:left w:val="single" w:sz="8" w:space="0" w:color="auto"/>
              <w:bottom w:val="single" w:sz="4" w:space="0" w:color="auto"/>
              <w:right w:val="single" w:sz="4" w:space="0" w:color="auto"/>
            </w:tcBorders>
            <w:vAlign w:val="center"/>
            <w:hideMark/>
          </w:tcPr>
          <w:p w:rsidR="00FE0DC9" w:rsidRPr="006A5FEA" w:rsidRDefault="00FE0DC9" w:rsidP="00FF39B2">
            <w:pPr>
              <w:spacing w:after="0" w:line="240" w:lineRule="auto"/>
              <w:rPr>
                <w:color w:val="000000"/>
                <w:sz w:val="18"/>
                <w:szCs w:val="18"/>
              </w:rPr>
            </w:pPr>
          </w:p>
        </w:tc>
        <w:tc>
          <w:tcPr>
            <w:tcW w:w="1487" w:type="dxa"/>
            <w:gridSpan w:val="2"/>
            <w:vMerge/>
            <w:tcBorders>
              <w:left w:val="single" w:sz="4" w:space="0" w:color="auto"/>
              <w:bottom w:val="single" w:sz="4" w:space="0" w:color="000000"/>
              <w:right w:val="single" w:sz="4" w:space="0" w:color="auto"/>
            </w:tcBorders>
            <w:vAlign w:val="center"/>
            <w:hideMark/>
          </w:tcPr>
          <w:p w:rsidR="00FE0DC9" w:rsidRPr="006A5FEA" w:rsidRDefault="00FE0DC9" w:rsidP="00FF39B2">
            <w:pPr>
              <w:spacing w:after="0" w:line="240" w:lineRule="auto"/>
              <w:rPr>
                <w:color w:val="000000"/>
                <w:sz w:val="18"/>
                <w:szCs w:val="18"/>
              </w:rPr>
            </w:pPr>
          </w:p>
        </w:tc>
        <w:tc>
          <w:tcPr>
            <w:tcW w:w="995" w:type="dxa"/>
            <w:vMerge/>
            <w:tcBorders>
              <w:top w:val="single" w:sz="4" w:space="0" w:color="auto"/>
              <w:left w:val="single" w:sz="4" w:space="0" w:color="auto"/>
              <w:bottom w:val="single" w:sz="4" w:space="0" w:color="auto"/>
              <w:right w:val="single" w:sz="4" w:space="0" w:color="000000"/>
            </w:tcBorders>
            <w:vAlign w:val="center"/>
            <w:hideMark/>
          </w:tcPr>
          <w:p w:rsidR="00FE0DC9" w:rsidRPr="006A5FEA" w:rsidRDefault="00FE0DC9" w:rsidP="00FF39B2">
            <w:pPr>
              <w:spacing w:after="0" w:line="240" w:lineRule="auto"/>
              <w:rPr>
                <w:color w:val="000000"/>
                <w:sz w:val="18"/>
                <w:szCs w:val="18"/>
              </w:rPr>
            </w:pPr>
          </w:p>
        </w:tc>
        <w:tc>
          <w:tcPr>
            <w:tcW w:w="2480" w:type="dxa"/>
            <w:vMerge/>
            <w:tcBorders>
              <w:top w:val="single" w:sz="4" w:space="0" w:color="auto"/>
              <w:left w:val="single" w:sz="4" w:space="0" w:color="auto"/>
              <w:bottom w:val="single" w:sz="4" w:space="0" w:color="auto"/>
              <w:right w:val="single" w:sz="4" w:space="0" w:color="auto"/>
            </w:tcBorders>
            <w:vAlign w:val="center"/>
            <w:hideMark/>
          </w:tcPr>
          <w:p w:rsidR="00FE0DC9" w:rsidRPr="006A5FEA" w:rsidRDefault="00FE0DC9" w:rsidP="00FF39B2">
            <w:pPr>
              <w:spacing w:after="0" w:line="240" w:lineRule="auto"/>
              <w:rPr>
                <w:color w:val="000000"/>
                <w:sz w:val="18"/>
                <w:szCs w:val="18"/>
              </w:rPr>
            </w:pPr>
          </w:p>
        </w:tc>
        <w:tc>
          <w:tcPr>
            <w:tcW w:w="1111" w:type="dxa"/>
            <w:vMerge/>
            <w:tcBorders>
              <w:top w:val="nil"/>
              <w:left w:val="single" w:sz="4" w:space="0" w:color="auto"/>
              <w:bottom w:val="single" w:sz="4" w:space="0" w:color="auto"/>
              <w:right w:val="single" w:sz="4" w:space="0" w:color="auto"/>
            </w:tcBorders>
            <w:vAlign w:val="center"/>
            <w:hideMark/>
          </w:tcPr>
          <w:p w:rsidR="00FE0DC9" w:rsidRPr="006A5FEA" w:rsidRDefault="00FE0DC9" w:rsidP="00FF39B2">
            <w:pPr>
              <w:spacing w:after="0" w:line="240" w:lineRule="auto"/>
              <w:rPr>
                <w:sz w:val="18"/>
                <w:szCs w:val="18"/>
              </w:rPr>
            </w:pPr>
          </w:p>
        </w:tc>
        <w:tc>
          <w:tcPr>
            <w:tcW w:w="1015" w:type="dxa"/>
            <w:tcBorders>
              <w:top w:val="single" w:sz="4" w:space="0" w:color="auto"/>
              <w:left w:val="nil"/>
              <w:bottom w:val="single" w:sz="4" w:space="0" w:color="auto"/>
              <w:right w:val="single" w:sz="4" w:space="0" w:color="auto"/>
            </w:tcBorders>
            <w:shd w:val="clear" w:color="auto" w:fill="FBD4B4"/>
            <w:vAlign w:val="center"/>
            <w:hideMark/>
          </w:tcPr>
          <w:p w:rsidR="00FE0DC9" w:rsidRPr="006A5FEA" w:rsidRDefault="00FE0DC9" w:rsidP="00FF39B2">
            <w:pPr>
              <w:spacing w:after="0" w:line="240" w:lineRule="auto"/>
              <w:jc w:val="center"/>
              <w:rPr>
                <w:color w:val="000000"/>
                <w:sz w:val="18"/>
                <w:szCs w:val="18"/>
              </w:rPr>
            </w:pPr>
            <w:r w:rsidRPr="006A5FEA">
              <w:rPr>
                <w:color w:val="000000"/>
                <w:sz w:val="18"/>
                <w:szCs w:val="18"/>
              </w:rPr>
              <w:t xml:space="preserve">początkowa </w:t>
            </w:r>
          </w:p>
          <w:p w:rsidR="00FE0DC9" w:rsidRPr="006A5FEA" w:rsidRDefault="00FE0DC9" w:rsidP="00FF39B2">
            <w:pPr>
              <w:spacing w:after="0" w:line="240" w:lineRule="auto"/>
              <w:jc w:val="center"/>
              <w:rPr>
                <w:color w:val="000000"/>
                <w:sz w:val="18"/>
                <w:szCs w:val="18"/>
              </w:rPr>
            </w:pPr>
            <w:r w:rsidRPr="006A5FEA">
              <w:rPr>
                <w:color w:val="000000"/>
                <w:sz w:val="18"/>
                <w:szCs w:val="18"/>
              </w:rPr>
              <w:t>2014 rok</w:t>
            </w:r>
          </w:p>
        </w:tc>
        <w:tc>
          <w:tcPr>
            <w:tcW w:w="1663" w:type="dxa"/>
            <w:tcBorders>
              <w:top w:val="single" w:sz="4" w:space="0" w:color="auto"/>
              <w:left w:val="nil"/>
              <w:bottom w:val="single" w:sz="4" w:space="0" w:color="auto"/>
              <w:right w:val="single" w:sz="4" w:space="0" w:color="auto"/>
            </w:tcBorders>
            <w:shd w:val="clear" w:color="auto" w:fill="FBD4B4"/>
            <w:vAlign w:val="center"/>
            <w:hideMark/>
          </w:tcPr>
          <w:p w:rsidR="00FE0DC9" w:rsidRPr="006A5FEA" w:rsidRDefault="00FE0DC9" w:rsidP="00FF39B2">
            <w:pPr>
              <w:spacing w:after="0" w:line="240" w:lineRule="auto"/>
              <w:jc w:val="center"/>
              <w:rPr>
                <w:color w:val="000000"/>
                <w:sz w:val="18"/>
                <w:szCs w:val="18"/>
              </w:rPr>
            </w:pPr>
            <w:r w:rsidRPr="006A5FEA">
              <w:rPr>
                <w:color w:val="000000"/>
                <w:sz w:val="18"/>
                <w:szCs w:val="18"/>
              </w:rPr>
              <w:t xml:space="preserve">końcowa </w:t>
            </w:r>
          </w:p>
          <w:p w:rsidR="00FE0DC9" w:rsidRPr="006A5FEA" w:rsidRDefault="00FE0DC9" w:rsidP="00FF39B2">
            <w:pPr>
              <w:spacing w:after="0" w:line="240" w:lineRule="auto"/>
              <w:jc w:val="center"/>
              <w:rPr>
                <w:color w:val="000000"/>
                <w:sz w:val="18"/>
                <w:szCs w:val="18"/>
              </w:rPr>
            </w:pPr>
            <w:r w:rsidRPr="006A5FEA">
              <w:rPr>
                <w:color w:val="000000"/>
                <w:sz w:val="18"/>
                <w:szCs w:val="18"/>
              </w:rPr>
              <w:t>2023 rok</w:t>
            </w:r>
          </w:p>
        </w:tc>
        <w:tc>
          <w:tcPr>
            <w:tcW w:w="5252" w:type="dxa"/>
            <w:vMerge/>
            <w:tcBorders>
              <w:top w:val="single" w:sz="4" w:space="0" w:color="auto"/>
              <w:left w:val="single" w:sz="4" w:space="0" w:color="auto"/>
              <w:bottom w:val="single" w:sz="4" w:space="0" w:color="auto"/>
              <w:right w:val="single" w:sz="8" w:space="0" w:color="000000"/>
            </w:tcBorders>
            <w:vAlign w:val="center"/>
            <w:hideMark/>
          </w:tcPr>
          <w:p w:rsidR="00FE0DC9" w:rsidRPr="006A5FEA" w:rsidRDefault="00FE0DC9" w:rsidP="00FF39B2">
            <w:pPr>
              <w:spacing w:after="0" w:line="240" w:lineRule="auto"/>
              <w:rPr>
                <w:color w:val="000000"/>
                <w:sz w:val="18"/>
                <w:szCs w:val="18"/>
              </w:rPr>
            </w:pPr>
          </w:p>
        </w:tc>
      </w:tr>
      <w:tr w:rsidR="00FE0DC9" w:rsidRPr="006A5FEA" w:rsidTr="00FF39B2">
        <w:trPr>
          <w:trHeight w:val="184"/>
        </w:trPr>
        <w:tc>
          <w:tcPr>
            <w:tcW w:w="529" w:type="dxa"/>
            <w:vMerge w:val="restart"/>
            <w:tcBorders>
              <w:top w:val="nil"/>
              <w:left w:val="single" w:sz="8" w:space="0" w:color="auto"/>
              <w:right w:val="single" w:sz="4" w:space="0" w:color="auto"/>
            </w:tcBorders>
            <w:shd w:val="clear" w:color="auto" w:fill="auto"/>
            <w:vAlign w:val="center"/>
            <w:hideMark/>
          </w:tcPr>
          <w:p w:rsidR="00FE0DC9" w:rsidRPr="006A5FEA" w:rsidRDefault="00FE0DC9" w:rsidP="00FF39B2">
            <w:pPr>
              <w:spacing w:after="0" w:line="240" w:lineRule="auto"/>
              <w:rPr>
                <w:sz w:val="18"/>
                <w:szCs w:val="18"/>
              </w:rPr>
            </w:pPr>
            <w:r w:rsidRPr="006A5FEA">
              <w:rPr>
                <w:sz w:val="18"/>
                <w:szCs w:val="18"/>
              </w:rPr>
              <w:t>1.1.1</w:t>
            </w:r>
          </w:p>
        </w:tc>
        <w:tc>
          <w:tcPr>
            <w:tcW w:w="1244" w:type="dxa"/>
            <w:vMerge w:val="restart"/>
            <w:tcBorders>
              <w:top w:val="single" w:sz="4" w:space="0" w:color="auto"/>
              <w:right w:val="single" w:sz="4" w:space="0" w:color="auto"/>
            </w:tcBorders>
            <w:hideMark/>
          </w:tcPr>
          <w:p w:rsidR="00FE0DC9" w:rsidRPr="006A5FEA" w:rsidRDefault="00FE0DC9" w:rsidP="00FF39B2">
            <w:pPr>
              <w:spacing w:before="60" w:after="0" w:line="240" w:lineRule="auto"/>
              <w:rPr>
                <w:rFonts w:cs="Arial"/>
                <w:sz w:val="18"/>
                <w:szCs w:val="18"/>
              </w:rPr>
            </w:pPr>
            <w:r w:rsidRPr="006A5FEA">
              <w:rPr>
                <w:rFonts w:cs="Arial"/>
                <w:sz w:val="18"/>
                <w:szCs w:val="18"/>
              </w:rPr>
              <w:t>Zakładanie działalności gospodarczej</w:t>
            </w:r>
          </w:p>
        </w:tc>
        <w:tc>
          <w:tcPr>
            <w:tcW w:w="1487" w:type="dxa"/>
            <w:gridSpan w:val="2"/>
            <w:vMerge w:val="restart"/>
            <w:tcBorders>
              <w:top w:val="single" w:sz="4" w:space="0" w:color="auto"/>
              <w:left w:val="single" w:sz="4" w:space="0" w:color="auto"/>
              <w:right w:val="single" w:sz="4" w:space="0" w:color="auto"/>
            </w:tcBorders>
            <w:shd w:val="clear" w:color="auto" w:fill="auto"/>
            <w:vAlign w:val="center"/>
            <w:hideMark/>
          </w:tcPr>
          <w:p w:rsidR="00FE0DC9" w:rsidRPr="006A5FEA" w:rsidRDefault="00FE0DC9" w:rsidP="00FF39B2">
            <w:pPr>
              <w:spacing w:after="0" w:line="240" w:lineRule="auto"/>
              <w:jc w:val="center"/>
              <w:rPr>
                <w:sz w:val="18"/>
                <w:szCs w:val="18"/>
              </w:rPr>
            </w:pPr>
            <w:r w:rsidRPr="006A5FEA">
              <w:rPr>
                <w:sz w:val="18"/>
                <w:szCs w:val="18"/>
              </w:rPr>
              <w:t> osoby/podmioty planujące rozpoczęcie działalności gospodarczej</w:t>
            </w:r>
          </w:p>
        </w:tc>
        <w:tc>
          <w:tcPr>
            <w:tcW w:w="995" w:type="dxa"/>
            <w:vMerge w:val="restart"/>
            <w:tcBorders>
              <w:top w:val="single" w:sz="4" w:space="0" w:color="auto"/>
              <w:left w:val="single" w:sz="4" w:space="0" w:color="auto"/>
              <w:right w:val="single" w:sz="4" w:space="0" w:color="auto"/>
            </w:tcBorders>
            <w:shd w:val="clear" w:color="auto" w:fill="auto"/>
            <w:vAlign w:val="center"/>
            <w:hideMark/>
          </w:tcPr>
          <w:p w:rsidR="00FE0DC9" w:rsidRPr="006A5FEA" w:rsidRDefault="00FE0DC9" w:rsidP="00FF39B2">
            <w:pPr>
              <w:spacing w:after="0" w:line="240" w:lineRule="auto"/>
              <w:jc w:val="center"/>
              <w:rPr>
                <w:sz w:val="18"/>
                <w:szCs w:val="18"/>
              </w:rPr>
            </w:pPr>
            <w:r w:rsidRPr="006A5FEA">
              <w:rPr>
                <w:sz w:val="18"/>
                <w:szCs w:val="18"/>
              </w:rPr>
              <w:t>konkurs – premia ryczałtowa</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0DC9" w:rsidRPr="006A5FEA" w:rsidRDefault="00FE0DC9" w:rsidP="00FF39B2">
            <w:pPr>
              <w:spacing w:after="0" w:line="240" w:lineRule="auto"/>
              <w:jc w:val="center"/>
              <w:rPr>
                <w:sz w:val="18"/>
                <w:szCs w:val="18"/>
              </w:rPr>
            </w:pPr>
            <w:r w:rsidRPr="006A5FEA">
              <w:rPr>
                <w:sz w:val="18"/>
                <w:szCs w:val="18"/>
              </w:rPr>
              <w:t> Liczba zrealizowanych operacji polegających na utworzeniu nowego przedsiębiorstwa</w:t>
            </w:r>
          </w:p>
        </w:tc>
        <w:tc>
          <w:tcPr>
            <w:tcW w:w="1111" w:type="dxa"/>
            <w:tcBorders>
              <w:top w:val="nil"/>
              <w:left w:val="nil"/>
              <w:bottom w:val="single" w:sz="4" w:space="0" w:color="auto"/>
              <w:right w:val="single" w:sz="4" w:space="0" w:color="auto"/>
            </w:tcBorders>
            <w:shd w:val="clear" w:color="auto" w:fill="auto"/>
            <w:vAlign w:val="center"/>
            <w:hideMark/>
          </w:tcPr>
          <w:p w:rsidR="00FE0DC9" w:rsidRPr="006A5FEA" w:rsidRDefault="00FE0DC9" w:rsidP="00FF39B2">
            <w:pPr>
              <w:spacing w:after="0" w:line="240" w:lineRule="auto"/>
              <w:jc w:val="center"/>
              <w:rPr>
                <w:sz w:val="18"/>
                <w:szCs w:val="18"/>
              </w:rPr>
            </w:pPr>
            <w:r w:rsidRPr="006A5FEA">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0</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FE0DC9" w:rsidRPr="006A5FEA" w:rsidRDefault="00FE0DC9" w:rsidP="00FF39B2">
            <w:pPr>
              <w:spacing w:after="0" w:line="240" w:lineRule="auto"/>
              <w:jc w:val="center"/>
              <w:rPr>
                <w:sz w:val="18"/>
                <w:szCs w:val="18"/>
              </w:rPr>
            </w:pPr>
            <w:r w:rsidRPr="006A5FEA">
              <w:rPr>
                <w:sz w:val="18"/>
                <w:szCs w:val="18"/>
              </w:rPr>
              <w:t> 20</w:t>
            </w:r>
          </w:p>
        </w:tc>
        <w:tc>
          <w:tcPr>
            <w:tcW w:w="5252" w:type="dxa"/>
            <w:tcBorders>
              <w:top w:val="single" w:sz="4" w:space="0" w:color="auto"/>
              <w:left w:val="nil"/>
              <w:bottom w:val="single" w:sz="4" w:space="0" w:color="auto"/>
              <w:right w:val="single" w:sz="4" w:space="0" w:color="auto"/>
            </w:tcBorders>
            <w:shd w:val="clear" w:color="auto" w:fill="auto"/>
            <w:vAlign w:val="center"/>
            <w:hideMark/>
          </w:tcPr>
          <w:p w:rsidR="00FE0DC9" w:rsidRPr="006A5FEA" w:rsidRDefault="00FE0DC9" w:rsidP="00FF39B2">
            <w:pPr>
              <w:spacing w:after="0" w:line="240" w:lineRule="auto"/>
              <w:jc w:val="center"/>
              <w:rPr>
                <w:sz w:val="18"/>
                <w:szCs w:val="18"/>
              </w:rPr>
            </w:pPr>
            <w:r w:rsidRPr="006A5FEA">
              <w:rPr>
                <w:sz w:val="18"/>
                <w:szCs w:val="18"/>
              </w:rPr>
              <w:t xml:space="preserve">Dane o zakończonych projektach (zrealizowane płatności końcowe), ankiety monitorujące od beneficjentów pomocy, sprawozdania, </w:t>
            </w:r>
          </w:p>
        </w:tc>
      </w:tr>
      <w:tr w:rsidR="00FE0DC9" w:rsidRPr="006A5FEA" w:rsidTr="00FF39B2">
        <w:trPr>
          <w:trHeight w:val="184"/>
        </w:trPr>
        <w:tc>
          <w:tcPr>
            <w:tcW w:w="529" w:type="dxa"/>
            <w:vMerge/>
            <w:tcBorders>
              <w:left w:val="single" w:sz="8" w:space="0" w:color="auto"/>
              <w:bottom w:val="single" w:sz="4" w:space="0" w:color="auto"/>
              <w:right w:val="single" w:sz="4" w:space="0" w:color="auto"/>
            </w:tcBorders>
            <w:shd w:val="clear" w:color="auto" w:fill="auto"/>
            <w:vAlign w:val="center"/>
          </w:tcPr>
          <w:p w:rsidR="00FE0DC9" w:rsidRPr="006A5FEA" w:rsidRDefault="00FE0DC9" w:rsidP="00FF39B2">
            <w:pPr>
              <w:spacing w:after="0" w:line="240" w:lineRule="auto"/>
              <w:rPr>
                <w:sz w:val="18"/>
                <w:szCs w:val="18"/>
              </w:rPr>
            </w:pPr>
          </w:p>
        </w:tc>
        <w:tc>
          <w:tcPr>
            <w:tcW w:w="1244" w:type="dxa"/>
            <w:vMerge/>
            <w:tcBorders>
              <w:bottom w:val="single" w:sz="4" w:space="0" w:color="auto"/>
              <w:right w:val="single" w:sz="4" w:space="0" w:color="auto"/>
            </w:tcBorders>
          </w:tcPr>
          <w:p w:rsidR="00FE0DC9" w:rsidRPr="006A5FEA" w:rsidRDefault="00FE0DC9" w:rsidP="00FF39B2">
            <w:pPr>
              <w:spacing w:before="60" w:after="0" w:line="240" w:lineRule="auto"/>
              <w:rPr>
                <w:rFonts w:cs="Arial"/>
                <w:sz w:val="18"/>
                <w:szCs w:val="18"/>
              </w:rPr>
            </w:pPr>
          </w:p>
        </w:tc>
        <w:tc>
          <w:tcPr>
            <w:tcW w:w="1487" w:type="dxa"/>
            <w:gridSpan w:val="2"/>
            <w:vMerge/>
            <w:tcBorders>
              <w:left w:val="single" w:sz="4" w:space="0" w:color="auto"/>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p>
        </w:tc>
        <w:tc>
          <w:tcPr>
            <w:tcW w:w="995" w:type="dxa"/>
            <w:vMerge/>
            <w:tcBorders>
              <w:left w:val="single" w:sz="4" w:space="0" w:color="auto"/>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Liczba zrealizowanych operacji ukierunkowanych na innowacje</w:t>
            </w:r>
          </w:p>
        </w:tc>
        <w:tc>
          <w:tcPr>
            <w:tcW w:w="1111" w:type="dxa"/>
            <w:tcBorders>
              <w:top w:val="nil"/>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0</w:t>
            </w:r>
          </w:p>
        </w:tc>
        <w:tc>
          <w:tcPr>
            <w:tcW w:w="1663"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5</w:t>
            </w:r>
          </w:p>
        </w:tc>
        <w:tc>
          <w:tcPr>
            <w:tcW w:w="5252"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Dane z wniosków o przyznanie pomocy,</w:t>
            </w:r>
            <w:r w:rsidRPr="006A5FEA">
              <w:rPr>
                <w:strike/>
                <w:sz w:val="18"/>
                <w:szCs w:val="18"/>
              </w:rPr>
              <w:t xml:space="preserve"> </w:t>
            </w:r>
            <w:r w:rsidRPr="006A5FEA">
              <w:rPr>
                <w:sz w:val="18"/>
                <w:szCs w:val="18"/>
              </w:rPr>
              <w:t>dane dotyczące zrealizowanych operacji</w:t>
            </w:r>
          </w:p>
        </w:tc>
      </w:tr>
      <w:tr w:rsidR="00FE0DC9" w:rsidRPr="006A5FEA" w:rsidTr="00FF39B2">
        <w:trPr>
          <w:trHeight w:val="130"/>
        </w:trPr>
        <w:tc>
          <w:tcPr>
            <w:tcW w:w="529" w:type="dxa"/>
            <w:vMerge w:val="restart"/>
            <w:tcBorders>
              <w:top w:val="nil"/>
              <w:left w:val="single" w:sz="8" w:space="0" w:color="auto"/>
              <w:right w:val="single" w:sz="4" w:space="0" w:color="auto"/>
            </w:tcBorders>
            <w:shd w:val="clear" w:color="auto" w:fill="auto"/>
            <w:vAlign w:val="center"/>
            <w:hideMark/>
          </w:tcPr>
          <w:p w:rsidR="00FE0DC9" w:rsidRPr="006A5FEA" w:rsidRDefault="00FE0DC9" w:rsidP="00FF39B2">
            <w:pPr>
              <w:spacing w:after="0" w:line="240" w:lineRule="auto"/>
              <w:rPr>
                <w:sz w:val="18"/>
                <w:szCs w:val="18"/>
              </w:rPr>
            </w:pPr>
            <w:r w:rsidRPr="006A5FEA">
              <w:rPr>
                <w:sz w:val="18"/>
                <w:szCs w:val="18"/>
              </w:rPr>
              <w:t>1.1.2</w:t>
            </w:r>
          </w:p>
        </w:tc>
        <w:tc>
          <w:tcPr>
            <w:tcW w:w="1244" w:type="dxa"/>
            <w:vMerge w:val="restart"/>
            <w:tcBorders>
              <w:top w:val="single" w:sz="4" w:space="0" w:color="auto"/>
              <w:right w:val="single" w:sz="4" w:space="0" w:color="auto"/>
            </w:tcBorders>
            <w:hideMark/>
          </w:tcPr>
          <w:p w:rsidR="00FE0DC9" w:rsidRPr="006A5FEA" w:rsidRDefault="00FE0DC9" w:rsidP="00FF39B2">
            <w:pPr>
              <w:spacing w:before="60" w:after="0" w:line="240" w:lineRule="auto"/>
              <w:rPr>
                <w:rFonts w:cs="Arial"/>
                <w:sz w:val="18"/>
                <w:szCs w:val="18"/>
              </w:rPr>
            </w:pPr>
            <w:r w:rsidRPr="006A5FEA">
              <w:rPr>
                <w:rFonts w:cs="Arial"/>
                <w:sz w:val="18"/>
                <w:szCs w:val="18"/>
              </w:rPr>
              <w:t xml:space="preserve">Rozwój działalności gospodarczej </w:t>
            </w:r>
          </w:p>
        </w:tc>
        <w:tc>
          <w:tcPr>
            <w:tcW w:w="1487" w:type="dxa"/>
            <w:gridSpan w:val="2"/>
            <w:vMerge w:val="restart"/>
            <w:tcBorders>
              <w:top w:val="single" w:sz="4" w:space="0" w:color="auto"/>
              <w:left w:val="single" w:sz="4" w:space="0" w:color="auto"/>
              <w:right w:val="single" w:sz="4" w:space="0" w:color="auto"/>
            </w:tcBorders>
            <w:shd w:val="clear" w:color="auto" w:fill="auto"/>
            <w:vAlign w:val="center"/>
            <w:hideMark/>
          </w:tcPr>
          <w:p w:rsidR="00FE0DC9" w:rsidRPr="006A5FEA" w:rsidRDefault="00FE0DC9" w:rsidP="00FF39B2">
            <w:pPr>
              <w:spacing w:after="0" w:line="240" w:lineRule="auto"/>
              <w:jc w:val="center"/>
              <w:rPr>
                <w:sz w:val="18"/>
                <w:szCs w:val="18"/>
              </w:rPr>
            </w:pPr>
            <w:r w:rsidRPr="006A5FEA">
              <w:rPr>
                <w:sz w:val="18"/>
                <w:szCs w:val="18"/>
              </w:rPr>
              <w:t> Przedsiębiorcy</w:t>
            </w:r>
          </w:p>
        </w:tc>
        <w:tc>
          <w:tcPr>
            <w:tcW w:w="995" w:type="dxa"/>
            <w:vMerge w:val="restart"/>
            <w:tcBorders>
              <w:top w:val="single" w:sz="4" w:space="0" w:color="auto"/>
              <w:left w:val="single" w:sz="4" w:space="0" w:color="auto"/>
              <w:right w:val="single" w:sz="4" w:space="0" w:color="auto"/>
            </w:tcBorders>
            <w:shd w:val="clear" w:color="auto" w:fill="auto"/>
            <w:vAlign w:val="center"/>
            <w:hideMark/>
          </w:tcPr>
          <w:p w:rsidR="00FE0DC9" w:rsidRPr="006A5FEA" w:rsidRDefault="00FE0DC9" w:rsidP="00FF39B2">
            <w:pPr>
              <w:spacing w:after="0" w:line="240" w:lineRule="auto"/>
              <w:jc w:val="center"/>
              <w:rPr>
                <w:sz w:val="18"/>
                <w:szCs w:val="18"/>
              </w:rPr>
            </w:pPr>
            <w:r w:rsidRPr="006A5FEA">
              <w:rPr>
                <w:sz w:val="18"/>
                <w:szCs w:val="18"/>
              </w:rPr>
              <w:t>konkurs</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0DC9" w:rsidRPr="006A5FEA" w:rsidRDefault="00FE0DC9" w:rsidP="00FF39B2">
            <w:pPr>
              <w:spacing w:after="0" w:line="240" w:lineRule="auto"/>
              <w:jc w:val="center"/>
              <w:rPr>
                <w:sz w:val="18"/>
                <w:szCs w:val="18"/>
              </w:rPr>
            </w:pPr>
            <w:proofErr w:type="spellStart"/>
            <w:r w:rsidRPr="006A5FEA">
              <w:rPr>
                <w:sz w:val="18"/>
                <w:szCs w:val="18"/>
              </w:rPr>
              <w:t>liczbazrealizowanych</w:t>
            </w:r>
            <w:proofErr w:type="spellEnd"/>
            <w:r w:rsidRPr="006A5FEA">
              <w:rPr>
                <w:sz w:val="18"/>
                <w:szCs w:val="18"/>
              </w:rPr>
              <w:t xml:space="preserve"> operacji polegających na rozwoju istniejącego przedsiębiorstwa </w:t>
            </w:r>
          </w:p>
        </w:tc>
        <w:tc>
          <w:tcPr>
            <w:tcW w:w="1111" w:type="dxa"/>
            <w:tcBorders>
              <w:top w:val="nil"/>
              <w:left w:val="nil"/>
              <w:bottom w:val="single" w:sz="4" w:space="0" w:color="auto"/>
              <w:right w:val="single" w:sz="4" w:space="0" w:color="auto"/>
            </w:tcBorders>
            <w:shd w:val="clear" w:color="auto" w:fill="auto"/>
            <w:vAlign w:val="center"/>
            <w:hideMark/>
          </w:tcPr>
          <w:p w:rsidR="00FE0DC9" w:rsidRPr="006A5FEA" w:rsidRDefault="00FE0DC9" w:rsidP="00FF39B2">
            <w:pPr>
              <w:spacing w:after="0" w:line="240" w:lineRule="auto"/>
              <w:jc w:val="center"/>
              <w:rPr>
                <w:sz w:val="18"/>
                <w:szCs w:val="18"/>
              </w:rPr>
            </w:pPr>
            <w:r w:rsidRPr="006A5FEA">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0</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FE0DC9" w:rsidRPr="006A5FEA" w:rsidRDefault="00FE0DC9" w:rsidP="00FF39B2">
            <w:pPr>
              <w:spacing w:after="0" w:line="240" w:lineRule="auto"/>
              <w:jc w:val="center"/>
              <w:rPr>
                <w:sz w:val="18"/>
                <w:szCs w:val="18"/>
              </w:rPr>
            </w:pPr>
            <w:r w:rsidRPr="006A5FEA">
              <w:rPr>
                <w:sz w:val="18"/>
                <w:szCs w:val="18"/>
              </w:rPr>
              <w:t>4 </w:t>
            </w:r>
          </w:p>
        </w:tc>
        <w:tc>
          <w:tcPr>
            <w:tcW w:w="5252" w:type="dxa"/>
            <w:tcBorders>
              <w:top w:val="single" w:sz="4" w:space="0" w:color="auto"/>
              <w:left w:val="nil"/>
              <w:bottom w:val="single" w:sz="4" w:space="0" w:color="auto"/>
              <w:right w:val="single" w:sz="4" w:space="0" w:color="auto"/>
            </w:tcBorders>
            <w:shd w:val="clear" w:color="auto" w:fill="auto"/>
            <w:vAlign w:val="center"/>
            <w:hideMark/>
          </w:tcPr>
          <w:p w:rsidR="00FE0DC9" w:rsidRPr="006A5FEA" w:rsidRDefault="00FE0DC9" w:rsidP="00FF39B2">
            <w:pPr>
              <w:spacing w:after="0" w:line="240" w:lineRule="auto"/>
              <w:jc w:val="center"/>
              <w:rPr>
                <w:sz w:val="18"/>
                <w:szCs w:val="18"/>
              </w:rPr>
            </w:pPr>
            <w:r w:rsidRPr="006A5FEA">
              <w:rPr>
                <w:sz w:val="18"/>
                <w:szCs w:val="18"/>
              </w:rPr>
              <w:t xml:space="preserve">Dane o zakończonych projektach (zrealizowane płatności końcowe), </w:t>
            </w:r>
          </w:p>
        </w:tc>
      </w:tr>
      <w:tr w:rsidR="00FE0DC9" w:rsidRPr="006A5FEA" w:rsidTr="00FF39B2">
        <w:trPr>
          <w:trHeight w:val="130"/>
        </w:trPr>
        <w:tc>
          <w:tcPr>
            <w:tcW w:w="529" w:type="dxa"/>
            <w:vMerge/>
            <w:tcBorders>
              <w:left w:val="single" w:sz="8" w:space="0" w:color="auto"/>
              <w:bottom w:val="single" w:sz="4" w:space="0" w:color="auto"/>
              <w:right w:val="single" w:sz="4" w:space="0" w:color="auto"/>
            </w:tcBorders>
            <w:shd w:val="clear" w:color="auto" w:fill="auto"/>
            <w:vAlign w:val="center"/>
          </w:tcPr>
          <w:p w:rsidR="00FE0DC9" w:rsidRPr="006A5FEA" w:rsidRDefault="00FE0DC9" w:rsidP="00FF39B2">
            <w:pPr>
              <w:spacing w:after="0" w:line="240" w:lineRule="auto"/>
              <w:rPr>
                <w:sz w:val="18"/>
                <w:szCs w:val="18"/>
              </w:rPr>
            </w:pPr>
          </w:p>
        </w:tc>
        <w:tc>
          <w:tcPr>
            <w:tcW w:w="1244" w:type="dxa"/>
            <w:vMerge/>
            <w:tcBorders>
              <w:bottom w:val="single" w:sz="4" w:space="0" w:color="auto"/>
              <w:right w:val="single" w:sz="4" w:space="0" w:color="auto"/>
            </w:tcBorders>
          </w:tcPr>
          <w:p w:rsidR="00FE0DC9" w:rsidRPr="006A5FEA" w:rsidRDefault="00FE0DC9" w:rsidP="00FF39B2">
            <w:pPr>
              <w:spacing w:before="60" w:after="0" w:line="240" w:lineRule="auto"/>
              <w:rPr>
                <w:rFonts w:cs="Arial"/>
                <w:sz w:val="18"/>
                <w:szCs w:val="18"/>
              </w:rPr>
            </w:pPr>
          </w:p>
        </w:tc>
        <w:tc>
          <w:tcPr>
            <w:tcW w:w="1487" w:type="dxa"/>
            <w:gridSpan w:val="2"/>
            <w:vMerge/>
            <w:tcBorders>
              <w:left w:val="single" w:sz="4" w:space="0" w:color="auto"/>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p>
        </w:tc>
        <w:tc>
          <w:tcPr>
            <w:tcW w:w="995" w:type="dxa"/>
            <w:vMerge/>
            <w:tcBorders>
              <w:left w:val="single" w:sz="4" w:space="0" w:color="auto"/>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Liczba zrealizowanych operacji ukierunkowanych na innowacje</w:t>
            </w:r>
          </w:p>
        </w:tc>
        <w:tc>
          <w:tcPr>
            <w:tcW w:w="1111" w:type="dxa"/>
            <w:tcBorders>
              <w:top w:val="nil"/>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0</w:t>
            </w:r>
          </w:p>
        </w:tc>
        <w:tc>
          <w:tcPr>
            <w:tcW w:w="1663"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1</w:t>
            </w:r>
          </w:p>
        </w:tc>
        <w:tc>
          <w:tcPr>
            <w:tcW w:w="5252"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Dane z wniosków o przyznanie pomocy,</w:t>
            </w:r>
            <w:r w:rsidRPr="006A5FEA">
              <w:rPr>
                <w:strike/>
                <w:sz w:val="18"/>
                <w:szCs w:val="18"/>
              </w:rPr>
              <w:t xml:space="preserve"> </w:t>
            </w:r>
            <w:r w:rsidRPr="006A5FEA">
              <w:rPr>
                <w:sz w:val="18"/>
                <w:szCs w:val="18"/>
              </w:rPr>
              <w:t>dane dotyczące zrealizowanych operacji</w:t>
            </w:r>
          </w:p>
        </w:tc>
      </w:tr>
      <w:tr w:rsidR="00FE0DC9" w:rsidRPr="006A5FEA" w:rsidTr="00FF39B2">
        <w:trPr>
          <w:trHeight w:val="130"/>
        </w:trPr>
        <w:tc>
          <w:tcPr>
            <w:tcW w:w="529" w:type="dxa"/>
            <w:vMerge w:val="restart"/>
            <w:tcBorders>
              <w:top w:val="nil"/>
              <w:left w:val="single" w:sz="8" w:space="0" w:color="auto"/>
              <w:right w:val="single" w:sz="4" w:space="0" w:color="auto"/>
            </w:tcBorders>
            <w:shd w:val="clear" w:color="auto" w:fill="auto"/>
            <w:vAlign w:val="center"/>
          </w:tcPr>
          <w:p w:rsidR="00FE0DC9" w:rsidRPr="006A5FEA" w:rsidRDefault="00FE0DC9" w:rsidP="00FF39B2">
            <w:pPr>
              <w:spacing w:after="0" w:line="240" w:lineRule="auto"/>
              <w:rPr>
                <w:sz w:val="18"/>
                <w:szCs w:val="18"/>
              </w:rPr>
            </w:pPr>
            <w:r w:rsidRPr="006A5FEA">
              <w:rPr>
                <w:sz w:val="18"/>
                <w:szCs w:val="18"/>
              </w:rPr>
              <w:t>2.1.1</w:t>
            </w:r>
          </w:p>
        </w:tc>
        <w:tc>
          <w:tcPr>
            <w:tcW w:w="1244" w:type="dxa"/>
            <w:vMerge w:val="restart"/>
            <w:tcBorders>
              <w:top w:val="single" w:sz="4" w:space="0" w:color="auto"/>
              <w:right w:val="single" w:sz="4" w:space="0" w:color="auto"/>
            </w:tcBorders>
          </w:tcPr>
          <w:p w:rsidR="00FE0DC9" w:rsidRPr="006A5FEA" w:rsidRDefault="00FE0DC9" w:rsidP="00FF39B2">
            <w:pPr>
              <w:spacing w:before="60" w:after="0" w:line="240" w:lineRule="auto"/>
              <w:rPr>
                <w:rFonts w:cs="Arial"/>
                <w:sz w:val="18"/>
                <w:szCs w:val="18"/>
              </w:rPr>
            </w:pPr>
            <w:r w:rsidRPr="006A5FEA">
              <w:rPr>
                <w:rFonts w:cs="Arial"/>
                <w:sz w:val="18"/>
                <w:szCs w:val="18"/>
              </w:rPr>
              <w:t xml:space="preserve">Działania </w:t>
            </w:r>
            <w:r w:rsidRPr="006A5FEA">
              <w:rPr>
                <w:rFonts w:cs="Arial"/>
                <w:sz w:val="18"/>
                <w:szCs w:val="18"/>
              </w:rPr>
              <w:lastRenderedPageBreak/>
              <w:t>aktywizujące i integrujące mieszkańców</w:t>
            </w:r>
          </w:p>
        </w:tc>
        <w:tc>
          <w:tcPr>
            <w:tcW w:w="1487" w:type="dxa"/>
            <w:gridSpan w:val="2"/>
            <w:vMerge w:val="restart"/>
            <w:tcBorders>
              <w:top w:val="single" w:sz="4" w:space="0" w:color="auto"/>
              <w:left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lastRenderedPageBreak/>
              <w:t xml:space="preserve">Mieszkańcy obszaru, </w:t>
            </w:r>
            <w:r w:rsidRPr="006A5FEA">
              <w:rPr>
                <w:sz w:val="18"/>
                <w:szCs w:val="18"/>
              </w:rPr>
              <w:lastRenderedPageBreak/>
              <w:t>organizacje pozarządowe</w:t>
            </w:r>
          </w:p>
        </w:tc>
        <w:tc>
          <w:tcPr>
            <w:tcW w:w="995" w:type="dxa"/>
            <w:vMerge w:val="restart"/>
            <w:tcBorders>
              <w:top w:val="single" w:sz="4" w:space="0" w:color="auto"/>
              <w:left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lastRenderedPageBreak/>
              <w:t>Projekt grantowy</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 xml:space="preserve">Liczba wspartych operacji dotyczących inicjatyw w </w:t>
            </w:r>
            <w:r w:rsidRPr="006A5FEA">
              <w:rPr>
                <w:sz w:val="18"/>
                <w:szCs w:val="18"/>
              </w:rPr>
              <w:lastRenderedPageBreak/>
              <w:t xml:space="preserve">zakresie aktywizacji i integracji mieszkańców </w:t>
            </w:r>
          </w:p>
        </w:tc>
        <w:tc>
          <w:tcPr>
            <w:tcW w:w="1111" w:type="dxa"/>
            <w:tcBorders>
              <w:top w:val="nil"/>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lastRenderedPageBreak/>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0 </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FE0DC9" w:rsidRPr="006A5FEA" w:rsidRDefault="00FE0DC9" w:rsidP="00FF39B2">
            <w:pPr>
              <w:spacing w:after="0" w:line="240" w:lineRule="auto"/>
              <w:jc w:val="center"/>
              <w:rPr>
                <w:sz w:val="18"/>
                <w:szCs w:val="18"/>
              </w:rPr>
            </w:pPr>
            <w:r w:rsidRPr="006A5FEA">
              <w:rPr>
                <w:sz w:val="18"/>
                <w:szCs w:val="18"/>
              </w:rPr>
              <w:t>40</w:t>
            </w:r>
          </w:p>
        </w:tc>
        <w:tc>
          <w:tcPr>
            <w:tcW w:w="5252"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Ankiety monitorujące od beneficjentów pomocy, sprawozdania, dane UM/</w:t>
            </w:r>
            <w:proofErr w:type="spellStart"/>
            <w:r w:rsidRPr="006A5FEA">
              <w:rPr>
                <w:sz w:val="18"/>
                <w:szCs w:val="18"/>
              </w:rPr>
              <w:t>ARiMR</w:t>
            </w:r>
            <w:proofErr w:type="spellEnd"/>
            <w:r w:rsidRPr="006A5FEA">
              <w:rPr>
                <w:sz w:val="18"/>
                <w:szCs w:val="18"/>
              </w:rPr>
              <w:t> </w:t>
            </w:r>
          </w:p>
        </w:tc>
      </w:tr>
      <w:tr w:rsidR="00FE0DC9" w:rsidRPr="006A5FEA" w:rsidTr="00FF39B2">
        <w:trPr>
          <w:trHeight w:val="130"/>
        </w:trPr>
        <w:tc>
          <w:tcPr>
            <w:tcW w:w="529" w:type="dxa"/>
            <w:vMerge/>
            <w:tcBorders>
              <w:left w:val="single" w:sz="8" w:space="0" w:color="auto"/>
              <w:bottom w:val="single" w:sz="4" w:space="0" w:color="auto"/>
              <w:right w:val="single" w:sz="4" w:space="0" w:color="auto"/>
            </w:tcBorders>
            <w:shd w:val="clear" w:color="auto" w:fill="auto"/>
            <w:vAlign w:val="center"/>
          </w:tcPr>
          <w:p w:rsidR="00FE0DC9" w:rsidRPr="006A5FEA" w:rsidRDefault="00FE0DC9" w:rsidP="00FF39B2">
            <w:pPr>
              <w:spacing w:after="0" w:line="240" w:lineRule="auto"/>
              <w:rPr>
                <w:sz w:val="18"/>
                <w:szCs w:val="18"/>
              </w:rPr>
            </w:pPr>
          </w:p>
        </w:tc>
        <w:tc>
          <w:tcPr>
            <w:tcW w:w="1244" w:type="dxa"/>
            <w:vMerge/>
            <w:tcBorders>
              <w:bottom w:val="single" w:sz="4" w:space="0" w:color="auto"/>
              <w:right w:val="single" w:sz="4" w:space="0" w:color="auto"/>
            </w:tcBorders>
          </w:tcPr>
          <w:p w:rsidR="00FE0DC9" w:rsidRPr="006A5FEA" w:rsidRDefault="00FE0DC9" w:rsidP="00FF39B2">
            <w:pPr>
              <w:spacing w:before="60" w:after="0" w:line="240" w:lineRule="auto"/>
              <w:rPr>
                <w:rFonts w:cs="Arial"/>
                <w:sz w:val="18"/>
                <w:szCs w:val="18"/>
              </w:rPr>
            </w:pPr>
          </w:p>
        </w:tc>
        <w:tc>
          <w:tcPr>
            <w:tcW w:w="1487" w:type="dxa"/>
            <w:gridSpan w:val="2"/>
            <w:vMerge/>
            <w:tcBorders>
              <w:left w:val="single" w:sz="4" w:space="0" w:color="auto"/>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p>
        </w:tc>
        <w:tc>
          <w:tcPr>
            <w:tcW w:w="995" w:type="dxa"/>
            <w:vMerge/>
            <w:tcBorders>
              <w:left w:val="single" w:sz="4" w:space="0" w:color="auto"/>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Liczba szkoleń</w:t>
            </w:r>
          </w:p>
        </w:tc>
        <w:tc>
          <w:tcPr>
            <w:tcW w:w="1111" w:type="dxa"/>
            <w:tcBorders>
              <w:top w:val="nil"/>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vertAlign w:val="superscript"/>
              </w:rPr>
            </w:pPr>
            <w:r w:rsidRPr="006A5FEA">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FE0DC9" w:rsidRPr="006A5FEA" w:rsidRDefault="00FE0DC9" w:rsidP="00FF39B2">
            <w:pPr>
              <w:spacing w:after="0" w:line="240" w:lineRule="auto"/>
              <w:jc w:val="center"/>
              <w:rPr>
                <w:sz w:val="18"/>
                <w:szCs w:val="18"/>
              </w:rPr>
            </w:pPr>
            <w:r w:rsidRPr="006A5FEA">
              <w:rPr>
                <w:sz w:val="18"/>
                <w:szCs w:val="18"/>
              </w:rPr>
              <w:t>4</w:t>
            </w:r>
          </w:p>
        </w:tc>
        <w:tc>
          <w:tcPr>
            <w:tcW w:w="5252"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Ewidencja szkoleń, ankiety monitorujące od beneficjentów pomocy, sprawozdania, dane UM/</w:t>
            </w:r>
            <w:proofErr w:type="spellStart"/>
            <w:r w:rsidRPr="006A5FEA">
              <w:rPr>
                <w:sz w:val="18"/>
                <w:szCs w:val="18"/>
              </w:rPr>
              <w:t>ARiMR</w:t>
            </w:r>
            <w:proofErr w:type="spellEnd"/>
            <w:r w:rsidRPr="006A5FEA">
              <w:rPr>
                <w:sz w:val="18"/>
                <w:szCs w:val="18"/>
              </w:rPr>
              <w:t> </w:t>
            </w:r>
          </w:p>
        </w:tc>
      </w:tr>
      <w:tr w:rsidR="00FE0DC9" w:rsidRPr="006A5FEA" w:rsidTr="00FF39B2">
        <w:trPr>
          <w:trHeight w:val="130"/>
        </w:trPr>
        <w:tc>
          <w:tcPr>
            <w:tcW w:w="529" w:type="dxa"/>
            <w:vMerge w:val="restart"/>
            <w:tcBorders>
              <w:top w:val="nil"/>
              <w:left w:val="single" w:sz="8" w:space="0" w:color="auto"/>
              <w:right w:val="single" w:sz="4" w:space="0" w:color="auto"/>
            </w:tcBorders>
            <w:shd w:val="clear" w:color="auto" w:fill="auto"/>
            <w:vAlign w:val="center"/>
          </w:tcPr>
          <w:p w:rsidR="00FE0DC9" w:rsidRPr="006A5FEA" w:rsidRDefault="00FE0DC9" w:rsidP="00FF39B2">
            <w:pPr>
              <w:spacing w:after="0" w:line="240" w:lineRule="auto"/>
              <w:rPr>
                <w:sz w:val="18"/>
                <w:szCs w:val="18"/>
              </w:rPr>
            </w:pPr>
            <w:r w:rsidRPr="006A5FEA">
              <w:rPr>
                <w:sz w:val="18"/>
                <w:szCs w:val="18"/>
              </w:rPr>
              <w:t>2.1.2</w:t>
            </w:r>
          </w:p>
        </w:tc>
        <w:tc>
          <w:tcPr>
            <w:tcW w:w="1244" w:type="dxa"/>
            <w:vMerge w:val="restart"/>
            <w:tcBorders>
              <w:top w:val="single" w:sz="4" w:space="0" w:color="auto"/>
              <w:right w:val="single" w:sz="4" w:space="0" w:color="auto"/>
            </w:tcBorders>
          </w:tcPr>
          <w:p w:rsidR="00FE0DC9" w:rsidRPr="006A5FEA" w:rsidRDefault="00FE0DC9" w:rsidP="00FF39B2">
            <w:pPr>
              <w:spacing w:before="60" w:after="0" w:line="240" w:lineRule="auto"/>
              <w:rPr>
                <w:rFonts w:cs="Arial"/>
                <w:sz w:val="18"/>
                <w:szCs w:val="18"/>
              </w:rPr>
            </w:pPr>
            <w:r w:rsidRPr="006A5FEA">
              <w:rPr>
                <w:rFonts w:cs="Arial"/>
                <w:sz w:val="18"/>
                <w:szCs w:val="18"/>
              </w:rPr>
              <w:t>Funkcjonowanie LGD</w:t>
            </w:r>
          </w:p>
        </w:tc>
        <w:tc>
          <w:tcPr>
            <w:tcW w:w="1487" w:type="dxa"/>
            <w:gridSpan w:val="2"/>
            <w:vMerge w:val="restart"/>
            <w:tcBorders>
              <w:top w:val="single" w:sz="4" w:space="0" w:color="auto"/>
              <w:left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LGD, mieszkańcy obszaru</w:t>
            </w:r>
          </w:p>
        </w:tc>
        <w:tc>
          <w:tcPr>
            <w:tcW w:w="995" w:type="dxa"/>
            <w:vMerge w:val="restart"/>
            <w:tcBorders>
              <w:top w:val="single" w:sz="4" w:space="0" w:color="auto"/>
              <w:left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Koszty bieżące, aktywizacja</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Liczba osobodni szkoleń dla pracowników i organów LGD</w:t>
            </w:r>
          </w:p>
        </w:tc>
        <w:tc>
          <w:tcPr>
            <w:tcW w:w="1111" w:type="dxa"/>
            <w:tcBorders>
              <w:top w:val="nil"/>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Osobodzień</w:t>
            </w:r>
          </w:p>
        </w:tc>
        <w:tc>
          <w:tcPr>
            <w:tcW w:w="1015"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0 </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FE0DC9" w:rsidRPr="006A5FEA" w:rsidRDefault="00FE0DC9" w:rsidP="00FF39B2">
            <w:pPr>
              <w:spacing w:after="0" w:line="240" w:lineRule="auto"/>
              <w:jc w:val="center"/>
              <w:rPr>
                <w:sz w:val="18"/>
                <w:szCs w:val="18"/>
              </w:rPr>
            </w:pPr>
            <w:r w:rsidRPr="006A5FEA">
              <w:rPr>
                <w:sz w:val="18"/>
                <w:szCs w:val="18"/>
              </w:rPr>
              <w:t>214</w:t>
            </w:r>
          </w:p>
        </w:tc>
        <w:tc>
          <w:tcPr>
            <w:tcW w:w="5252" w:type="dxa"/>
            <w:tcBorders>
              <w:top w:val="single" w:sz="4" w:space="0" w:color="auto"/>
              <w:left w:val="nil"/>
              <w:bottom w:val="single" w:sz="4" w:space="0" w:color="auto"/>
              <w:right w:val="single" w:sz="4" w:space="0" w:color="auto"/>
            </w:tcBorders>
            <w:shd w:val="clear" w:color="auto" w:fill="auto"/>
          </w:tcPr>
          <w:p w:rsidR="00FE0DC9" w:rsidRPr="006A5FEA" w:rsidRDefault="00FE0DC9" w:rsidP="00FF39B2">
            <w:pPr>
              <w:jc w:val="center"/>
            </w:pPr>
            <w:r w:rsidRPr="006A5FEA">
              <w:rPr>
                <w:sz w:val="18"/>
                <w:szCs w:val="18"/>
              </w:rPr>
              <w:t xml:space="preserve">Dane własne LGD, zaświadczenia/ </w:t>
            </w:r>
            <w:proofErr w:type="spellStart"/>
            <w:r w:rsidRPr="006A5FEA">
              <w:rPr>
                <w:sz w:val="18"/>
                <w:szCs w:val="18"/>
              </w:rPr>
              <w:t>certyfikacy</w:t>
            </w:r>
            <w:proofErr w:type="spellEnd"/>
            <w:r w:rsidRPr="006A5FEA">
              <w:rPr>
                <w:sz w:val="18"/>
                <w:szCs w:val="18"/>
              </w:rPr>
              <w:t xml:space="preserve"> poświadczające udział w szkoleniu</w:t>
            </w:r>
          </w:p>
        </w:tc>
      </w:tr>
      <w:tr w:rsidR="00FE0DC9" w:rsidRPr="006A5FEA" w:rsidTr="00FF39B2">
        <w:trPr>
          <w:trHeight w:val="130"/>
        </w:trPr>
        <w:tc>
          <w:tcPr>
            <w:tcW w:w="529" w:type="dxa"/>
            <w:vMerge/>
            <w:tcBorders>
              <w:left w:val="single" w:sz="8" w:space="0" w:color="auto"/>
              <w:right w:val="single" w:sz="4" w:space="0" w:color="auto"/>
            </w:tcBorders>
            <w:shd w:val="clear" w:color="auto" w:fill="auto"/>
            <w:vAlign w:val="center"/>
          </w:tcPr>
          <w:p w:rsidR="00FE0DC9" w:rsidRPr="006A5FEA" w:rsidRDefault="00FE0DC9" w:rsidP="00FF39B2">
            <w:pPr>
              <w:spacing w:after="0" w:line="240" w:lineRule="auto"/>
              <w:rPr>
                <w:sz w:val="18"/>
                <w:szCs w:val="18"/>
              </w:rPr>
            </w:pPr>
          </w:p>
        </w:tc>
        <w:tc>
          <w:tcPr>
            <w:tcW w:w="1244" w:type="dxa"/>
            <w:vMerge/>
            <w:tcBorders>
              <w:right w:val="single" w:sz="4" w:space="0" w:color="auto"/>
            </w:tcBorders>
          </w:tcPr>
          <w:p w:rsidR="00FE0DC9" w:rsidRPr="006A5FEA" w:rsidRDefault="00FE0DC9" w:rsidP="00FF39B2">
            <w:pPr>
              <w:spacing w:before="60" w:after="0" w:line="240" w:lineRule="auto"/>
              <w:rPr>
                <w:rFonts w:cs="Arial"/>
                <w:sz w:val="18"/>
                <w:szCs w:val="18"/>
              </w:rPr>
            </w:pPr>
          </w:p>
        </w:tc>
        <w:tc>
          <w:tcPr>
            <w:tcW w:w="1487" w:type="dxa"/>
            <w:gridSpan w:val="2"/>
            <w:vMerge/>
            <w:tcBorders>
              <w:left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p>
        </w:tc>
        <w:tc>
          <w:tcPr>
            <w:tcW w:w="995" w:type="dxa"/>
            <w:vMerge/>
            <w:tcBorders>
              <w:left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Liczba podmiotów, którym udzielono indywidualnego doradztwa</w:t>
            </w:r>
          </w:p>
        </w:tc>
        <w:tc>
          <w:tcPr>
            <w:tcW w:w="1111" w:type="dxa"/>
            <w:tcBorders>
              <w:top w:val="nil"/>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podmioty</w:t>
            </w:r>
          </w:p>
        </w:tc>
        <w:tc>
          <w:tcPr>
            <w:tcW w:w="1015"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FE0DC9" w:rsidRPr="006A5FEA" w:rsidRDefault="00FE0DC9" w:rsidP="00FF39B2">
            <w:pPr>
              <w:spacing w:after="0" w:line="240" w:lineRule="auto"/>
              <w:jc w:val="center"/>
              <w:rPr>
                <w:sz w:val="18"/>
                <w:szCs w:val="18"/>
                <w:highlight w:val="yellow"/>
              </w:rPr>
            </w:pPr>
            <w:r w:rsidRPr="006A5FEA">
              <w:rPr>
                <w:sz w:val="18"/>
                <w:szCs w:val="18"/>
              </w:rPr>
              <w:t>110</w:t>
            </w:r>
          </w:p>
        </w:tc>
        <w:tc>
          <w:tcPr>
            <w:tcW w:w="5252" w:type="dxa"/>
            <w:tcBorders>
              <w:top w:val="single" w:sz="4" w:space="0" w:color="auto"/>
              <w:left w:val="nil"/>
              <w:bottom w:val="single" w:sz="4" w:space="0" w:color="auto"/>
              <w:right w:val="single" w:sz="4" w:space="0" w:color="auto"/>
            </w:tcBorders>
            <w:shd w:val="clear" w:color="auto" w:fill="auto"/>
          </w:tcPr>
          <w:p w:rsidR="00FE0DC9" w:rsidRPr="006A5FEA" w:rsidRDefault="00FE0DC9" w:rsidP="00FF39B2">
            <w:pPr>
              <w:jc w:val="center"/>
            </w:pPr>
            <w:r w:rsidRPr="006A5FEA">
              <w:rPr>
                <w:sz w:val="18"/>
                <w:szCs w:val="18"/>
              </w:rPr>
              <w:t>Dane własne LGD – ewidencja doradztwa (np. karta doradztwa)</w:t>
            </w:r>
          </w:p>
        </w:tc>
      </w:tr>
      <w:tr w:rsidR="00FE0DC9" w:rsidRPr="006A5FEA" w:rsidTr="00FF39B2">
        <w:trPr>
          <w:trHeight w:val="130"/>
        </w:trPr>
        <w:tc>
          <w:tcPr>
            <w:tcW w:w="529" w:type="dxa"/>
            <w:vMerge/>
            <w:tcBorders>
              <w:left w:val="single" w:sz="8" w:space="0" w:color="auto"/>
              <w:right w:val="single" w:sz="4" w:space="0" w:color="auto"/>
            </w:tcBorders>
            <w:shd w:val="clear" w:color="auto" w:fill="auto"/>
            <w:vAlign w:val="center"/>
          </w:tcPr>
          <w:p w:rsidR="00FE0DC9" w:rsidRPr="006A5FEA" w:rsidRDefault="00FE0DC9" w:rsidP="00FF39B2">
            <w:pPr>
              <w:spacing w:after="0" w:line="240" w:lineRule="auto"/>
              <w:rPr>
                <w:sz w:val="18"/>
                <w:szCs w:val="18"/>
              </w:rPr>
            </w:pPr>
          </w:p>
        </w:tc>
        <w:tc>
          <w:tcPr>
            <w:tcW w:w="1244" w:type="dxa"/>
            <w:vMerge/>
            <w:tcBorders>
              <w:right w:val="single" w:sz="4" w:space="0" w:color="auto"/>
            </w:tcBorders>
          </w:tcPr>
          <w:p w:rsidR="00FE0DC9" w:rsidRPr="006A5FEA" w:rsidRDefault="00FE0DC9" w:rsidP="00FF39B2">
            <w:pPr>
              <w:spacing w:before="60" w:after="0" w:line="240" w:lineRule="auto"/>
              <w:rPr>
                <w:rFonts w:cs="Arial"/>
                <w:sz w:val="18"/>
                <w:szCs w:val="18"/>
              </w:rPr>
            </w:pPr>
          </w:p>
        </w:tc>
        <w:tc>
          <w:tcPr>
            <w:tcW w:w="1487" w:type="dxa"/>
            <w:gridSpan w:val="2"/>
            <w:vMerge/>
            <w:tcBorders>
              <w:left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p>
        </w:tc>
        <w:tc>
          <w:tcPr>
            <w:tcW w:w="995" w:type="dxa"/>
            <w:vMerge/>
            <w:tcBorders>
              <w:left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 xml:space="preserve">Liczba spotkań/ wydarzeń adresowanych do mieszkańców </w:t>
            </w:r>
          </w:p>
        </w:tc>
        <w:tc>
          <w:tcPr>
            <w:tcW w:w="1111" w:type="dxa"/>
            <w:tcBorders>
              <w:top w:val="nil"/>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FE0DC9" w:rsidRPr="006A5FEA" w:rsidRDefault="00FE0DC9" w:rsidP="00FF39B2">
            <w:pPr>
              <w:spacing w:after="0" w:line="240" w:lineRule="auto"/>
              <w:jc w:val="center"/>
              <w:rPr>
                <w:sz w:val="18"/>
                <w:szCs w:val="18"/>
                <w:highlight w:val="yellow"/>
              </w:rPr>
            </w:pPr>
            <w:r w:rsidRPr="006A5FEA">
              <w:rPr>
                <w:sz w:val="18"/>
                <w:szCs w:val="18"/>
              </w:rPr>
              <w:t>80</w:t>
            </w:r>
          </w:p>
        </w:tc>
        <w:tc>
          <w:tcPr>
            <w:tcW w:w="5252" w:type="dxa"/>
            <w:tcBorders>
              <w:top w:val="single" w:sz="4" w:space="0" w:color="auto"/>
              <w:left w:val="nil"/>
              <w:bottom w:val="single" w:sz="4" w:space="0" w:color="auto"/>
              <w:right w:val="single" w:sz="4" w:space="0" w:color="auto"/>
            </w:tcBorders>
            <w:shd w:val="clear" w:color="auto" w:fill="auto"/>
          </w:tcPr>
          <w:p w:rsidR="00FE0DC9" w:rsidRPr="006A5FEA" w:rsidRDefault="00FE0DC9" w:rsidP="00FF39B2">
            <w:pPr>
              <w:jc w:val="center"/>
            </w:pPr>
            <w:r w:rsidRPr="006A5FEA">
              <w:rPr>
                <w:sz w:val="18"/>
                <w:szCs w:val="18"/>
              </w:rPr>
              <w:t>Dane własne LGD.</w:t>
            </w:r>
          </w:p>
        </w:tc>
      </w:tr>
      <w:tr w:rsidR="00FE0DC9" w:rsidRPr="006A5FEA" w:rsidTr="00FF39B2">
        <w:trPr>
          <w:trHeight w:val="130"/>
        </w:trPr>
        <w:tc>
          <w:tcPr>
            <w:tcW w:w="529" w:type="dxa"/>
            <w:vMerge/>
            <w:tcBorders>
              <w:left w:val="single" w:sz="8" w:space="0" w:color="auto"/>
              <w:right w:val="single" w:sz="4" w:space="0" w:color="auto"/>
            </w:tcBorders>
            <w:shd w:val="clear" w:color="auto" w:fill="auto"/>
            <w:vAlign w:val="center"/>
          </w:tcPr>
          <w:p w:rsidR="00FE0DC9" w:rsidRPr="006A5FEA" w:rsidRDefault="00FE0DC9" w:rsidP="00FF39B2">
            <w:pPr>
              <w:spacing w:after="0" w:line="240" w:lineRule="auto"/>
              <w:rPr>
                <w:sz w:val="18"/>
                <w:szCs w:val="18"/>
              </w:rPr>
            </w:pPr>
          </w:p>
        </w:tc>
        <w:tc>
          <w:tcPr>
            <w:tcW w:w="1244" w:type="dxa"/>
            <w:vMerge/>
            <w:tcBorders>
              <w:right w:val="single" w:sz="4" w:space="0" w:color="auto"/>
            </w:tcBorders>
          </w:tcPr>
          <w:p w:rsidR="00FE0DC9" w:rsidRPr="006A5FEA" w:rsidRDefault="00FE0DC9" w:rsidP="00FF39B2">
            <w:pPr>
              <w:spacing w:before="60" w:after="0" w:line="240" w:lineRule="auto"/>
              <w:rPr>
                <w:rFonts w:cs="Arial"/>
                <w:sz w:val="18"/>
                <w:szCs w:val="18"/>
              </w:rPr>
            </w:pPr>
          </w:p>
        </w:tc>
        <w:tc>
          <w:tcPr>
            <w:tcW w:w="1487" w:type="dxa"/>
            <w:gridSpan w:val="2"/>
            <w:vMerge/>
            <w:tcBorders>
              <w:left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p>
        </w:tc>
        <w:tc>
          <w:tcPr>
            <w:tcW w:w="995" w:type="dxa"/>
            <w:vMerge/>
            <w:tcBorders>
              <w:left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FE0DC9" w:rsidRPr="006A5FEA" w:rsidRDefault="00FE0DC9" w:rsidP="00FF39B2">
            <w:pPr>
              <w:spacing w:after="0" w:line="256" w:lineRule="auto"/>
              <w:ind w:left="58"/>
              <w:jc w:val="center"/>
              <w:textAlignment w:val="baseline"/>
              <w:rPr>
                <w:rFonts w:eastAsia="Lucida Grande" w:cs="Arial"/>
                <w:kern w:val="24"/>
                <w:sz w:val="18"/>
                <w:szCs w:val="18"/>
                <w:lang w:eastAsia="pl-PL"/>
              </w:rPr>
            </w:pPr>
            <w:r w:rsidRPr="006A5FEA">
              <w:rPr>
                <w:rFonts w:eastAsia="Lucida Grande" w:cs="Arial"/>
                <w:kern w:val="24"/>
                <w:sz w:val="18"/>
                <w:szCs w:val="18"/>
                <w:lang w:eastAsia="pl-PL"/>
              </w:rPr>
              <w:t>Liczba wydanych, opracowanych publikacji i materiałów informacyjno-promocyjnych</w:t>
            </w:r>
          </w:p>
        </w:tc>
        <w:tc>
          <w:tcPr>
            <w:tcW w:w="1111" w:type="dxa"/>
            <w:tcBorders>
              <w:top w:val="nil"/>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FE0DC9" w:rsidRPr="006A5FEA" w:rsidRDefault="00FE0DC9" w:rsidP="00FF39B2">
            <w:pPr>
              <w:spacing w:after="0" w:line="240" w:lineRule="auto"/>
              <w:jc w:val="center"/>
              <w:rPr>
                <w:sz w:val="18"/>
                <w:szCs w:val="18"/>
                <w:highlight w:val="yellow"/>
              </w:rPr>
            </w:pPr>
            <w:r w:rsidRPr="006A5FEA">
              <w:rPr>
                <w:sz w:val="18"/>
                <w:szCs w:val="18"/>
              </w:rPr>
              <w:t>35</w:t>
            </w:r>
          </w:p>
        </w:tc>
        <w:tc>
          <w:tcPr>
            <w:tcW w:w="5252" w:type="dxa"/>
            <w:tcBorders>
              <w:top w:val="single" w:sz="4" w:space="0" w:color="auto"/>
              <w:left w:val="nil"/>
              <w:bottom w:val="single" w:sz="4" w:space="0" w:color="auto"/>
              <w:right w:val="single" w:sz="4" w:space="0" w:color="auto"/>
            </w:tcBorders>
            <w:shd w:val="clear" w:color="auto" w:fill="auto"/>
          </w:tcPr>
          <w:p w:rsidR="00FE0DC9" w:rsidRPr="006A5FEA" w:rsidRDefault="00FE0DC9" w:rsidP="00FF39B2">
            <w:pPr>
              <w:jc w:val="center"/>
            </w:pPr>
            <w:r w:rsidRPr="006A5FEA">
              <w:rPr>
                <w:sz w:val="18"/>
                <w:szCs w:val="18"/>
              </w:rPr>
              <w:t>Dane własne LGD.</w:t>
            </w:r>
          </w:p>
        </w:tc>
      </w:tr>
      <w:tr w:rsidR="00FE0DC9" w:rsidRPr="006A5FEA" w:rsidTr="00FF39B2">
        <w:trPr>
          <w:trHeight w:val="130"/>
        </w:trPr>
        <w:tc>
          <w:tcPr>
            <w:tcW w:w="529" w:type="dxa"/>
            <w:vMerge/>
            <w:tcBorders>
              <w:left w:val="single" w:sz="8" w:space="0" w:color="auto"/>
              <w:right w:val="single" w:sz="4" w:space="0" w:color="auto"/>
            </w:tcBorders>
            <w:shd w:val="clear" w:color="auto" w:fill="auto"/>
            <w:vAlign w:val="center"/>
          </w:tcPr>
          <w:p w:rsidR="00FE0DC9" w:rsidRPr="006A5FEA" w:rsidRDefault="00FE0DC9" w:rsidP="00FF39B2">
            <w:pPr>
              <w:spacing w:after="0" w:line="240" w:lineRule="auto"/>
              <w:rPr>
                <w:sz w:val="18"/>
                <w:szCs w:val="18"/>
              </w:rPr>
            </w:pPr>
          </w:p>
        </w:tc>
        <w:tc>
          <w:tcPr>
            <w:tcW w:w="1244" w:type="dxa"/>
            <w:vMerge/>
            <w:tcBorders>
              <w:right w:val="single" w:sz="4" w:space="0" w:color="auto"/>
            </w:tcBorders>
          </w:tcPr>
          <w:p w:rsidR="00FE0DC9" w:rsidRPr="006A5FEA" w:rsidRDefault="00FE0DC9" w:rsidP="00FF39B2">
            <w:pPr>
              <w:spacing w:before="60" w:after="0" w:line="240" w:lineRule="auto"/>
              <w:rPr>
                <w:rFonts w:cs="Arial"/>
                <w:sz w:val="18"/>
                <w:szCs w:val="18"/>
              </w:rPr>
            </w:pPr>
          </w:p>
        </w:tc>
        <w:tc>
          <w:tcPr>
            <w:tcW w:w="1487" w:type="dxa"/>
            <w:gridSpan w:val="2"/>
            <w:vMerge/>
            <w:tcBorders>
              <w:left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p>
        </w:tc>
        <w:tc>
          <w:tcPr>
            <w:tcW w:w="995" w:type="dxa"/>
            <w:vMerge/>
            <w:tcBorders>
              <w:left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rFonts w:eastAsia="Lucida Grande" w:cs="Arial"/>
                <w:kern w:val="24"/>
                <w:sz w:val="18"/>
                <w:szCs w:val="18"/>
                <w:lang w:eastAsia="pl-PL"/>
              </w:rPr>
              <w:t>Liczba wydarzeń promocyjnych, na których promowano działalność LGD i obszar LSR</w:t>
            </w:r>
          </w:p>
        </w:tc>
        <w:tc>
          <w:tcPr>
            <w:tcW w:w="1111" w:type="dxa"/>
            <w:tcBorders>
              <w:top w:val="nil"/>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FE0DC9" w:rsidRPr="006A5FEA" w:rsidRDefault="00FE0DC9" w:rsidP="00FF39B2">
            <w:pPr>
              <w:spacing w:after="0" w:line="240" w:lineRule="auto"/>
              <w:jc w:val="center"/>
              <w:rPr>
                <w:sz w:val="18"/>
                <w:szCs w:val="18"/>
                <w:highlight w:val="yellow"/>
              </w:rPr>
            </w:pPr>
            <w:r w:rsidRPr="006A5FEA">
              <w:rPr>
                <w:sz w:val="18"/>
                <w:szCs w:val="18"/>
              </w:rPr>
              <w:t>16</w:t>
            </w:r>
          </w:p>
        </w:tc>
        <w:tc>
          <w:tcPr>
            <w:tcW w:w="5252" w:type="dxa"/>
            <w:tcBorders>
              <w:top w:val="single" w:sz="4" w:space="0" w:color="auto"/>
              <w:left w:val="nil"/>
              <w:bottom w:val="single" w:sz="4" w:space="0" w:color="auto"/>
              <w:right w:val="single" w:sz="4" w:space="0" w:color="auto"/>
            </w:tcBorders>
            <w:shd w:val="clear" w:color="auto" w:fill="auto"/>
          </w:tcPr>
          <w:p w:rsidR="00FE0DC9" w:rsidRPr="006A5FEA" w:rsidRDefault="00FE0DC9" w:rsidP="00FF39B2">
            <w:pPr>
              <w:jc w:val="center"/>
            </w:pPr>
            <w:r w:rsidRPr="006A5FEA">
              <w:rPr>
                <w:sz w:val="18"/>
                <w:szCs w:val="18"/>
              </w:rPr>
              <w:t>Dane własne LGD.</w:t>
            </w:r>
          </w:p>
        </w:tc>
      </w:tr>
      <w:tr w:rsidR="00FE0DC9" w:rsidRPr="006A5FEA" w:rsidTr="00FF39B2">
        <w:trPr>
          <w:trHeight w:val="130"/>
        </w:trPr>
        <w:tc>
          <w:tcPr>
            <w:tcW w:w="529" w:type="dxa"/>
            <w:vMerge/>
            <w:tcBorders>
              <w:left w:val="single" w:sz="8" w:space="0" w:color="auto"/>
              <w:bottom w:val="single" w:sz="4" w:space="0" w:color="auto"/>
              <w:right w:val="single" w:sz="4" w:space="0" w:color="auto"/>
            </w:tcBorders>
            <w:shd w:val="clear" w:color="auto" w:fill="auto"/>
            <w:vAlign w:val="center"/>
          </w:tcPr>
          <w:p w:rsidR="00FE0DC9" w:rsidRPr="006A5FEA" w:rsidRDefault="00FE0DC9" w:rsidP="00FF39B2">
            <w:pPr>
              <w:spacing w:after="0" w:line="240" w:lineRule="auto"/>
              <w:rPr>
                <w:sz w:val="18"/>
                <w:szCs w:val="18"/>
              </w:rPr>
            </w:pPr>
          </w:p>
        </w:tc>
        <w:tc>
          <w:tcPr>
            <w:tcW w:w="1244" w:type="dxa"/>
            <w:vMerge/>
            <w:tcBorders>
              <w:bottom w:val="single" w:sz="4" w:space="0" w:color="auto"/>
              <w:right w:val="single" w:sz="4" w:space="0" w:color="auto"/>
            </w:tcBorders>
          </w:tcPr>
          <w:p w:rsidR="00FE0DC9" w:rsidRPr="006A5FEA" w:rsidRDefault="00FE0DC9" w:rsidP="00FF39B2">
            <w:pPr>
              <w:spacing w:before="60" w:after="0" w:line="240" w:lineRule="auto"/>
              <w:rPr>
                <w:rFonts w:cs="Arial"/>
                <w:sz w:val="18"/>
                <w:szCs w:val="18"/>
              </w:rPr>
            </w:pPr>
          </w:p>
        </w:tc>
        <w:tc>
          <w:tcPr>
            <w:tcW w:w="1487" w:type="dxa"/>
            <w:gridSpan w:val="2"/>
            <w:vMerge/>
            <w:tcBorders>
              <w:left w:val="single" w:sz="4" w:space="0" w:color="auto"/>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p>
        </w:tc>
        <w:tc>
          <w:tcPr>
            <w:tcW w:w="995" w:type="dxa"/>
            <w:vMerge/>
            <w:tcBorders>
              <w:left w:val="single" w:sz="4" w:space="0" w:color="auto"/>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Liczba odwiedzin strony internetowej LGD</w:t>
            </w:r>
          </w:p>
        </w:tc>
        <w:tc>
          <w:tcPr>
            <w:tcW w:w="1111" w:type="dxa"/>
            <w:tcBorders>
              <w:top w:val="nil"/>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FE0DC9" w:rsidRPr="006A5FEA" w:rsidRDefault="00FE0DC9" w:rsidP="00FF39B2">
            <w:pPr>
              <w:spacing w:after="0" w:line="240" w:lineRule="auto"/>
              <w:jc w:val="center"/>
              <w:rPr>
                <w:sz w:val="18"/>
                <w:szCs w:val="18"/>
                <w:highlight w:val="yellow"/>
              </w:rPr>
            </w:pPr>
            <w:r w:rsidRPr="006A5FEA">
              <w:rPr>
                <w:sz w:val="18"/>
                <w:szCs w:val="18"/>
              </w:rPr>
              <w:br/>
              <w:t>48.000</w:t>
            </w:r>
          </w:p>
        </w:tc>
        <w:tc>
          <w:tcPr>
            <w:tcW w:w="5252" w:type="dxa"/>
            <w:tcBorders>
              <w:top w:val="single" w:sz="4" w:space="0" w:color="auto"/>
              <w:left w:val="nil"/>
              <w:bottom w:val="single" w:sz="4" w:space="0" w:color="auto"/>
              <w:right w:val="single" w:sz="4" w:space="0" w:color="auto"/>
            </w:tcBorders>
            <w:shd w:val="clear" w:color="auto" w:fill="auto"/>
          </w:tcPr>
          <w:p w:rsidR="00FE0DC9" w:rsidRPr="006A5FEA" w:rsidRDefault="00FE0DC9" w:rsidP="00FF39B2">
            <w:pPr>
              <w:jc w:val="center"/>
            </w:pPr>
            <w:r w:rsidRPr="006A5FEA">
              <w:rPr>
                <w:sz w:val="18"/>
                <w:szCs w:val="18"/>
              </w:rPr>
              <w:t>Dane własne LGD.</w:t>
            </w:r>
          </w:p>
        </w:tc>
      </w:tr>
      <w:tr w:rsidR="00FE0DC9" w:rsidRPr="006A5FEA" w:rsidTr="00FF39B2">
        <w:trPr>
          <w:trHeight w:val="130"/>
        </w:trPr>
        <w:tc>
          <w:tcPr>
            <w:tcW w:w="529" w:type="dxa"/>
            <w:vMerge w:val="restart"/>
            <w:tcBorders>
              <w:top w:val="nil"/>
              <w:left w:val="single" w:sz="8" w:space="0" w:color="auto"/>
              <w:right w:val="single" w:sz="4" w:space="0" w:color="auto"/>
            </w:tcBorders>
            <w:shd w:val="clear" w:color="auto" w:fill="auto"/>
            <w:vAlign w:val="center"/>
          </w:tcPr>
          <w:p w:rsidR="00FE0DC9" w:rsidRPr="006A5FEA" w:rsidRDefault="00FE0DC9" w:rsidP="00FF39B2">
            <w:pPr>
              <w:spacing w:after="0" w:line="240" w:lineRule="auto"/>
              <w:rPr>
                <w:sz w:val="18"/>
                <w:szCs w:val="18"/>
              </w:rPr>
            </w:pPr>
            <w:r w:rsidRPr="006A5FEA">
              <w:rPr>
                <w:sz w:val="18"/>
                <w:szCs w:val="18"/>
              </w:rPr>
              <w:t>2.1.3</w:t>
            </w:r>
          </w:p>
        </w:tc>
        <w:tc>
          <w:tcPr>
            <w:tcW w:w="1244" w:type="dxa"/>
            <w:vMerge w:val="restart"/>
            <w:tcBorders>
              <w:top w:val="single" w:sz="4" w:space="0" w:color="auto"/>
              <w:right w:val="single" w:sz="4" w:space="0" w:color="auto"/>
            </w:tcBorders>
          </w:tcPr>
          <w:p w:rsidR="00FE0DC9" w:rsidRPr="006A5FEA" w:rsidRDefault="00FE0DC9" w:rsidP="00FF39B2">
            <w:pPr>
              <w:spacing w:before="60" w:after="0" w:line="240" w:lineRule="auto"/>
              <w:rPr>
                <w:rFonts w:cs="Arial"/>
                <w:sz w:val="18"/>
                <w:szCs w:val="18"/>
              </w:rPr>
            </w:pPr>
            <w:r w:rsidRPr="006A5FEA">
              <w:rPr>
                <w:rFonts w:cs="Arial"/>
                <w:sz w:val="18"/>
                <w:szCs w:val="18"/>
              </w:rPr>
              <w:t>Projekty współpracy</w:t>
            </w:r>
          </w:p>
        </w:tc>
        <w:tc>
          <w:tcPr>
            <w:tcW w:w="1487" w:type="dxa"/>
            <w:gridSpan w:val="2"/>
            <w:vMerge w:val="restart"/>
            <w:tcBorders>
              <w:top w:val="single" w:sz="4" w:space="0" w:color="auto"/>
              <w:left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LGD, mieszkańcy obszaru</w:t>
            </w:r>
          </w:p>
        </w:tc>
        <w:tc>
          <w:tcPr>
            <w:tcW w:w="995" w:type="dxa"/>
            <w:vMerge w:val="restart"/>
            <w:tcBorders>
              <w:top w:val="single" w:sz="4" w:space="0" w:color="auto"/>
              <w:left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Projekty współpracy</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Liczba zrealizowanych projektów współpracy</w:t>
            </w:r>
          </w:p>
        </w:tc>
        <w:tc>
          <w:tcPr>
            <w:tcW w:w="1111" w:type="dxa"/>
            <w:tcBorders>
              <w:top w:val="nil"/>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FE0DC9" w:rsidRPr="00F213E6" w:rsidRDefault="00FE0DC9" w:rsidP="00FF39B2">
            <w:pPr>
              <w:spacing w:after="0" w:line="240" w:lineRule="auto"/>
              <w:jc w:val="center"/>
              <w:rPr>
                <w:sz w:val="18"/>
                <w:szCs w:val="18"/>
                <w:highlight w:val="yellow"/>
              </w:rPr>
            </w:pPr>
            <w:r w:rsidRPr="00F213E6">
              <w:rPr>
                <w:sz w:val="18"/>
                <w:szCs w:val="18"/>
              </w:rPr>
              <w:t>3</w:t>
            </w:r>
          </w:p>
        </w:tc>
        <w:tc>
          <w:tcPr>
            <w:tcW w:w="5252" w:type="dxa"/>
            <w:tcBorders>
              <w:top w:val="single" w:sz="4" w:space="0" w:color="auto"/>
              <w:left w:val="nil"/>
              <w:bottom w:val="single" w:sz="4" w:space="0" w:color="auto"/>
              <w:right w:val="single" w:sz="4" w:space="0" w:color="auto"/>
            </w:tcBorders>
            <w:shd w:val="clear" w:color="auto" w:fill="auto"/>
          </w:tcPr>
          <w:p w:rsidR="00FE0DC9" w:rsidRPr="006A5FEA" w:rsidRDefault="00FE0DC9" w:rsidP="00FF39B2">
            <w:pPr>
              <w:jc w:val="center"/>
            </w:pPr>
            <w:r w:rsidRPr="006A5FEA">
              <w:rPr>
                <w:sz w:val="18"/>
                <w:szCs w:val="18"/>
              </w:rPr>
              <w:t>Dane własne LGD.</w:t>
            </w:r>
          </w:p>
        </w:tc>
      </w:tr>
      <w:tr w:rsidR="00FE0DC9" w:rsidRPr="006A5FEA" w:rsidTr="00FF39B2">
        <w:trPr>
          <w:trHeight w:val="130"/>
        </w:trPr>
        <w:tc>
          <w:tcPr>
            <w:tcW w:w="529" w:type="dxa"/>
            <w:vMerge/>
            <w:tcBorders>
              <w:left w:val="single" w:sz="8" w:space="0" w:color="auto"/>
              <w:bottom w:val="single" w:sz="4" w:space="0" w:color="auto"/>
              <w:right w:val="single" w:sz="4" w:space="0" w:color="auto"/>
            </w:tcBorders>
            <w:shd w:val="clear" w:color="auto" w:fill="auto"/>
            <w:vAlign w:val="center"/>
          </w:tcPr>
          <w:p w:rsidR="00FE0DC9" w:rsidRPr="006A5FEA" w:rsidRDefault="00FE0DC9" w:rsidP="00FF39B2">
            <w:pPr>
              <w:spacing w:after="0" w:line="240" w:lineRule="auto"/>
              <w:rPr>
                <w:sz w:val="18"/>
                <w:szCs w:val="18"/>
              </w:rPr>
            </w:pPr>
          </w:p>
        </w:tc>
        <w:tc>
          <w:tcPr>
            <w:tcW w:w="1244" w:type="dxa"/>
            <w:vMerge/>
            <w:tcBorders>
              <w:bottom w:val="single" w:sz="4" w:space="0" w:color="auto"/>
              <w:right w:val="single" w:sz="4" w:space="0" w:color="auto"/>
            </w:tcBorders>
          </w:tcPr>
          <w:p w:rsidR="00FE0DC9" w:rsidRPr="006A5FEA" w:rsidRDefault="00FE0DC9" w:rsidP="00FF39B2">
            <w:pPr>
              <w:spacing w:before="60" w:after="0" w:line="240" w:lineRule="auto"/>
              <w:rPr>
                <w:rFonts w:cs="Arial"/>
                <w:sz w:val="18"/>
                <w:szCs w:val="18"/>
              </w:rPr>
            </w:pPr>
          </w:p>
        </w:tc>
        <w:tc>
          <w:tcPr>
            <w:tcW w:w="1487" w:type="dxa"/>
            <w:gridSpan w:val="2"/>
            <w:vMerge/>
            <w:tcBorders>
              <w:left w:val="single" w:sz="4" w:space="0" w:color="auto"/>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p>
        </w:tc>
        <w:tc>
          <w:tcPr>
            <w:tcW w:w="995" w:type="dxa"/>
            <w:vMerge/>
            <w:tcBorders>
              <w:left w:val="single" w:sz="4" w:space="0" w:color="auto"/>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Liczba LGD uczestniczących w projektach współpracy, finansowanych w ramach LSR</w:t>
            </w:r>
          </w:p>
        </w:tc>
        <w:tc>
          <w:tcPr>
            <w:tcW w:w="1111" w:type="dxa"/>
            <w:tcBorders>
              <w:top w:val="nil"/>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FE0DC9" w:rsidRPr="00F213E6" w:rsidRDefault="00FE0DC9" w:rsidP="00FF39B2">
            <w:pPr>
              <w:spacing w:after="0" w:line="240" w:lineRule="auto"/>
              <w:jc w:val="center"/>
              <w:rPr>
                <w:strike/>
                <w:sz w:val="18"/>
                <w:szCs w:val="18"/>
                <w:highlight w:val="yellow"/>
              </w:rPr>
            </w:pPr>
            <w:r w:rsidRPr="00F213E6">
              <w:rPr>
                <w:sz w:val="18"/>
                <w:szCs w:val="18"/>
              </w:rPr>
              <w:t>10</w:t>
            </w:r>
          </w:p>
        </w:tc>
        <w:tc>
          <w:tcPr>
            <w:tcW w:w="5252" w:type="dxa"/>
            <w:tcBorders>
              <w:top w:val="single" w:sz="4" w:space="0" w:color="auto"/>
              <w:left w:val="nil"/>
              <w:bottom w:val="single" w:sz="4" w:space="0" w:color="auto"/>
              <w:right w:val="single" w:sz="4" w:space="0" w:color="auto"/>
            </w:tcBorders>
            <w:shd w:val="clear" w:color="auto" w:fill="auto"/>
          </w:tcPr>
          <w:p w:rsidR="00FE0DC9" w:rsidRPr="006A5FEA" w:rsidRDefault="00FE0DC9" w:rsidP="00FF39B2">
            <w:pPr>
              <w:jc w:val="center"/>
            </w:pPr>
            <w:r w:rsidRPr="006A5FEA">
              <w:rPr>
                <w:sz w:val="18"/>
                <w:szCs w:val="18"/>
              </w:rPr>
              <w:t>Dane własne LGD.</w:t>
            </w:r>
          </w:p>
        </w:tc>
      </w:tr>
      <w:tr w:rsidR="00FE0DC9" w:rsidRPr="006A5FEA" w:rsidTr="00FF39B2">
        <w:trPr>
          <w:trHeight w:val="130"/>
        </w:trPr>
        <w:tc>
          <w:tcPr>
            <w:tcW w:w="529" w:type="dxa"/>
            <w:tcBorders>
              <w:top w:val="nil"/>
              <w:left w:val="single" w:sz="8" w:space="0" w:color="auto"/>
              <w:bottom w:val="single" w:sz="4" w:space="0" w:color="auto"/>
              <w:right w:val="single" w:sz="4" w:space="0" w:color="auto"/>
            </w:tcBorders>
            <w:shd w:val="clear" w:color="auto" w:fill="auto"/>
            <w:vAlign w:val="center"/>
          </w:tcPr>
          <w:p w:rsidR="00FE0DC9" w:rsidRPr="006A5FEA" w:rsidRDefault="00FE0DC9" w:rsidP="00FF39B2">
            <w:pPr>
              <w:spacing w:after="0" w:line="240" w:lineRule="auto"/>
              <w:rPr>
                <w:sz w:val="18"/>
                <w:szCs w:val="18"/>
              </w:rPr>
            </w:pPr>
            <w:r w:rsidRPr="006A5FEA">
              <w:rPr>
                <w:sz w:val="18"/>
                <w:szCs w:val="18"/>
              </w:rPr>
              <w:t>2.2.1</w:t>
            </w:r>
          </w:p>
        </w:tc>
        <w:tc>
          <w:tcPr>
            <w:tcW w:w="1244" w:type="dxa"/>
            <w:tcBorders>
              <w:top w:val="single" w:sz="4" w:space="0" w:color="auto"/>
              <w:bottom w:val="single" w:sz="4" w:space="0" w:color="auto"/>
              <w:right w:val="single" w:sz="4" w:space="0" w:color="auto"/>
            </w:tcBorders>
          </w:tcPr>
          <w:p w:rsidR="00FE0DC9" w:rsidRPr="006A5FEA" w:rsidRDefault="00FE0DC9" w:rsidP="00FF39B2">
            <w:pPr>
              <w:spacing w:before="60" w:after="0" w:line="240" w:lineRule="auto"/>
              <w:rPr>
                <w:rFonts w:cs="Arial"/>
                <w:sz w:val="18"/>
                <w:szCs w:val="18"/>
              </w:rPr>
            </w:pPr>
            <w:r w:rsidRPr="006A5FEA">
              <w:rPr>
                <w:rFonts w:cs="Arial"/>
                <w:sz w:val="18"/>
                <w:szCs w:val="18"/>
              </w:rPr>
              <w:t>Promocja i informacja</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Mieszkańcy obszaru, organizacje pozarządowe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Projekt grantowy</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Liczba wspartych operacji dotyczących działań informacyjno-promocyjnych</w:t>
            </w:r>
          </w:p>
        </w:tc>
        <w:tc>
          <w:tcPr>
            <w:tcW w:w="1111" w:type="dxa"/>
            <w:tcBorders>
              <w:top w:val="nil"/>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0 </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FE0DC9" w:rsidRPr="006A5FEA" w:rsidRDefault="00FE0DC9" w:rsidP="00FF39B2">
            <w:pPr>
              <w:spacing w:after="0" w:line="240" w:lineRule="auto"/>
              <w:jc w:val="center"/>
              <w:rPr>
                <w:sz w:val="18"/>
                <w:szCs w:val="18"/>
              </w:rPr>
            </w:pPr>
            <w:r w:rsidRPr="006A5FEA">
              <w:rPr>
                <w:sz w:val="18"/>
                <w:szCs w:val="18"/>
              </w:rPr>
              <w:t>33</w:t>
            </w:r>
          </w:p>
        </w:tc>
        <w:tc>
          <w:tcPr>
            <w:tcW w:w="5252"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Ankiety monitorujące od beneficjentów pomocy, sprawozdania, dane UM/</w:t>
            </w:r>
            <w:proofErr w:type="spellStart"/>
            <w:r w:rsidRPr="006A5FEA">
              <w:rPr>
                <w:sz w:val="18"/>
                <w:szCs w:val="18"/>
              </w:rPr>
              <w:t>ARiMR</w:t>
            </w:r>
            <w:proofErr w:type="spellEnd"/>
            <w:r w:rsidRPr="006A5FEA">
              <w:rPr>
                <w:sz w:val="18"/>
                <w:szCs w:val="18"/>
              </w:rPr>
              <w:t> </w:t>
            </w:r>
          </w:p>
        </w:tc>
      </w:tr>
      <w:tr w:rsidR="00FE0DC9" w:rsidRPr="006A5FEA" w:rsidTr="00FF39B2">
        <w:trPr>
          <w:trHeight w:val="130"/>
        </w:trPr>
        <w:tc>
          <w:tcPr>
            <w:tcW w:w="529" w:type="dxa"/>
            <w:vMerge w:val="restart"/>
            <w:tcBorders>
              <w:top w:val="nil"/>
              <w:left w:val="single" w:sz="8" w:space="0" w:color="auto"/>
              <w:right w:val="single" w:sz="4" w:space="0" w:color="auto"/>
            </w:tcBorders>
            <w:shd w:val="clear" w:color="auto" w:fill="auto"/>
            <w:vAlign w:val="center"/>
          </w:tcPr>
          <w:p w:rsidR="00FE0DC9" w:rsidRPr="006A5FEA" w:rsidRDefault="00FE0DC9" w:rsidP="00FF39B2">
            <w:pPr>
              <w:spacing w:after="0" w:line="240" w:lineRule="auto"/>
              <w:rPr>
                <w:sz w:val="18"/>
                <w:szCs w:val="18"/>
              </w:rPr>
            </w:pPr>
            <w:r w:rsidRPr="006A5FEA">
              <w:rPr>
                <w:sz w:val="18"/>
                <w:szCs w:val="18"/>
              </w:rPr>
              <w:t>3.1.1</w:t>
            </w:r>
          </w:p>
        </w:tc>
        <w:tc>
          <w:tcPr>
            <w:tcW w:w="1244" w:type="dxa"/>
            <w:tcBorders>
              <w:top w:val="single" w:sz="4" w:space="0" w:color="auto"/>
              <w:bottom w:val="single" w:sz="4" w:space="0" w:color="auto"/>
              <w:right w:val="single" w:sz="4" w:space="0" w:color="auto"/>
            </w:tcBorders>
          </w:tcPr>
          <w:p w:rsidR="00FE0DC9" w:rsidRPr="006A5FEA" w:rsidRDefault="00FE0DC9" w:rsidP="00FF39B2">
            <w:pPr>
              <w:spacing w:before="60" w:after="0" w:line="240" w:lineRule="auto"/>
              <w:rPr>
                <w:rFonts w:cs="Arial"/>
                <w:sz w:val="18"/>
                <w:szCs w:val="18"/>
              </w:rPr>
            </w:pPr>
            <w:r w:rsidRPr="006A5FEA">
              <w:rPr>
                <w:rFonts w:cs="Arial"/>
                <w:sz w:val="18"/>
                <w:szCs w:val="18"/>
              </w:rPr>
              <w:t>Infrastruktura turystyczna i rekreacyjna - konkurs</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Mieszkańcy obszaru, organizacje pozarządowe, instytucje publiczne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Konkurs</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Liczba nowych obiektów infrastruktury turystycznej i rekreacyjnej</w:t>
            </w:r>
          </w:p>
        </w:tc>
        <w:tc>
          <w:tcPr>
            <w:tcW w:w="1111" w:type="dxa"/>
            <w:tcBorders>
              <w:top w:val="nil"/>
              <w:left w:val="nil"/>
              <w:bottom w:val="single" w:sz="4" w:space="0" w:color="auto"/>
              <w:right w:val="single" w:sz="4" w:space="0" w:color="auto"/>
            </w:tcBorders>
            <w:shd w:val="clear" w:color="auto" w:fill="auto"/>
            <w:vAlign w:val="center"/>
          </w:tcPr>
          <w:p w:rsidR="00FE0DC9" w:rsidRPr="00F67507" w:rsidRDefault="00FE0DC9" w:rsidP="00FF39B2">
            <w:pPr>
              <w:spacing w:after="0" w:line="240" w:lineRule="auto"/>
              <w:jc w:val="center"/>
              <w:rPr>
                <w:color w:val="FF0000"/>
                <w:sz w:val="18"/>
                <w:szCs w:val="18"/>
              </w:rPr>
            </w:pPr>
            <w:r w:rsidRPr="00F67507">
              <w:rPr>
                <w:color w:val="FF0000"/>
                <w:sz w:val="18"/>
                <w:szCs w:val="18"/>
              </w:rPr>
              <w:t>Obiekt</w:t>
            </w:r>
          </w:p>
        </w:tc>
        <w:tc>
          <w:tcPr>
            <w:tcW w:w="1015"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 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FE0DC9" w:rsidRPr="00F67507" w:rsidRDefault="00FE0DC9" w:rsidP="00FF39B2">
            <w:pPr>
              <w:spacing w:after="0" w:line="240" w:lineRule="auto"/>
              <w:jc w:val="center"/>
              <w:rPr>
                <w:color w:val="FF0000"/>
                <w:sz w:val="18"/>
                <w:szCs w:val="18"/>
              </w:rPr>
            </w:pPr>
            <w:r>
              <w:rPr>
                <w:color w:val="FF0000"/>
                <w:sz w:val="18"/>
                <w:szCs w:val="18"/>
              </w:rPr>
              <w:t>6</w:t>
            </w:r>
          </w:p>
        </w:tc>
        <w:tc>
          <w:tcPr>
            <w:tcW w:w="5252"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Ankiety monitorujące od beneficjentów pomocy, sprawozdania, dane UM/</w:t>
            </w:r>
            <w:proofErr w:type="spellStart"/>
            <w:r w:rsidRPr="006A5FEA">
              <w:rPr>
                <w:sz w:val="18"/>
                <w:szCs w:val="18"/>
              </w:rPr>
              <w:t>ARiMR</w:t>
            </w:r>
            <w:proofErr w:type="spellEnd"/>
            <w:r w:rsidRPr="006A5FEA">
              <w:rPr>
                <w:sz w:val="18"/>
                <w:szCs w:val="18"/>
              </w:rPr>
              <w:t>, dane własne LGD</w:t>
            </w:r>
          </w:p>
        </w:tc>
      </w:tr>
      <w:tr w:rsidR="00FE0DC9" w:rsidRPr="006A5FEA" w:rsidTr="00FF39B2">
        <w:trPr>
          <w:trHeight w:val="130"/>
        </w:trPr>
        <w:tc>
          <w:tcPr>
            <w:tcW w:w="529" w:type="dxa"/>
            <w:vMerge/>
            <w:tcBorders>
              <w:left w:val="single" w:sz="8" w:space="0" w:color="auto"/>
              <w:right w:val="single" w:sz="4" w:space="0" w:color="auto"/>
            </w:tcBorders>
            <w:shd w:val="clear" w:color="auto" w:fill="auto"/>
            <w:vAlign w:val="center"/>
          </w:tcPr>
          <w:p w:rsidR="00FE0DC9" w:rsidRPr="006A5FEA" w:rsidRDefault="00FE0DC9" w:rsidP="00FF39B2">
            <w:pPr>
              <w:spacing w:after="0" w:line="240" w:lineRule="auto"/>
              <w:rPr>
                <w:sz w:val="18"/>
                <w:szCs w:val="18"/>
              </w:rPr>
            </w:pPr>
          </w:p>
        </w:tc>
        <w:tc>
          <w:tcPr>
            <w:tcW w:w="1244" w:type="dxa"/>
            <w:tcBorders>
              <w:top w:val="single" w:sz="4" w:space="0" w:color="auto"/>
              <w:bottom w:val="single" w:sz="4" w:space="0" w:color="auto"/>
              <w:right w:val="single" w:sz="4" w:space="0" w:color="auto"/>
            </w:tcBorders>
          </w:tcPr>
          <w:p w:rsidR="00FE0DC9" w:rsidRPr="006A5FEA" w:rsidRDefault="00FE0DC9" w:rsidP="00FF39B2">
            <w:pPr>
              <w:spacing w:before="60" w:after="0" w:line="240" w:lineRule="auto"/>
              <w:rPr>
                <w:rFonts w:cs="Arial"/>
                <w:sz w:val="18"/>
                <w:szCs w:val="18"/>
              </w:rPr>
            </w:pPr>
            <w:r w:rsidRPr="006A5FEA">
              <w:rPr>
                <w:rFonts w:cs="Arial"/>
                <w:sz w:val="18"/>
                <w:szCs w:val="18"/>
              </w:rPr>
              <w:t>Infrastruktura turystyczna i rekreacyjna - konkurs</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Mieszkańcy obszaru, organizacje pozarządowe, instytucje publiczne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Konkurs</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Liczba przebudowanych obiektów infrastruktury turystycznej i rekreacyjnej</w:t>
            </w:r>
          </w:p>
        </w:tc>
        <w:tc>
          <w:tcPr>
            <w:tcW w:w="1111" w:type="dxa"/>
            <w:tcBorders>
              <w:top w:val="nil"/>
              <w:left w:val="nil"/>
              <w:bottom w:val="single" w:sz="4" w:space="0" w:color="auto"/>
              <w:right w:val="single" w:sz="4" w:space="0" w:color="auto"/>
            </w:tcBorders>
            <w:shd w:val="clear" w:color="auto" w:fill="auto"/>
            <w:vAlign w:val="center"/>
          </w:tcPr>
          <w:p w:rsidR="00FE0DC9" w:rsidRPr="00F67507" w:rsidRDefault="00FE0DC9" w:rsidP="00FF39B2">
            <w:pPr>
              <w:spacing w:after="0" w:line="240" w:lineRule="auto"/>
              <w:jc w:val="center"/>
              <w:rPr>
                <w:color w:val="FF0000"/>
                <w:sz w:val="18"/>
                <w:szCs w:val="18"/>
              </w:rPr>
            </w:pPr>
            <w:r w:rsidRPr="00F67507">
              <w:rPr>
                <w:color w:val="FF0000"/>
                <w:sz w:val="18"/>
                <w:szCs w:val="18"/>
              </w:rPr>
              <w:t>Obiekt</w:t>
            </w:r>
          </w:p>
        </w:tc>
        <w:tc>
          <w:tcPr>
            <w:tcW w:w="1015"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 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FE0DC9" w:rsidRPr="006A5FEA" w:rsidRDefault="00FE0DC9" w:rsidP="00FF39B2">
            <w:pPr>
              <w:spacing w:after="0" w:line="240" w:lineRule="auto"/>
              <w:jc w:val="center"/>
              <w:rPr>
                <w:sz w:val="18"/>
                <w:szCs w:val="18"/>
              </w:rPr>
            </w:pPr>
            <w:r w:rsidRPr="006A5FEA">
              <w:rPr>
                <w:sz w:val="18"/>
                <w:szCs w:val="18"/>
              </w:rPr>
              <w:t>2</w:t>
            </w:r>
          </w:p>
        </w:tc>
        <w:tc>
          <w:tcPr>
            <w:tcW w:w="5252"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Ankiety monitorujące od beneficjentów pomocy, sprawozdania, dane UM/</w:t>
            </w:r>
            <w:proofErr w:type="spellStart"/>
            <w:r w:rsidRPr="006A5FEA">
              <w:rPr>
                <w:sz w:val="18"/>
                <w:szCs w:val="18"/>
              </w:rPr>
              <w:t>ARiMR</w:t>
            </w:r>
            <w:proofErr w:type="spellEnd"/>
            <w:r w:rsidRPr="006A5FEA">
              <w:rPr>
                <w:sz w:val="18"/>
                <w:szCs w:val="18"/>
              </w:rPr>
              <w:t>, dane własne LGD</w:t>
            </w:r>
          </w:p>
        </w:tc>
      </w:tr>
      <w:tr w:rsidR="00FE0DC9" w:rsidRPr="006A5FEA" w:rsidTr="00FF39B2">
        <w:trPr>
          <w:trHeight w:val="130"/>
        </w:trPr>
        <w:tc>
          <w:tcPr>
            <w:tcW w:w="529" w:type="dxa"/>
            <w:vMerge/>
            <w:tcBorders>
              <w:left w:val="single" w:sz="8" w:space="0" w:color="auto"/>
              <w:bottom w:val="single" w:sz="4" w:space="0" w:color="auto"/>
              <w:right w:val="single" w:sz="4" w:space="0" w:color="auto"/>
            </w:tcBorders>
            <w:shd w:val="clear" w:color="auto" w:fill="auto"/>
            <w:vAlign w:val="center"/>
          </w:tcPr>
          <w:p w:rsidR="00FE0DC9" w:rsidRPr="006A5FEA" w:rsidRDefault="00FE0DC9" w:rsidP="00FF39B2">
            <w:pPr>
              <w:spacing w:after="0" w:line="240" w:lineRule="auto"/>
              <w:rPr>
                <w:sz w:val="18"/>
                <w:szCs w:val="18"/>
              </w:rPr>
            </w:pPr>
          </w:p>
        </w:tc>
        <w:tc>
          <w:tcPr>
            <w:tcW w:w="1244" w:type="dxa"/>
            <w:tcBorders>
              <w:top w:val="single" w:sz="4" w:space="0" w:color="auto"/>
              <w:bottom w:val="single" w:sz="4" w:space="0" w:color="auto"/>
              <w:right w:val="single" w:sz="4" w:space="0" w:color="auto"/>
            </w:tcBorders>
          </w:tcPr>
          <w:p w:rsidR="00FE0DC9" w:rsidRPr="00F213E6" w:rsidRDefault="00FE0DC9" w:rsidP="00FF39B2">
            <w:pPr>
              <w:spacing w:before="60" w:after="0" w:line="240" w:lineRule="auto"/>
              <w:rPr>
                <w:rFonts w:cs="Arial"/>
                <w:color w:val="FF0000"/>
                <w:sz w:val="18"/>
                <w:szCs w:val="18"/>
              </w:rPr>
            </w:pPr>
            <w:r w:rsidRPr="00F213E6">
              <w:rPr>
                <w:rFonts w:cs="Arial"/>
                <w:color w:val="FF0000"/>
                <w:sz w:val="18"/>
                <w:szCs w:val="18"/>
              </w:rPr>
              <w:t>Infrastruktura turystyczna i rekreacyjna - konkurs</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0DC9" w:rsidRPr="00F213E6" w:rsidRDefault="00FE0DC9" w:rsidP="00FF39B2">
            <w:pPr>
              <w:spacing w:after="0" w:line="240" w:lineRule="auto"/>
              <w:jc w:val="center"/>
              <w:rPr>
                <w:color w:val="FF0000"/>
                <w:sz w:val="18"/>
                <w:szCs w:val="18"/>
              </w:rPr>
            </w:pPr>
            <w:r w:rsidRPr="00F213E6">
              <w:rPr>
                <w:color w:val="FF0000"/>
                <w:sz w:val="18"/>
                <w:szCs w:val="18"/>
              </w:rPr>
              <w:t xml:space="preserve">Mieszkańcy obszaru, organizacje pozarządowe, </w:t>
            </w:r>
            <w:r w:rsidRPr="00F213E6">
              <w:rPr>
                <w:color w:val="FF0000"/>
                <w:sz w:val="18"/>
                <w:szCs w:val="18"/>
              </w:rPr>
              <w:lastRenderedPageBreak/>
              <w:t>instytucje publiczne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FE0DC9" w:rsidRPr="00F213E6" w:rsidRDefault="00FE0DC9" w:rsidP="00FF39B2">
            <w:pPr>
              <w:spacing w:after="0" w:line="240" w:lineRule="auto"/>
              <w:jc w:val="center"/>
              <w:rPr>
                <w:color w:val="FF0000"/>
                <w:sz w:val="18"/>
                <w:szCs w:val="18"/>
              </w:rPr>
            </w:pPr>
            <w:r w:rsidRPr="00F213E6">
              <w:rPr>
                <w:color w:val="FF0000"/>
                <w:sz w:val="18"/>
                <w:szCs w:val="18"/>
              </w:rPr>
              <w:lastRenderedPageBreak/>
              <w:t>Konkurs</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FE0DC9" w:rsidRPr="00852431" w:rsidRDefault="00FE0DC9" w:rsidP="00FF39B2">
            <w:pPr>
              <w:spacing w:after="0" w:line="240" w:lineRule="auto"/>
              <w:jc w:val="center"/>
            </w:pPr>
            <w:r w:rsidRPr="00F213E6">
              <w:rPr>
                <w:rFonts w:cs="Arial"/>
                <w:color w:val="FF0000"/>
                <w:sz w:val="18"/>
                <w:szCs w:val="18"/>
              </w:rPr>
              <w:t>Liczba zamontowanych urządzeń małej architektury</w:t>
            </w:r>
            <w:r>
              <w:rPr>
                <w:rFonts w:cs="Arial"/>
                <w:color w:val="FF0000"/>
                <w:sz w:val="18"/>
                <w:szCs w:val="18"/>
              </w:rPr>
              <w:t xml:space="preserve"> </w:t>
            </w:r>
            <w:r w:rsidRPr="00852431">
              <w:rPr>
                <w:color w:val="FF0000"/>
                <w:sz w:val="18"/>
                <w:szCs w:val="18"/>
              </w:rPr>
              <w:t xml:space="preserve">w ramach nowych i przebudowanych obiektów </w:t>
            </w:r>
            <w:r w:rsidRPr="00852431">
              <w:rPr>
                <w:color w:val="FF0000"/>
                <w:sz w:val="18"/>
                <w:szCs w:val="18"/>
              </w:rPr>
              <w:lastRenderedPageBreak/>
              <w:t>infrastruktury turystycznej i rekreacyjnej</w:t>
            </w:r>
          </w:p>
        </w:tc>
        <w:tc>
          <w:tcPr>
            <w:tcW w:w="1111" w:type="dxa"/>
            <w:tcBorders>
              <w:top w:val="nil"/>
              <w:left w:val="nil"/>
              <w:bottom w:val="single" w:sz="4" w:space="0" w:color="auto"/>
              <w:right w:val="single" w:sz="4" w:space="0" w:color="auto"/>
            </w:tcBorders>
            <w:shd w:val="clear" w:color="auto" w:fill="auto"/>
            <w:vAlign w:val="center"/>
          </w:tcPr>
          <w:p w:rsidR="00FE0DC9" w:rsidRPr="00F213E6" w:rsidRDefault="00FE0DC9" w:rsidP="00FF39B2">
            <w:pPr>
              <w:spacing w:after="0" w:line="240" w:lineRule="auto"/>
              <w:jc w:val="center"/>
              <w:rPr>
                <w:color w:val="FF0000"/>
                <w:sz w:val="18"/>
                <w:szCs w:val="18"/>
              </w:rPr>
            </w:pPr>
            <w:r>
              <w:rPr>
                <w:color w:val="FF0000"/>
                <w:sz w:val="18"/>
                <w:szCs w:val="18"/>
              </w:rPr>
              <w:lastRenderedPageBreak/>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FE0DC9" w:rsidRPr="00F213E6" w:rsidRDefault="00FE0DC9" w:rsidP="00FF39B2">
            <w:pPr>
              <w:spacing w:after="0" w:line="240" w:lineRule="auto"/>
              <w:jc w:val="center"/>
              <w:rPr>
                <w:color w:val="FF0000"/>
                <w:sz w:val="18"/>
                <w:szCs w:val="18"/>
              </w:rPr>
            </w:pPr>
            <w:r>
              <w:rPr>
                <w:color w:val="FF0000"/>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FE0DC9" w:rsidRPr="00F213E6" w:rsidRDefault="00FE0DC9" w:rsidP="00FF39B2">
            <w:pPr>
              <w:spacing w:after="0" w:line="240" w:lineRule="auto"/>
              <w:jc w:val="center"/>
              <w:rPr>
                <w:color w:val="FF0000"/>
                <w:sz w:val="18"/>
                <w:szCs w:val="18"/>
              </w:rPr>
            </w:pPr>
            <w:r>
              <w:rPr>
                <w:color w:val="FF0000"/>
                <w:sz w:val="18"/>
                <w:szCs w:val="18"/>
              </w:rPr>
              <w:t>93</w:t>
            </w:r>
          </w:p>
        </w:tc>
        <w:tc>
          <w:tcPr>
            <w:tcW w:w="5252" w:type="dxa"/>
            <w:tcBorders>
              <w:top w:val="single" w:sz="4" w:space="0" w:color="auto"/>
              <w:left w:val="nil"/>
              <w:bottom w:val="single" w:sz="4" w:space="0" w:color="auto"/>
              <w:right w:val="single" w:sz="4" w:space="0" w:color="auto"/>
            </w:tcBorders>
            <w:shd w:val="clear" w:color="auto" w:fill="auto"/>
            <w:vAlign w:val="center"/>
          </w:tcPr>
          <w:p w:rsidR="00FE0DC9" w:rsidRPr="00F67507" w:rsidRDefault="00FE0DC9" w:rsidP="00FF39B2">
            <w:pPr>
              <w:spacing w:after="0" w:line="240" w:lineRule="auto"/>
              <w:jc w:val="center"/>
              <w:rPr>
                <w:color w:val="FF0000"/>
                <w:sz w:val="18"/>
                <w:szCs w:val="18"/>
              </w:rPr>
            </w:pPr>
            <w:r w:rsidRPr="00F67507">
              <w:rPr>
                <w:color w:val="FF0000"/>
                <w:sz w:val="18"/>
                <w:szCs w:val="18"/>
              </w:rPr>
              <w:t>Ankiety monitorujące od beneficjentów pomocy, sprawozdania, dane UM/</w:t>
            </w:r>
            <w:proofErr w:type="spellStart"/>
            <w:r w:rsidRPr="00F67507">
              <w:rPr>
                <w:color w:val="FF0000"/>
                <w:sz w:val="18"/>
                <w:szCs w:val="18"/>
              </w:rPr>
              <w:t>ARiMR</w:t>
            </w:r>
            <w:proofErr w:type="spellEnd"/>
            <w:r w:rsidRPr="00F67507">
              <w:rPr>
                <w:color w:val="FF0000"/>
                <w:sz w:val="18"/>
                <w:szCs w:val="18"/>
              </w:rPr>
              <w:t>, dane własne LGD</w:t>
            </w:r>
          </w:p>
        </w:tc>
      </w:tr>
      <w:tr w:rsidR="00FE0DC9" w:rsidRPr="006A5FEA" w:rsidTr="00FF39B2">
        <w:trPr>
          <w:trHeight w:val="130"/>
        </w:trPr>
        <w:tc>
          <w:tcPr>
            <w:tcW w:w="529" w:type="dxa"/>
            <w:vMerge w:val="restart"/>
            <w:tcBorders>
              <w:top w:val="nil"/>
              <w:left w:val="single" w:sz="8" w:space="0" w:color="auto"/>
              <w:right w:val="single" w:sz="4" w:space="0" w:color="auto"/>
            </w:tcBorders>
            <w:shd w:val="clear" w:color="auto" w:fill="auto"/>
            <w:vAlign w:val="center"/>
          </w:tcPr>
          <w:p w:rsidR="00FE0DC9" w:rsidRPr="006A5FEA" w:rsidRDefault="00FE0DC9" w:rsidP="00FF39B2">
            <w:pPr>
              <w:spacing w:after="0" w:line="240" w:lineRule="auto"/>
              <w:rPr>
                <w:sz w:val="18"/>
                <w:szCs w:val="18"/>
              </w:rPr>
            </w:pPr>
            <w:r w:rsidRPr="006A5FEA">
              <w:rPr>
                <w:sz w:val="18"/>
                <w:szCs w:val="18"/>
              </w:rPr>
              <w:lastRenderedPageBreak/>
              <w:t>3.1.2</w:t>
            </w:r>
          </w:p>
        </w:tc>
        <w:tc>
          <w:tcPr>
            <w:tcW w:w="1244" w:type="dxa"/>
            <w:tcBorders>
              <w:top w:val="single" w:sz="4" w:space="0" w:color="auto"/>
              <w:bottom w:val="single" w:sz="4" w:space="0" w:color="auto"/>
              <w:right w:val="single" w:sz="4" w:space="0" w:color="auto"/>
            </w:tcBorders>
          </w:tcPr>
          <w:p w:rsidR="00FE0DC9" w:rsidRPr="006A5FEA" w:rsidRDefault="00FE0DC9" w:rsidP="00FF39B2">
            <w:pPr>
              <w:spacing w:before="60" w:after="0" w:line="240" w:lineRule="auto"/>
              <w:rPr>
                <w:rFonts w:cs="Arial"/>
                <w:sz w:val="18"/>
                <w:szCs w:val="18"/>
              </w:rPr>
            </w:pPr>
            <w:r w:rsidRPr="006A5FEA">
              <w:rPr>
                <w:rFonts w:cs="Arial"/>
                <w:sz w:val="18"/>
                <w:szCs w:val="18"/>
              </w:rPr>
              <w:t>Infrastruktura turystyczna i rekreacyjna – projekty grantowe</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Mieszkańcy obszaru, organizacje pozarządowe, instytucje publiczne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Projekt grantowy</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Liczba nowych obiektów infrastruktury turystycznej i rekreacyjnej</w:t>
            </w:r>
          </w:p>
        </w:tc>
        <w:tc>
          <w:tcPr>
            <w:tcW w:w="1111" w:type="dxa"/>
            <w:tcBorders>
              <w:top w:val="nil"/>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 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FE0DC9" w:rsidRPr="004E103C" w:rsidRDefault="00FE0DC9" w:rsidP="00FF39B2">
            <w:pPr>
              <w:spacing w:after="0" w:line="240" w:lineRule="auto"/>
              <w:jc w:val="center"/>
              <w:rPr>
                <w:color w:val="FF0000"/>
                <w:sz w:val="18"/>
                <w:szCs w:val="18"/>
              </w:rPr>
            </w:pPr>
            <w:r w:rsidRPr="004E103C">
              <w:rPr>
                <w:color w:val="FF0000"/>
                <w:sz w:val="18"/>
                <w:szCs w:val="18"/>
              </w:rPr>
              <w:t>11</w:t>
            </w:r>
          </w:p>
        </w:tc>
        <w:tc>
          <w:tcPr>
            <w:tcW w:w="5252"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Ankiety monitorujące od beneficjentów pomocy, sprawozdania, dane UM/</w:t>
            </w:r>
            <w:proofErr w:type="spellStart"/>
            <w:r w:rsidRPr="006A5FEA">
              <w:rPr>
                <w:sz w:val="18"/>
                <w:szCs w:val="18"/>
              </w:rPr>
              <w:t>ARiMR</w:t>
            </w:r>
            <w:proofErr w:type="spellEnd"/>
            <w:r w:rsidRPr="006A5FEA">
              <w:rPr>
                <w:sz w:val="18"/>
                <w:szCs w:val="18"/>
              </w:rPr>
              <w:t>, dane własne LGD </w:t>
            </w:r>
          </w:p>
        </w:tc>
      </w:tr>
      <w:tr w:rsidR="00FE0DC9" w:rsidRPr="006A5FEA" w:rsidTr="00FF39B2">
        <w:trPr>
          <w:trHeight w:val="130"/>
        </w:trPr>
        <w:tc>
          <w:tcPr>
            <w:tcW w:w="529" w:type="dxa"/>
            <w:vMerge/>
            <w:tcBorders>
              <w:left w:val="single" w:sz="8" w:space="0" w:color="auto"/>
              <w:right w:val="single" w:sz="4" w:space="0" w:color="auto"/>
            </w:tcBorders>
            <w:shd w:val="clear" w:color="auto" w:fill="auto"/>
            <w:vAlign w:val="center"/>
          </w:tcPr>
          <w:p w:rsidR="00FE0DC9" w:rsidRPr="006A5FEA" w:rsidRDefault="00FE0DC9" w:rsidP="00FF39B2">
            <w:pPr>
              <w:spacing w:after="0" w:line="240" w:lineRule="auto"/>
              <w:rPr>
                <w:sz w:val="18"/>
                <w:szCs w:val="18"/>
              </w:rPr>
            </w:pPr>
          </w:p>
        </w:tc>
        <w:tc>
          <w:tcPr>
            <w:tcW w:w="1244" w:type="dxa"/>
            <w:tcBorders>
              <w:top w:val="single" w:sz="4" w:space="0" w:color="auto"/>
              <w:bottom w:val="single" w:sz="4" w:space="0" w:color="auto"/>
              <w:right w:val="single" w:sz="4" w:space="0" w:color="auto"/>
            </w:tcBorders>
          </w:tcPr>
          <w:p w:rsidR="00FE0DC9" w:rsidRPr="006A5FEA" w:rsidRDefault="00FE0DC9" w:rsidP="00FF39B2">
            <w:pPr>
              <w:spacing w:before="60" w:after="0" w:line="240" w:lineRule="auto"/>
              <w:rPr>
                <w:rFonts w:cs="Arial"/>
                <w:sz w:val="18"/>
                <w:szCs w:val="18"/>
              </w:rPr>
            </w:pPr>
            <w:r w:rsidRPr="006A5FEA">
              <w:rPr>
                <w:rFonts w:cs="Arial"/>
                <w:sz w:val="18"/>
                <w:szCs w:val="18"/>
              </w:rPr>
              <w:t>Infrastruktura turystyczna i rekreacyjna – projekty grantowe</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Mieszkańcy obszaru, organizacje pozarządowe, instytucje publiczne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Projekt grantowy</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Liczba przebudowanych obiektów infrastruktury turystycznej i rekreacyjnej</w:t>
            </w:r>
          </w:p>
        </w:tc>
        <w:tc>
          <w:tcPr>
            <w:tcW w:w="1111" w:type="dxa"/>
            <w:tcBorders>
              <w:top w:val="nil"/>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 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FE0DC9" w:rsidRPr="004E103C" w:rsidRDefault="00FE0DC9" w:rsidP="00FF39B2">
            <w:pPr>
              <w:spacing w:after="0" w:line="240" w:lineRule="auto"/>
              <w:jc w:val="center"/>
              <w:rPr>
                <w:color w:val="FF0000"/>
                <w:sz w:val="18"/>
                <w:szCs w:val="18"/>
              </w:rPr>
            </w:pPr>
            <w:r w:rsidRPr="004E103C">
              <w:rPr>
                <w:color w:val="FF0000"/>
                <w:sz w:val="18"/>
                <w:szCs w:val="18"/>
              </w:rPr>
              <w:t>3</w:t>
            </w:r>
          </w:p>
        </w:tc>
        <w:tc>
          <w:tcPr>
            <w:tcW w:w="5252" w:type="dxa"/>
            <w:tcBorders>
              <w:top w:val="single" w:sz="4" w:space="0" w:color="auto"/>
              <w:left w:val="nil"/>
              <w:bottom w:val="single" w:sz="4" w:space="0" w:color="auto"/>
              <w:right w:val="single" w:sz="4" w:space="0" w:color="auto"/>
            </w:tcBorders>
            <w:shd w:val="clear" w:color="auto" w:fill="auto"/>
            <w:vAlign w:val="center"/>
          </w:tcPr>
          <w:p w:rsidR="00FE0DC9" w:rsidRPr="006A5FEA" w:rsidRDefault="00FE0DC9" w:rsidP="00FF39B2">
            <w:pPr>
              <w:spacing w:after="0" w:line="240" w:lineRule="auto"/>
              <w:jc w:val="center"/>
              <w:rPr>
                <w:sz w:val="18"/>
                <w:szCs w:val="18"/>
              </w:rPr>
            </w:pPr>
            <w:r w:rsidRPr="006A5FEA">
              <w:rPr>
                <w:sz w:val="18"/>
                <w:szCs w:val="18"/>
              </w:rPr>
              <w:t>Ankiety monitorujące od beneficjentów pomocy, sprawozdania, dane UM/</w:t>
            </w:r>
            <w:proofErr w:type="spellStart"/>
            <w:r w:rsidRPr="006A5FEA">
              <w:rPr>
                <w:sz w:val="18"/>
                <w:szCs w:val="18"/>
              </w:rPr>
              <w:t>ARiMR</w:t>
            </w:r>
            <w:proofErr w:type="spellEnd"/>
            <w:r w:rsidRPr="006A5FEA">
              <w:rPr>
                <w:sz w:val="18"/>
                <w:szCs w:val="18"/>
              </w:rPr>
              <w:t>, dane własne LGD</w:t>
            </w:r>
          </w:p>
        </w:tc>
      </w:tr>
      <w:tr w:rsidR="00FE0DC9" w:rsidRPr="006A5FEA" w:rsidTr="00FF39B2">
        <w:trPr>
          <w:trHeight w:val="130"/>
        </w:trPr>
        <w:tc>
          <w:tcPr>
            <w:tcW w:w="529" w:type="dxa"/>
            <w:vMerge/>
            <w:tcBorders>
              <w:left w:val="single" w:sz="8" w:space="0" w:color="auto"/>
              <w:bottom w:val="single" w:sz="4" w:space="0" w:color="auto"/>
              <w:right w:val="single" w:sz="4" w:space="0" w:color="auto"/>
            </w:tcBorders>
            <w:shd w:val="clear" w:color="auto" w:fill="auto"/>
            <w:vAlign w:val="center"/>
          </w:tcPr>
          <w:p w:rsidR="00FE0DC9" w:rsidRPr="006A5FEA" w:rsidRDefault="00FE0DC9" w:rsidP="00FF39B2">
            <w:pPr>
              <w:spacing w:after="0" w:line="240" w:lineRule="auto"/>
              <w:rPr>
                <w:sz w:val="18"/>
                <w:szCs w:val="18"/>
              </w:rPr>
            </w:pPr>
          </w:p>
        </w:tc>
        <w:tc>
          <w:tcPr>
            <w:tcW w:w="1244" w:type="dxa"/>
            <w:tcBorders>
              <w:top w:val="single" w:sz="4" w:space="0" w:color="auto"/>
              <w:bottom w:val="single" w:sz="4" w:space="0" w:color="auto"/>
              <w:right w:val="single" w:sz="4" w:space="0" w:color="auto"/>
            </w:tcBorders>
          </w:tcPr>
          <w:p w:rsidR="00FE0DC9" w:rsidRPr="00963DDD" w:rsidRDefault="00FE0DC9" w:rsidP="00FF39B2">
            <w:pPr>
              <w:spacing w:before="60" w:after="0" w:line="240" w:lineRule="auto"/>
              <w:rPr>
                <w:rFonts w:cs="Arial"/>
                <w:color w:val="FF0000"/>
                <w:sz w:val="18"/>
                <w:szCs w:val="18"/>
              </w:rPr>
            </w:pPr>
            <w:r w:rsidRPr="00963DDD">
              <w:rPr>
                <w:rFonts w:cs="Arial"/>
                <w:color w:val="FF0000"/>
                <w:sz w:val="18"/>
                <w:szCs w:val="18"/>
              </w:rPr>
              <w:t>Infrastruktura turystyczna i rekreacyjna – projekty grantowe</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0DC9" w:rsidRPr="00963DDD" w:rsidRDefault="00FE0DC9" w:rsidP="00FF39B2">
            <w:pPr>
              <w:spacing w:after="0" w:line="240" w:lineRule="auto"/>
              <w:jc w:val="center"/>
              <w:rPr>
                <w:color w:val="FF0000"/>
                <w:sz w:val="18"/>
                <w:szCs w:val="18"/>
              </w:rPr>
            </w:pPr>
            <w:r w:rsidRPr="00963DDD">
              <w:rPr>
                <w:color w:val="FF0000"/>
                <w:sz w:val="18"/>
                <w:szCs w:val="18"/>
              </w:rPr>
              <w:t>Mieszkańcy obszaru, organizacje pozarządowe, instytucje publiczne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FE0DC9" w:rsidRPr="00963DDD" w:rsidRDefault="00FE0DC9" w:rsidP="00FF39B2">
            <w:pPr>
              <w:spacing w:after="0" w:line="240" w:lineRule="auto"/>
              <w:jc w:val="center"/>
              <w:rPr>
                <w:color w:val="FF0000"/>
                <w:sz w:val="18"/>
                <w:szCs w:val="18"/>
              </w:rPr>
            </w:pPr>
            <w:r w:rsidRPr="00963DDD">
              <w:rPr>
                <w:color w:val="FF0000"/>
                <w:sz w:val="18"/>
                <w:szCs w:val="18"/>
              </w:rPr>
              <w:t>Projekt grantowy</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FE0DC9" w:rsidRPr="00963DDD" w:rsidRDefault="00FE0DC9" w:rsidP="00FF39B2">
            <w:pPr>
              <w:spacing w:after="0" w:line="240" w:lineRule="auto"/>
              <w:jc w:val="center"/>
              <w:rPr>
                <w:color w:val="FF0000"/>
                <w:sz w:val="18"/>
                <w:szCs w:val="18"/>
              </w:rPr>
            </w:pPr>
            <w:r w:rsidRPr="00963DDD">
              <w:rPr>
                <w:rFonts w:cs="Arial"/>
                <w:color w:val="FF0000"/>
                <w:sz w:val="18"/>
                <w:szCs w:val="18"/>
              </w:rPr>
              <w:t>Liczba zamontowanych urządzeń małej architektury</w:t>
            </w:r>
            <w:r>
              <w:rPr>
                <w:rFonts w:cs="Arial"/>
                <w:color w:val="FF0000"/>
                <w:sz w:val="18"/>
                <w:szCs w:val="18"/>
              </w:rPr>
              <w:t xml:space="preserve"> </w:t>
            </w:r>
            <w:r w:rsidRPr="00852431">
              <w:rPr>
                <w:color w:val="FF0000"/>
                <w:sz w:val="18"/>
                <w:szCs w:val="18"/>
              </w:rPr>
              <w:t>w ramach nowych i przebudowanych obiektów infrastruktury turystycznej i rekreacyjnej</w:t>
            </w:r>
          </w:p>
        </w:tc>
        <w:tc>
          <w:tcPr>
            <w:tcW w:w="1111" w:type="dxa"/>
            <w:tcBorders>
              <w:top w:val="nil"/>
              <w:left w:val="nil"/>
              <w:bottom w:val="single" w:sz="4" w:space="0" w:color="auto"/>
              <w:right w:val="single" w:sz="4" w:space="0" w:color="auto"/>
            </w:tcBorders>
            <w:shd w:val="clear" w:color="auto" w:fill="auto"/>
            <w:vAlign w:val="center"/>
          </w:tcPr>
          <w:p w:rsidR="00FE0DC9" w:rsidRPr="00963DDD" w:rsidRDefault="00FE0DC9" w:rsidP="00FF39B2">
            <w:pPr>
              <w:spacing w:after="0" w:line="240" w:lineRule="auto"/>
              <w:jc w:val="center"/>
              <w:rPr>
                <w:color w:val="FF0000"/>
                <w:sz w:val="18"/>
                <w:szCs w:val="18"/>
              </w:rPr>
            </w:pPr>
            <w:r w:rsidRPr="00963DDD">
              <w:rPr>
                <w:color w:val="FF0000"/>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FE0DC9" w:rsidRPr="00963DDD" w:rsidRDefault="00FE0DC9" w:rsidP="00FF39B2">
            <w:pPr>
              <w:spacing w:after="0" w:line="240" w:lineRule="auto"/>
              <w:jc w:val="center"/>
              <w:rPr>
                <w:color w:val="FF0000"/>
                <w:sz w:val="18"/>
                <w:szCs w:val="18"/>
              </w:rPr>
            </w:pPr>
            <w:r>
              <w:rPr>
                <w:color w:val="FF0000"/>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FE0DC9" w:rsidRPr="00963DDD" w:rsidRDefault="00FE0DC9" w:rsidP="00FF39B2">
            <w:pPr>
              <w:spacing w:after="0" w:line="240" w:lineRule="auto"/>
              <w:jc w:val="center"/>
              <w:rPr>
                <w:color w:val="FF0000"/>
                <w:sz w:val="18"/>
                <w:szCs w:val="18"/>
              </w:rPr>
            </w:pPr>
            <w:r>
              <w:rPr>
                <w:color w:val="FF0000"/>
                <w:sz w:val="18"/>
                <w:szCs w:val="18"/>
              </w:rPr>
              <w:t>95</w:t>
            </w:r>
          </w:p>
        </w:tc>
        <w:tc>
          <w:tcPr>
            <w:tcW w:w="5252" w:type="dxa"/>
            <w:tcBorders>
              <w:top w:val="single" w:sz="4" w:space="0" w:color="auto"/>
              <w:left w:val="nil"/>
              <w:bottom w:val="single" w:sz="4" w:space="0" w:color="auto"/>
              <w:right w:val="single" w:sz="4" w:space="0" w:color="auto"/>
            </w:tcBorders>
            <w:shd w:val="clear" w:color="auto" w:fill="auto"/>
            <w:vAlign w:val="center"/>
          </w:tcPr>
          <w:p w:rsidR="00FE0DC9" w:rsidRPr="00963DDD" w:rsidRDefault="00FE0DC9" w:rsidP="00FF39B2">
            <w:pPr>
              <w:spacing w:after="0" w:line="240" w:lineRule="auto"/>
              <w:jc w:val="center"/>
              <w:rPr>
                <w:color w:val="FF0000"/>
                <w:sz w:val="18"/>
                <w:szCs w:val="18"/>
              </w:rPr>
            </w:pPr>
            <w:r w:rsidRPr="00F67507">
              <w:rPr>
                <w:color w:val="FF0000"/>
                <w:sz w:val="18"/>
                <w:szCs w:val="18"/>
              </w:rPr>
              <w:t>Ankiety monitorujące od beneficjentów pomocy, sprawozdania, dane UM/</w:t>
            </w:r>
            <w:proofErr w:type="spellStart"/>
            <w:r w:rsidRPr="00F67507">
              <w:rPr>
                <w:color w:val="FF0000"/>
                <w:sz w:val="18"/>
                <w:szCs w:val="18"/>
              </w:rPr>
              <w:t>ARiMR</w:t>
            </w:r>
            <w:proofErr w:type="spellEnd"/>
            <w:r w:rsidRPr="00F67507">
              <w:rPr>
                <w:color w:val="FF0000"/>
                <w:sz w:val="18"/>
                <w:szCs w:val="18"/>
              </w:rPr>
              <w:t>, dane własne LGD</w:t>
            </w:r>
          </w:p>
        </w:tc>
      </w:tr>
      <w:tr w:rsidR="00FE0DC9" w:rsidRPr="006A5FEA" w:rsidTr="00FF39B2">
        <w:trPr>
          <w:trHeight w:val="480"/>
        </w:trPr>
        <w:tc>
          <w:tcPr>
            <w:tcW w:w="1773" w:type="dxa"/>
            <w:gridSpan w:val="2"/>
            <w:tcBorders>
              <w:top w:val="single" w:sz="4" w:space="0" w:color="auto"/>
              <w:left w:val="single" w:sz="8" w:space="0" w:color="auto"/>
              <w:bottom w:val="single" w:sz="8" w:space="0" w:color="auto"/>
              <w:right w:val="single" w:sz="4" w:space="0" w:color="auto"/>
            </w:tcBorders>
            <w:shd w:val="clear" w:color="auto" w:fill="F79443"/>
            <w:vAlign w:val="center"/>
            <w:hideMark/>
          </w:tcPr>
          <w:p w:rsidR="00FE0DC9" w:rsidRPr="006A5FEA" w:rsidRDefault="00FE0DC9" w:rsidP="00FF39B2">
            <w:pPr>
              <w:spacing w:after="0" w:line="240" w:lineRule="auto"/>
              <w:jc w:val="center"/>
              <w:rPr>
                <w:sz w:val="18"/>
                <w:szCs w:val="18"/>
              </w:rPr>
            </w:pPr>
            <w:r w:rsidRPr="006A5FEA">
              <w:rPr>
                <w:sz w:val="18"/>
                <w:szCs w:val="18"/>
              </w:rPr>
              <w:t>SUMA</w:t>
            </w:r>
          </w:p>
        </w:tc>
        <w:tc>
          <w:tcPr>
            <w:tcW w:w="1487" w:type="dxa"/>
            <w:gridSpan w:val="2"/>
            <w:tcBorders>
              <w:top w:val="single" w:sz="4" w:space="0" w:color="auto"/>
              <w:left w:val="nil"/>
              <w:bottom w:val="single" w:sz="8" w:space="0" w:color="auto"/>
              <w:right w:val="single" w:sz="4" w:space="0" w:color="000000"/>
            </w:tcBorders>
            <w:shd w:val="clear" w:color="auto" w:fill="F79443"/>
            <w:vAlign w:val="center"/>
            <w:hideMark/>
          </w:tcPr>
          <w:p w:rsidR="00FE0DC9" w:rsidRPr="006A5FEA" w:rsidRDefault="00FE0DC9" w:rsidP="00FF39B2">
            <w:pPr>
              <w:spacing w:after="0" w:line="240" w:lineRule="auto"/>
              <w:jc w:val="center"/>
              <w:rPr>
                <w:b/>
                <w:bCs/>
                <w:sz w:val="18"/>
                <w:szCs w:val="18"/>
              </w:rPr>
            </w:pPr>
          </w:p>
        </w:tc>
        <w:tc>
          <w:tcPr>
            <w:tcW w:w="995" w:type="dxa"/>
            <w:tcBorders>
              <w:top w:val="single" w:sz="4" w:space="0" w:color="auto"/>
              <w:left w:val="nil"/>
              <w:bottom w:val="single" w:sz="8" w:space="0" w:color="auto"/>
              <w:right w:val="single" w:sz="4" w:space="0" w:color="000000"/>
            </w:tcBorders>
            <w:shd w:val="clear" w:color="auto" w:fill="F79443"/>
            <w:vAlign w:val="center"/>
            <w:hideMark/>
          </w:tcPr>
          <w:p w:rsidR="00FE0DC9" w:rsidRPr="006A5FEA" w:rsidRDefault="00FE0DC9" w:rsidP="00FF39B2">
            <w:pPr>
              <w:spacing w:after="0" w:line="240" w:lineRule="auto"/>
              <w:jc w:val="center"/>
              <w:rPr>
                <w:b/>
                <w:bCs/>
                <w:sz w:val="18"/>
                <w:szCs w:val="18"/>
              </w:rPr>
            </w:pPr>
            <w:r w:rsidRPr="006A5FEA">
              <w:rPr>
                <w:b/>
                <w:bCs/>
                <w:sz w:val="18"/>
                <w:szCs w:val="18"/>
              </w:rPr>
              <w:t> </w:t>
            </w:r>
          </w:p>
        </w:tc>
        <w:tc>
          <w:tcPr>
            <w:tcW w:w="11521" w:type="dxa"/>
            <w:gridSpan w:val="5"/>
            <w:tcBorders>
              <w:top w:val="single" w:sz="4" w:space="0" w:color="auto"/>
              <w:left w:val="nil"/>
              <w:bottom w:val="single" w:sz="8" w:space="0" w:color="auto"/>
              <w:right w:val="single" w:sz="8" w:space="0" w:color="000000"/>
            </w:tcBorders>
            <w:shd w:val="clear" w:color="auto" w:fill="auto"/>
            <w:vAlign w:val="center"/>
            <w:hideMark/>
          </w:tcPr>
          <w:p w:rsidR="00FE0DC9" w:rsidRPr="006A5FEA" w:rsidRDefault="00FE0DC9" w:rsidP="00FF39B2">
            <w:pPr>
              <w:spacing w:after="0" w:line="240" w:lineRule="auto"/>
              <w:jc w:val="center"/>
              <w:rPr>
                <w:sz w:val="18"/>
                <w:szCs w:val="18"/>
              </w:rPr>
            </w:pPr>
            <w:r w:rsidRPr="006A5FEA">
              <w:rPr>
                <w:sz w:val="18"/>
                <w:szCs w:val="18"/>
              </w:rPr>
              <w:t> </w:t>
            </w:r>
          </w:p>
        </w:tc>
      </w:tr>
    </w:tbl>
    <w:p w:rsidR="00496AF3" w:rsidRPr="002B4DD9" w:rsidRDefault="00496AF3" w:rsidP="00A80D3A">
      <w:pPr>
        <w:spacing w:before="60" w:after="0" w:line="240" w:lineRule="auto"/>
        <w:jc w:val="both"/>
        <w:rPr>
          <w:rFonts w:ascii="Times New Roman" w:hAnsi="Times New Roman"/>
        </w:rPr>
      </w:pPr>
    </w:p>
    <w:p w:rsidR="00E84F39" w:rsidRDefault="00E84F39" w:rsidP="008D22BB">
      <w:pPr>
        <w:spacing w:before="60" w:after="0" w:line="240" w:lineRule="auto"/>
        <w:jc w:val="both"/>
        <w:rPr>
          <w:rFonts w:ascii="Arial" w:hAnsi="Arial" w:cs="Arial"/>
        </w:rPr>
      </w:pPr>
    </w:p>
    <w:p w:rsidR="00954503" w:rsidRDefault="00954503" w:rsidP="008D22BB">
      <w:pPr>
        <w:spacing w:before="60" w:after="0" w:line="240" w:lineRule="auto"/>
        <w:jc w:val="both"/>
        <w:rPr>
          <w:rFonts w:ascii="Arial" w:hAnsi="Arial" w:cs="Arial"/>
        </w:rPr>
      </w:pPr>
    </w:p>
    <w:p w:rsidR="00954503" w:rsidRDefault="00954503" w:rsidP="008D22BB">
      <w:pPr>
        <w:spacing w:before="60" w:after="0" w:line="240" w:lineRule="auto"/>
        <w:jc w:val="both"/>
        <w:rPr>
          <w:rFonts w:ascii="Arial" w:hAnsi="Arial" w:cs="Arial"/>
        </w:rPr>
      </w:pPr>
    </w:p>
    <w:p w:rsidR="00954503" w:rsidRDefault="00954503" w:rsidP="008D22BB">
      <w:pPr>
        <w:spacing w:before="60" w:after="0" w:line="240" w:lineRule="auto"/>
        <w:jc w:val="both"/>
        <w:rPr>
          <w:rFonts w:ascii="Arial" w:hAnsi="Arial" w:cs="Arial"/>
        </w:rPr>
      </w:pPr>
    </w:p>
    <w:p w:rsidR="00954503" w:rsidRDefault="00954503" w:rsidP="008D22BB">
      <w:pPr>
        <w:spacing w:before="60" w:after="0" w:line="240" w:lineRule="auto"/>
        <w:jc w:val="both"/>
        <w:rPr>
          <w:rFonts w:ascii="Arial" w:hAnsi="Arial" w:cs="Arial"/>
        </w:rPr>
      </w:pPr>
    </w:p>
    <w:p w:rsidR="00954503" w:rsidRDefault="00954503" w:rsidP="008D22BB">
      <w:pPr>
        <w:spacing w:before="60" w:after="0" w:line="240" w:lineRule="auto"/>
        <w:jc w:val="both"/>
        <w:rPr>
          <w:rFonts w:ascii="Arial" w:hAnsi="Arial" w:cs="Arial"/>
        </w:rPr>
      </w:pPr>
    </w:p>
    <w:p w:rsidR="00954503" w:rsidRDefault="00954503" w:rsidP="008D22BB">
      <w:pPr>
        <w:spacing w:before="60" w:after="0" w:line="240" w:lineRule="auto"/>
        <w:jc w:val="both"/>
        <w:rPr>
          <w:rFonts w:ascii="Arial" w:hAnsi="Arial" w:cs="Arial"/>
        </w:rPr>
      </w:pPr>
    </w:p>
    <w:p w:rsidR="00954503" w:rsidRDefault="00954503" w:rsidP="008D22BB">
      <w:pPr>
        <w:spacing w:before="60" w:after="0" w:line="240" w:lineRule="auto"/>
        <w:jc w:val="both"/>
        <w:rPr>
          <w:rFonts w:ascii="Arial" w:hAnsi="Arial" w:cs="Arial"/>
        </w:rPr>
      </w:pPr>
    </w:p>
    <w:p w:rsidR="00954503" w:rsidRDefault="00954503" w:rsidP="008D22BB">
      <w:pPr>
        <w:spacing w:before="60" w:after="0" w:line="240" w:lineRule="auto"/>
        <w:jc w:val="both"/>
        <w:rPr>
          <w:rFonts w:ascii="Arial" w:hAnsi="Arial" w:cs="Arial"/>
        </w:rPr>
      </w:pPr>
    </w:p>
    <w:p w:rsidR="00954503" w:rsidRDefault="00954503" w:rsidP="008D22BB">
      <w:pPr>
        <w:spacing w:before="60" w:after="0" w:line="240" w:lineRule="auto"/>
        <w:jc w:val="both"/>
        <w:rPr>
          <w:rFonts w:ascii="Arial" w:hAnsi="Arial" w:cs="Arial"/>
        </w:rPr>
      </w:pPr>
    </w:p>
    <w:p w:rsidR="00954503" w:rsidRDefault="00954503" w:rsidP="008D22BB">
      <w:pPr>
        <w:spacing w:before="60" w:after="0" w:line="240" w:lineRule="auto"/>
        <w:jc w:val="both"/>
        <w:rPr>
          <w:rFonts w:ascii="Arial" w:hAnsi="Arial" w:cs="Arial"/>
        </w:rPr>
      </w:pPr>
    </w:p>
    <w:p w:rsidR="00954503" w:rsidRDefault="00954503" w:rsidP="008D22BB">
      <w:pPr>
        <w:spacing w:before="60" w:after="0" w:line="240" w:lineRule="auto"/>
        <w:jc w:val="both"/>
        <w:rPr>
          <w:rFonts w:ascii="Arial" w:hAnsi="Arial" w:cs="Arial"/>
        </w:rPr>
      </w:pPr>
    </w:p>
    <w:p w:rsidR="00954503" w:rsidRDefault="00954503" w:rsidP="008D22BB">
      <w:pPr>
        <w:spacing w:before="60" w:after="0" w:line="240" w:lineRule="auto"/>
        <w:jc w:val="both"/>
        <w:rPr>
          <w:rFonts w:ascii="Arial" w:hAnsi="Arial" w:cs="Arial"/>
        </w:rPr>
      </w:pPr>
    </w:p>
    <w:p w:rsidR="00954503" w:rsidRDefault="00954503" w:rsidP="008D22BB">
      <w:pPr>
        <w:spacing w:before="60" w:after="0" w:line="240" w:lineRule="auto"/>
        <w:jc w:val="both"/>
        <w:rPr>
          <w:rFonts w:ascii="Arial" w:hAnsi="Arial" w:cs="Arial"/>
        </w:rPr>
      </w:pPr>
    </w:p>
    <w:p w:rsidR="00AE2E90" w:rsidRDefault="00AE2E90" w:rsidP="008D22BB">
      <w:pPr>
        <w:spacing w:before="60" w:after="0" w:line="240" w:lineRule="auto"/>
        <w:jc w:val="both"/>
        <w:rPr>
          <w:rFonts w:ascii="Arial" w:hAnsi="Arial" w:cs="Arial"/>
        </w:rPr>
      </w:pPr>
    </w:p>
    <w:p w:rsidR="00FE0DC9" w:rsidRPr="002B4DD9" w:rsidRDefault="00FE0DC9" w:rsidP="008D22BB">
      <w:pPr>
        <w:spacing w:before="60" w:after="0" w:line="240" w:lineRule="auto"/>
        <w:jc w:val="both"/>
        <w:rPr>
          <w:rFonts w:ascii="Arial" w:hAnsi="Arial" w:cs="Arial"/>
        </w:rPr>
      </w:pPr>
    </w:p>
    <w:p w:rsidR="00AE2E90" w:rsidRPr="000E0BE1" w:rsidRDefault="000E0BE1" w:rsidP="008D22BB">
      <w:pPr>
        <w:spacing w:before="60" w:after="0" w:line="240" w:lineRule="auto"/>
        <w:jc w:val="both"/>
        <w:rPr>
          <w:rFonts w:ascii="Times New Roman" w:hAnsi="Times New Roman"/>
          <w:b/>
        </w:rPr>
      </w:pPr>
      <w:r w:rsidRPr="000E0BE1">
        <w:rPr>
          <w:rFonts w:ascii="Times New Roman" w:hAnsi="Times New Roman"/>
          <w:b/>
        </w:rPr>
        <w:lastRenderedPageBreak/>
        <w:t>Matryca logiczna – logika interwencji w ramach LSR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3"/>
        <w:gridCol w:w="1560"/>
        <w:gridCol w:w="2409"/>
        <w:gridCol w:w="1843"/>
        <w:gridCol w:w="2410"/>
        <w:gridCol w:w="1417"/>
        <w:gridCol w:w="1560"/>
        <w:gridCol w:w="2239"/>
      </w:tblGrid>
      <w:tr w:rsidR="00FE0DC9" w:rsidRPr="006A5FEA" w:rsidTr="00FF39B2">
        <w:tc>
          <w:tcPr>
            <w:tcW w:w="2263" w:type="dxa"/>
          </w:tcPr>
          <w:p w:rsidR="00FE0DC9" w:rsidRPr="006A5FEA" w:rsidRDefault="00FE0DC9" w:rsidP="00FF39B2">
            <w:pPr>
              <w:spacing w:before="60"/>
              <w:rPr>
                <w:rFonts w:ascii="Times New Roman" w:hAnsi="Times New Roman"/>
                <w:b/>
                <w:sz w:val="20"/>
                <w:szCs w:val="20"/>
              </w:rPr>
            </w:pPr>
            <w:r w:rsidRPr="006A5FEA">
              <w:rPr>
                <w:rFonts w:ascii="Times New Roman" w:hAnsi="Times New Roman"/>
                <w:b/>
                <w:sz w:val="20"/>
                <w:szCs w:val="20"/>
              </w:rPr>
              <w:t>Zidentyfikowane problemy/wyzwania społeczno-ekonomiczne</w:t>
            </w:r>
          </w:p>
        </w:tc>
        <w:tc>
          <w:tcPr>
            <w:tcW w:w="1560" w:type="dxa"/>
          </w:tcPr>
          <w:p w:rsidR="00FE0DC9" w:rsidRPr="006A5FEA" w:rsidRDefault="00FE0DC9" w:rsidP="00FF39B2">
            <w:pPr>
              <w:spacing w:before="60"/>
              <w:jc w:val="both"/>
              <w:rPr>
                <w:rFonts w:ascii="Times New Roman" w:hAnsi="Times New Roman"/>
                <w:b/>
                <w:sz w:val="20"/>
                <w:szCs w:val="20"/>
              </w:rPr>
            </w:pPr>
            <w:r w:rsidRPr="006A5FEA">
              <w:rPr>
                <w:rFonts w:ascii="Times New Roman" w:hAnsi="Times New Roman"/>
                <w:b/>
                <w:sz w:val="20"/>
                <w:szCs w:val="20"/>
              </w:rPr>
              <w:t>Planowane przedsięwzięcia</w:t>
            </w:r>
          </w:p>
        </w:tc>
        <w:tc>
          <w:tcPr>
            <w:tcW w:w="2409" w:type="dxa"/>
          </w:tcPr>
          <w:p w:rsidR="00FE0DC9" w:rsidRPr="006A5FEA" w:rsidRDefault="00FE0DC9" w:rsidP="00FF39B2">
            <w:pPr>
              <w:spacing w:before="60"/>
              <w:jc w:val="both"/>
              <w:rPr>
                <w:rFonts w:ascii="Times New Roman" w:hAnsi="Times New Roman"/>
                <w:b/>
                <w:sz w:val="20"/>
                <w:szCs w:val="20"/>
              </w:rPr>
            </w:pPr>
            <w:r w:rsidRPr="006A5FEA">
              <w:rPr>
                <w:rFonts w:ascii="Times New Roman" w:hAnsi="Times New Roman"/>
                <w:b/>
                <w:sz w:val="20"/>
                <w:szCs w:val="20"/>
              </w:rPr>
              <w:t>Produkty</w:t>
            </w:r>
          </w:p>
        </w:tc>
        <w:tc>
          <w:tcPr>
            <w:tcW w:w="1843" w:type="dxa"/>
          </w:tcPr>
          <w:p w:rsidR="00FE0DC9" w:rsidRPr="006A5FEA" w:rsidRDefault="00FE0DC9" w:rsidP="00FF39B2">
            <w:pPr>
              <w:spacing w:before="60"/>
              <w:jc w:val="both"/>
              <w:rPr>
                <w:rFonts w:ascii="Times New Roman" w:hAnsi="Times New Roman"/>
                <w:b/>
                <w:sz w:val="20"/>
                <w:szCs w:val="20"/>
              </w:rPr>
            </w:pPr>
            <w:r w:rsidRPr="006A5FEA">
              <w:rPr>
                <w:rFonts w:ascii="Times New Roman" w:hAnsi="Times New Roman"/>
                <w:b/>
                <w:sz w:val="20"/>
                <w:szCs w:val="20"/>
              </w:rPr>
              <w:t>Cele szczegółowe</w:t>
            </w:r>
          </w:p>
        </w:tc>
        <w:tc>
          <w:tcPr>
            <w:tcW w:w="2410" w:type="dxa"/>
          </w:tcPr>
          <w:p w:rsidR="00FE0DC9" w:rsidRPr="006A5FEA" w:rsidRDefault="00FE0DC9" w:rsidP="00FF39B2">
            <w:pPr>
              <w:spacing w:before="60"/>
              <w:jc w:val="both"/>
              <w:rPr>
                <w:rFonts w:ascii="Times New Roman" w:hAnsi="Times New Roman"/>
                <w:b/>
                <w:sz w:val="20"/>
                <w:szCs w:val="20"/>
              </w:rPr>
            </w:pPr>
            <w:r w:rsidRPr="006A5FEA">
              <w:rPr>
                <w:rFonts w:ascii="Times New Roman" w:hAnsi="Times New Roman"/>
                <w:b/>
                <w:sz w:val="20"/>
                <w:szCs w:val="20"/>
              </w:rPr>
              <w:t>Rezultaty</w:t>
            </w:r>
          </w:p>
        </w:tc>
        <w:tc>
          <w:tcPr>
            <w:tcW w:w="1417" w:type="dxa"/>
          </w:tcPr>
          <w:p w:rsidR="00FE0DC9" w:rsidRPr="006A5FEA" w:rsidRDefault="00FE0DC9" w:rsidP="00FF39B2">
            <w:pPr>
              <w:spacing w:before="60"/>
              <w:jc w:val="both"/>
              <w:rPr>
                <w:rFonts w:ascii="Times New Roman" w:hAnsi="Times New Roman"/>
                <w:b/>
                <w:sz w:val="20"/>
                <w:szCs w:val="20"/>
              </w:rPr>
            </w:pPr>
            <w:r w:rsidRPr="006A5FEA">
              <w:rPr>
                <w:rFonts w:ascii="Times New Roman" w:hAnsi="Times New Roman"/>
                <w:b/>
                <w:sz w:val="20"/>
                <w:szCs w:val="20"/>
              </w:rPr>
              <w:t>Cel ogólny</w:t>
            </w:r>
          </w:p>
        </w:tc>
        <w:tc>
          <w:tcPr>
            <w:tcW w:w="1560" w:type="dxa"/>
          </w:tcPr>
          <w:p w:rsidR="00FE0DC9" w:rsidRPr="006A5FEA" w:rsidRDefault="00FE0DC9" w:rsidP="00FF39B2">
            <w:pPr>
              <w:spacing w:before="60"/>
              <w:jc w:val="both"/>
              <w:rPr>
                <w:rFonts w:ascii="Times New Roman" w:hAnsi="Times New Roman"/>
                <w:b/>
                <w:sz w:val="20"/>
                <w:szCs w:val="20"/>
              </w:rPr>
            </w:pPr>
            <w:r w:rsidRPr="006A5FEA">
              <w:rPr>
                <w:rFonts w:ascii="Times New Roman" w:hAnsi="Times New Roman"/>
                <w:b/>
                <w:sz w:val="20"/>
                <w:szCs w:val="20"/>
              </w:rPr>
              <w:t>Oddziaływanie</w:t>
            </w:r>
          </w:p>
        </w:tc>
        <w:tc>
          <w:tcPr>
            <w:tcW w:w="2239" w:type="dxa"/>
          </w:tcPr>
          <w:p w:rsidR="00FE0DC9" w:rsidRPr="006A5FEA" w:rsidRDefault="00FE0DC9" w:rsidP="00FF39B2">
            <w:pPr>
              <w:spacing w:before="60"/>
              <w:jc w:val="both"/>
              <w:rPr>
                <w:rFonts w:ascii="Times New Roman" w:hAnsi="Times New Roman"/>
                <w:b/>
                <w:sz w:val="20"/>
                <w:szCs w:val="20"/>
              </w:rPr>
            </w:pPr>
            <w:r w:rsidRPr="006A5FEA">
              <w:rPr>
                <w:rFonts w:ascii="Times New Roman" w:hAnsi="Times New Roman"/>
                <w:b/>
                <w:sz w:val="20"/>
                <w:szCs w:val="20"/>
              </w:rPr>
              <w:t>Czynniki zewnętrzne mające wpływ na realizację działań i osiągnięcie wskaźników</w:t>
            </w:r>
          </w:p>
        </w:tc>
      </w:tr>
      <w:tr w:rsidR="00FE0DC9" w:rsidRPr="006A5FEA" w:rsidTr="00FF39B2">
        <w:trPr>
          <w:trHeight w:val="465"/>
        </w:trPr>
        <w:tc>
          <w:tcPr>
            <w:tcW w:w="2263" w:type="dxa"/>
            <w:vMerge w:val="restart"/>
          </w:tcPr>
          <w:p w:rsidR="00FE0DC9" w:rsidRPr="006A5FEA" w:rsidRDefault="00FE0DC9" w:rsidP="00FF39B2">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 xml:space="preserve"> - niskie wskaźniki przedsiębiorczości na obszarze LSR,</w:t>
            </w:r>
          </w:p>
          <w:p w:rsidR="00FE0DC9" w:rsidRPr="006A5FEA" w:rsidRDefault="00FE0DC9" w:rsidP="00FF39B2">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 wysokie bezrobocie,</w:t>
            </w:r>
          </w:p>
          <w:p w:rsidR="00FE0DC9" w:rsidRPr="006A5FEA" w:rsidRDefault="00FE0DC9" w:rsidP="00FF39B2">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 bardzo zła ocena rynku pracy i zarobków wśród mieszkańców, konieczność tworzenia nowych miejsc pracy wskazana w badaniu,</w:t>
            </w:r>
          </w:p>
          <w:p w:rsidR="00FE0DC9" w:rsidRPr="006A5FEA" w:rsidRDefault="00FE0DC9" w:rsidP="00FF39B2">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 migracja osób młodych,</w:t>
            </w:r>
          </w:p>
        </w:tc>
        <w:tc>
          <w:tcPr>
            <w:tcW w:w="1560" w:type="dxa"/>
            <w:vMerge w:val="restart"/>
          </w:tcPr>
          <w:p w:rsidR="00FE0DC9" w:rsidRPr="006A5FEA" w:rsidRDefault="00FE0DC9" w:rsidP="00FF39B2">
            <w:pPr>
              <w:rPr>
                <w:rFonts w:ascii="Times New Roman" w:hAnsi="Times New Roman"/>
                <w:sz w:val="20"/>
                <w:szCs w:val="20"/>
                <w:lang w:eastAsia="pl-PL"/>
              </w:rPr>
            </w:pPr>
            <w:r w:rsidRPr="006A5FEA">
              <w:rPr>
                <w:rFonts w:ascii="Times New Roman" w:hAnsi="Times New Roman"/>
                <w:sz w:val="20"/>
                <w:szCs w:val="20"/>
              </w:rPr>
              <w:t xml:space="preserve">1.1.1 Zakładanie działalności gospodarczej </w:t>
            </w:r>
          </w:p>
        </w:tc>
        <w:tc>
          <w:tcPr>
            <w:tcW w:w="2409" w:type="dxa"/>
            <w:tcBorders>
              <w:bottom w:val="single" w:sz="4" w:space="0" w:color="auto"/>
            </w:tcBorders>
          </w:tcPr>
          <w:p w:rsidR="00FE0DC9" w:rsidRPr="006A5FEA" w:rsidRDefault="00FE0DC9" w:rsidP="00FF39B2">
            <w:pPr>
              <w:rPr>
                <w:rFonts w:ascii="Times New Roman" w:hAnsi="Times New Roman"/>
                <w:sz w:val="20"/>
                <w:szCs w:val="20"/>
              </w:rPr>
            </w:pPr>
            <w:r w:rsidRPr="006A5FEA">
              <w:rPr>
                <w:rFonts w:ascii="Times New Roman" w:hAnsi="Times New Roman"/>
                <w:sz w:val="20"/>
                <w:szCs w:val="20"/>
              </w:rPr>
              <w:t>Liczba zrealizowanych operacji polegających na utworzeniu nowego przedsiębiorstwa</w:t>
            </w:r>
          </w:p>
        </w:tc>
        <w:tc>
          <w:tcPr>
            <w:tcW w:w="1843" w:type="dxa"/>
            <w:vMerge w:val="restart"/>
          </w:tcPr>
          <w:p w:rsidR="00FE0DC9" w:rsidRPr="006A5FEA" w:rsidRDefault="00FE0DC9" w:rsidP="00FF39B2">
            <w:pPr>
              <w:rPr>
                <w:rFonts w:ascii="Times New Roman" w:hAnsi="Times New Roman"/>
                <w:sz w:val="20"/>
                <w:szCs w:val="20"/>
                <w:lang w:eastAsia="pl-PL"/>
              </w:rPr>
            </w:pPr>
            <w:r w:rsidRPr="006A5FEA">
              <w:rPr>
                <w:rFonts w:ascii="Times New Roman" w:hAnsi="Times New Roman"/>
                <w:sz w:val="20"/>
                <w:szCs w:val="20"/>
              </w:rPr>
              <w:t>Cel szczegółowy 1.1: Rozwój przedsiębiorczości na obszarze LSR do 2023 r.</w:t>
            </w:r>
          </w:p>
        </w:tc>
        <w:tc>
          <w:tcPr>
            <w:tcW w:w="2410" w:type="dxa"/>
            <w:vMerge w:val="restart"/>
          </w:tcPr>
          <w:p w:rsidR="00FE0DC9" w:rsidRPr="006A5FEA" w:rsidRDefault="00FE0DC9" w:rsidP="00FF39B2">
            <w:pPr>
              <w:rPr>
                <w:rFonts w:ascii="Times New Roman" w:hAnsi="Times New Roman"/>
                <w:sz w:val="20"/>
                <w:szCs w:val="20"/>
              </w:rPr>
            </w:pPr>
            <w:r w:rsidRPr="006A5FEA">
              <w:rPr>
                <w:rFonts w:ascii="Times New Roman" w:hAnsi="Times New Roman"/>
                <w:sz w:val="20"/>
                <w:szCs w:val="20"/>
              </w:rPr>
              <w:t xml:space="preserve">Liczba utworzonych miejsc pracy </w:t>
            </w:r>
          </w:p>
        </w:tc>
        <w:tc>
          <w:tcPr>
            <w:tcW w:w="1417" w:type="dxa"/>
            <w:vMerge w:val="restart"/>
          </w:tcPr>
          <w:p w:rsidR="00FE0DC9" w:rsidRPr="006A5FEA" w:rsidRDefault="00FE0DC9" w:rsidP="00FF39B2">
            <w:pPr>
              <w:spacing w:before="60"/>
              <w:jc w:val="both"/>
              <w:rPr>
                <w:rFonts w:ascii="Times New Roman" w:hAnsi="Times New Roman"/>
                <w:sz w:val="20"/>
                <w:szCs w:val="20"/>
              </w:rPr>
            </w:pPr>
            <w:r w:rsidRPr="006A5FEA">
              <w:rPr>
                <w:rFonts w:ascii="Times New Roman" w:hAnsi="Times New Roman"/>
                <w:sz w:val="20"/>
                <w:szCs w:val="20"/>
              </w:rPr>
              <w:t>Cel ogólny 1: Wsparcie rozwoju gospodarczego i konkurencyjności obszaru LSR do 2023 r.</w:t>
            </w:r>
          </w:p>
          <w:p w:rsidR="00FE0DC9" w:rsidRPr="006A5FEA" w:rsidRDefault="00FE0DC9" w:rsidP="00FF39B2">
            <w:pPr>
              <w:rPr>
                <w:rFonts w:ascii="Times New Roman" w:hAnsi="Times New Roman"/>
                <w:sz w:val="20"/>
                <w:szCs w:val="20"/>
                <w:lang w:eastAsia="pl-PL"/>
              </w:rPr>
            </w:pPr>
          </w:p>
        </w:tc>
        <w:tc>
          <w:tcPr>
            <w:tcW w:w="1560" w:type="dxa"/>
            <w:vMerge w:val="restart"/>
          </w:tcPr>
          <w:p w:rsidR="00FE0DC9" w:rsidRPr="006A5FEA" w:rsidRDefault="00FE0DC9" w:rsidP="00FF39B2">
            <w:pPr>
              <w:rPr>
                <w:rFonts w:ascii="Times New Roman" w:hAnsi="Times New Roman"/>
                <w:sz w:val="20"/>
                <w:szCs w:val="20"/>
              </w:rPr>
            </w:pPr>
            <w:r w:rsidRPr="006A5FEA">
              <w:rPr>
                <w:rFonts w:ascii="Times New Roman" w:hAnsi="Times New Roman"/>
                <w:sz w:val="20"/>
                <w:szCs w:val="20"/>
              </w:rPr>
              <w:t>Liczba podmiotów gospodarczych wpisanych do rejestru REGON na 1000 ludności</w:t>
            </w:r>
          </w:p>
        </w:tc>
        <w:tc>
          <w:tcPr>
            <w:tcW w:w="2239" w:type="dxa"/>
            <w:vMerge w:val="restart"/>
          </w:tcPr>
          <w:p w:rsidR="00FE0DC9" w:rsidRPr="006A5FEA" w:rsidRDefault="00FE0DC9" w:rsidP="00FF39B2">
            <w:pPr>
              <w:rPr>
                <w:rFonts w:ascii="Times New Roman" w:hAnsi="Times New Roman"/>
                <w:sz w:val="20"/>
                <w:szCs w:val="20"/>
                <w:lang w:eastAsia="pl-PL"/>
              </w:rPr>
            </w:pPr>
            <w:r w:rsidRPr="006A5FEA">
              <w:rPr>
                <w:rFonts w:ascii="Times New Roman" w:hAnsi="Times New Roman"/>
                <w:sz w:val="20"/>
                <w:szCs w:val="20"/>
                <w:lang w:eastAsia="pl-PL"/>
              </w:rPr>
              <w:t>-- Niestabilna</w:t>
            </w:r>
          </w:p>
          <w:p w:rsidR="00FE0DC9" w:rsidRPr="006A5FEA" w:rsidRDefault="00FE0DC9" w:rsidP="00FF39B2">
            <w:pPr>
              <w:rPr>
                <w:rFonts w:ascii="Times New Roman" w:hAnsi="Times New Roman"/>
                <w:sz w:val="20"/>
                <w:szCs w:val="20"/>
                <w:lang w:eastAsia="pl-PL"/>
              </w:rPr>
            </w:pPr>
            <w:r w:rsidRPr="006A5FEA">
              <w:rPr>
                <w:rFonts w:ascii="Times New Roman" w:hAnsi="Times New Roman"/>
                <w:sz w:val="20"/>
                <w:szCs w:val="20"/>
                <w:lang w:eastAsia="pl-PL"/>
              </w:rPr>
              <w:t>polityka państwa</w:t>
            </w:r>
          </w:p>
          <w:p w:rsidR="00FE0DC9" w:rsidRPr="006A5FEA" w:rsidRDefault="00FE0DC9" w:rsidP="00FF39B2">
            <w:pPr>
              <w:rPr>
                <w:rFonts w:ascii="Times New Roman" w:hAnsi="Times New Roman"/>
                <w:sz w:val="20"/>
                <w:szCs w:val="20"/>
                <w:lang w:eastAsia="pl-PL"/>
              </w:rPr>
            </w:pPr>
            <w:r w:rsidRPr="006A5FEA">
              <w:rPr>
                <w:rFonts w:ascii="Times New Roman" w:hAnsi="Times New Roman"/>
                <w:sz w:val="20"/>
                <w:szCs w:val="20"/>
                <w:lang w:eastAsia="pl-PL"/>
              </w:rPr>
              <w:t>- Długie i kosztowne</w:t>
            </w:r>
          </w:p>
          <w:p w:rsidR="00FE0DC9" w:rsidRPr="006A5FEA" w:rsidRDefault="00FE0DC9" w:rsidP="00FF39B2">
            <w:pPr>
              <w:rPr>
                <w:rFonts w:ascii="Times New Roman" w:hAnsi="Times New Roman"/>
                <w:sz w:val="20"/>
                <w:szCs w:val="20"/>
                <w:lang w:eastAsia="pl-PL"/>
              </w:rPr>
            </w:pPr>
            <w:r w:rsidRPr="006A5FEA">
              <w:rPr>
                <w:rFonts w:ascii="Times New Roman" w:hAnsi="Times New Roman"/>
                <w:sz w:val="20"/>
                <w:szCs w:val="20"/>
                <w:lang w:eastAsia="pl-PL"/>
              </w:rPr>
              <w:t>Procedury aktualizacji</w:t>
            </w:r>
          </w:p>
          <w:p w:rsidR="00FE0DC9" w:rsidRPr="006A5FEA" w:rsidRDefault="00FE0DC9" w:rsidP="00FF39B2">
            <w:pPr>
              <w:rPr>
                <w:rFonts w:ascii="Times New Roman" w:hAnsi="Times New Roman"/>
                <w:sz w:val="20"/>
                <w:szCs w:val="20"/>
                <w:lang w:eastAsia="pl-PL"/>
              </w:rPr>
            </w:pPr>
            <w:r w:rsidRPr="006A5FEA">
              <w:rPr>
                <w:rFonts w:ascii="Times New Roman" w:hAnsi="Times New Roman"/>
                <w:sz w:val="20"/>
                <w:szCs w:val="20"/>
                <w:lang w:eastAsia="pl-PL"/>
              </w:rPr>
              <w:t>Planów zagospodarowania przestrzennego</w:t>
            </w:r>
          </w:p>
          <w:p w:rsidR="00FE0DC9" w:rsidRPr="006A5FEA" w:rsidRDefault="00FE0DC9" w:rsidP="00FF39B2">
            <w:pPr>
              <w:rPr>
                <w:rFonts w:ascii="Times New Roman" w:hAnsi="Times New Roman"/>
                <w:sz w:val="20"/>
                <w:szCs w:val="20"/>
                <w:lang w:eastAsia="pl-PL"/>
              </w:rPr>
            </w:pPr>
            <w:r w:rsidRPr="006A5FEA">
              <w:rPr>
                <w:rFonts w:ascii="Times New Roman" w:hAnsi="Times New Roman"/>
                <w:sz w:val="20"/>
                <w:szCs w:val="20"/>
                <w:lang w:eastAsia="pl-PL"/>
              </w:rPr>
              <w:t>zagrożeniem dla</w:t>
            </w:r>
          </w:p>
          <w:p w:rsidR="00FE0DC9" w:rsidRPr="006A5FEA" w:rsidRDefault="00FE0DC9" w:rsidP="00FF39B2">
            <w:pPr>
              <w:rPr>
                <w:rFonts w:ascii="Times New Roman" w:hAnsi="Times New Roman"/>
                <w:sz w:val="20"/>
                <w:szCs w:val="20"/>
                <w:lang w:eastAsia="pl-PL"/>
              </w:rPr>
            </w:pPr>
            <w:r w:rsidRPr="006A5FEA">
              <w:rPr>
                <w:rFonts w:ascii="Times New Roman" w:hAnsi="Times New Roman"/>
                <w:sz w:val="20"/>
                <w:szCs w:val="20"/>
                <w:lang w:eastAsia="pl-PL"/>
              </w:rPr>
              <w:t>inwestycji i rozwoju</w:t>
            </w:r>
          </w:p>
          <w:p w:rsidR="00FE0DC9" w:rsidRPr="006A5FEA" w:rsidRDefault="00FE0DC9" w:rsidP="00FF39B2">
            <w:pPr>
              <w:rPr>
                <w:rFonts w:ascii="Times New Roman" w:hAnsi="Times New Roman"/>
                <w:sz w:val="20"/>
                <w:szCs w:val="20"/>
                <w:lang w:eastAsia="pl-PL"/>
              </w:rPr>
            </w:pPr>
            <w:r w:rsidRPr="006A5FEA">
              <w:rPr>
                <w:rFonts w:ascii="Times New Roman" w:hAnsi="Times New Roman"/>
                <w:sz w:val="20"/>
                <w:szCs w:val="20"/>
                <w:lang w:eastAsia="pl-PL"/>
              </w:rPr>
              <w:t>przedsiębiorczości</w:t>
            </w:r>
          </w:p>
          <w:p w:rsidR="00FE0DC9" w:rsidRPr="006A5FEA" w:rsidRDefault="00FE0DC9" w:rsidP="00FF39B2">
            <w:pPr>
              <w:rPr>
                <w:rFonts w:ascii="Times New Roman" w:hAnsi="Times New Roman"/>
                <w:sz w:val="20"/>
                <w:szCs w:val="20"/>
                <w:lang w:eastAsia="pl-PL"/>
              </w:rPr>
            </w:pPr>
            <w:r w:rsidRPr="006A5FEA">
              <w:rPr>
                <w:rFonts w:ascii="Times New Roman" w:hAnsi="Times New Roman"/>
                <w:sz w:val="20"/>
                <w:szCs w:val="20"/>
                <w:lang w:eastAsia="pl-PL"/>
              </w:rPr>
              <w:t>- Niedostateczne.</w:t>
            </w:r>
          </w:p>
          <w:p w:rsidR="00FE0DC9" w:rsidRPr="006A5FEA" w:rsidRDefault="00FE0DC9" w:rsidP="00FF39B2">
            <w:pPr>
              <w:rPr>
                <w:rFonts w:ascii="Times New Roman" w:hAnsi="Times New Roman"/>
                <w:sz w:val="20"/>
                <w:szCs w:val="20"/>
                <w:lang w:eastAsia="pl-PL"/>
              </w:rPr>
            </w:pPr>
            <w:r w:rsidRPr="006A5FEA">
              <w:rPr>
                <w:rFonts w:ascii="Times New Roman" w:hAnsi="Times New Roman"/>
                <w:sz w:val="20"/>
                <w:szCs w:val="20"/>
                <w:lang w:eastAsia="pl-PL"/>
              </w:rPr>
              <w:t>dostosowanie</w:t>
            </w:r>
          </w:p>
          <w:p w:rsidR="00FE0DC9" w:rsidRPr="006A5FEA" w:rsidRDefault="00FE0DC9" w:rsidP="00FF39B2">
            <w:pPr>
              <w:rPr>
                <w:rFonts w:ascii="Times New Roman" w:hAnsi="Times New Roman"/>
                <w:sz w:val="20"/>
                <w:szCs w:val="20"/>
                <w:lang w:eastAsia="pl-PL"/>
              </w:rPr>
            </w:pPr>
            <w:r w:rsidRPr="006A5FEA">
              <w:rPr>
                <w:rFonts w:ascii="Times New Roman" w:hAnsi="Times New Roman"/>
                <w:sz w:val="20"/>
                <w:szCs w:val="20"/>
                <w:lang w:eastAsia="pl-PL"/>
              </w:rPr>
              <w:t>prawodawstwa</w:t>
            </w:r>
          </w:p>
          <w:p w:rsidR="00FE0DC9" w:rsidRPr="006A5FEA" w:rsidRDefault="00FE0DC9" w:rsidP="00FF39B2">
            <w:pPr>
              <w:rPr>
                <w:rFonts w:ascii="Times New Roman" w:hAnsi="Times New Roman"/>
                <w:sz w:val="20"/>
                <w:szCs w:val="20"/>
                <w:lang w:eastAsia="pl-PL"/>
              </w:rPr>
            </w:pPr>
            <w:r w:rsidRPr="006A5FEA">
              <w:rPr>
                <w:rFonts w:ascii="Times New Roman" w:hAnsi="Times New Roman"/>
                <w:sz w:val="20"/>
                <w:szCs w:val="20"/>
                <w:lang w:eastAsia="pl-PL"/>
              </w:rPr>
              <w:t>krajowego do</w:t>
            </w:r>
          </w:p>
          <w:p w:rsidR="00FE0DC9" w:rsidRPr="006A5FEA" w:rsidRDefault="00FE0DC9" w:rsidP="00FF39B2">
            <w:pPr>
              <w:rPr>
                <w:rFonts w:ascii="Times New Roman" w:hAnsi="Times New Roman"/>
                <w:sz w:val="20"/>
                <w:szCs w:val="20"/>
                <w:lang w:eastAsia="pl-PL"/>
              </w:rPr>
            </w:pPr>
            <w:r w:rsidRPr="006A5FEA">
              <w:rPr>
                <w:rFonts w:ascii="Times New Roman" w:hAnsi="Times New Roman"/>
                <w:sz w:val="20"/>
                <w:szCs w:val="20"/>
                <w:lang w:eastAsia="pl-PL"/>
              </w:rPr>
              <w:t>legalnej sprzedaży</w:t>
            </w:r>
          </w:p>
          <w:p w:rsidR="00FE0DC9" w:rsidRPr="006A5FEA" w:rsidRDefault="00FE0DC9" w:rsidP="00FF39B2">
            <w:pPr>
              <w:rPr>
                <w:rFonts w:ascii="Times New Roman" w:hAnsi="Times New Roman"/>
                <w:sz w:val="20"/>
                <w:szCs w:val="20"/>
                <w:lang w:eastAsia="pl-PL"/>
              </w:rPr>
            </w:pPr>
            <w:r w:rsidRPr="006A5FEA">
              <w:rPr>
                <w:rFonts w:ascii="Times New Roman" w:hAnsi="Times New Roman"/>
                <w:sz w:val="20"/>
                <w:szCs w:val="20"/>
                <w:lang w:eastAsia="pl-PL"/>
              </w:rPr>
              <w:t>produktów lokalnych.</w:t>
            </w:r>
          </w:p>
          <w:p w:rsidR="00FE0DC9" w:rsidRPr="006A5FEA" w:rsidRDefault="00FE0DC9" w:rsidP="00FF39B2">
            <w:pPr>
              <w:rPr>
                <w:rFonts w:ascii="Times New Roman" w:hAnsi="Times New Roman"/>
                <w:sz w:val="20"/>
                <w:szCs w:val="20"/>
                <w:lang w:eastAsia="pl-PL"/>
              </w:rPr>
            </w:pPr>
            <w:r w:rsidRPr="006A5FEA">
              <w:rPr>
                <w:rFonts w:ascii="Times New Roman" w:hAnsi="Times New Roman"/>
                <w:sz w:val="20"/>
                <w:szCs w:val="20"/>
                <w:lang w:eastAsia="pl-PL"/>
              </w:rPr>
              <w:t>- Skomplikowane</w:t>
            </w:r>
          </w:p>
          <w:p w:rsidR="00FE0DC9" w:rsidRPr="006A5FEA" w:rsidRDefault="00FE0DC9" w:rsidP="00FF39B2">
            <w:pPr>
              <w:rPr>
                <w:rFonts w:ascii="Times New Roman" w:hAnsi="Times New Roman"/>
                <w:sz w:val="20"/>
                <w:szCs w:val="20"/>
                <w:lang w:eastAsia="pl-PL"/>
              </w:rPr>
            </w:pPr>
            <w:r w:rsidRPr="006A5FEA">
              <w:rPr>
                <w:rFonts w:ascii="Times New Roman" w:hAnsi="Times New Roman"/>
                <w:sz w:val="20"/>
                <w:szCs w:val="20"/>
                <w:lang w:eastAsia="pl-PL"/>
              </w:rPr>
              <w:t>przepisy dla osób</w:t>
            </w:r>
          </w:p>
          <w:p w:rsidR="00FE0DC9" w:rsidRPr="006A5FEA" w:rsidRDefault="00FE0DC9" w:rsidP="00FF39B2">
            <w:pPr>
              <w:rPr>
                <w:rFonts w:ascii="Times New Roman" w:hAnsi="Times New Roman"/>
                <w:sz w:val="20"/>
                <w:szCs w:val="20"/>
                <w:lang w:eastAsia="pl-PL"/>
              </w:rPr>
            </w:pPr>
            <w:r w:rsidRPr="006A5FEA">
              <w:rPr>
                <w:rFonts w:ascii="Times New Roman" w:hAnsi="Times New Roman"/>
                <w:sz w:val="20"/>
                <w:szCs w:val="20"/>
                <w:lang w:eastAsia="pl-PL"/>
              </w:rPr>
              <w:t xml:space="preserve">rozpoczynających działalność gospodarczą. </w:t>
            </w:r>
          </w:p>
          <w:p w:rsidR="00FE0DC9" w:rsidRPr="006A5FEA" w:rsidRDefault="00FE0DC9" w:rsidP="00FF39B2">
            <w:pPr>
              <w:rPr>
                <w:rFonts w:ascii="Times New Roman" w:hAnsi="Times New Roman"/>
                <w:sz w:val="20"/>
                <w:szCs w:val="20"/>
                <w:lang w:eastAsia="pl-PL"/>
              </w:rPr>
            </w:pPr>
            <w:r w:rsidRPr="006A5FEA">
              <w:rPr>
                <w:rFonts w:ascii="Times New Roman" w:hAnsi="Times New Roman"/>
                <w:sz w:val="20"/>
                <w:szCs w:val="20"/>
                <w:lang w:eastAsia="pl-PL"/>
              </w:rPr>
              <w:t>Preferencje w</w:t>
            </w:r>
          </w:p>
          <w:p w:rsidR="00FE0DC9" w:rsidRPr="006A5FEA" w:rsidRDefault="00FE0DC9" w:rsidP="00FF39B2">
            <w:pPr>
              <w:rPr>
                <w:rFonts w:ascii="Times New Roman" w:hAnsi="Times New Roman"/>
                <w:sz w:val="20"/>
                <w:szCs w:val="20"/>
                <w:lang w:eastAsia="pl-PL"/>
              </w:rPr>
            </w:pPr>
            <w:r w:rsidRPr="006A5FEA">
              <w:rPr>
                <w:rFonts w:ascii="Times New Roman" w:hAnsi="Times New Roman"/>
                <w:sz w:val="20"/>
                <w:szCs w:val="20"/>
                <w:lang w:eastAsia="pl-PL"/>
              </w:rPr>
              <w:t>finansowaniu</w:t>
            </w:r>
          </w:p>
          <w:p w:rsidR="00FE0DC9" w:rsidRPr="006A5FEA" w:rsidRDefault="00FE0DC9" w:rsidP="00FF39B2">
            <w:pPr>
              <w:rPr>
                <w:rFonts w:ascii="Times New Roman" w:hAnsi="Times New Roman"/>
                <w:sz w:val="20"/>
                <w:szCs w:val="20"/>
                <w:lang w:eastAsia="pl-PL"/>
              </w:rPr>
            </w:pPr>
            <w:r w:rsidRPr="006A5FEA">
              <w:rPr>
                <w:rFonts w:ascii="Times New Roman" w:hAnsi="Times New Roman"/>
                <w:sz w:val="20"/>
                <w:szCs w:val="20"/>
                <w:lang w:eastAsia="pl-PL"/>
              </w:rPr>
              <w:t xml:space="preserve">innowacji i </w:t>
            </w:r>
            <w:proofErr w:type="spellStart"/>
            <w:r w:rsidRPr="006A5FEA">
              <w:rPr>
                <w:rFonts w:ascii="Times New Roman" w:hAnsi="Times New Roman"/>
                <w:sz w:val="20"/>
                <w:szCs w:val="20"/>
                <w:lang w:eastAsia="pl-PL"/>
              </w:rPr>
              <w:t>B+R</w:t>
            </w:r>
            <w:proofErr w:type="spellEnd"/>
            <w:r w:rsidRPr="006A5FEA">
              <w:rPr>
                <w:rFonts w:ascii="Times New Roman" w:hAnsi="Times New Roman"/>
                <w:sz w:val="20"/>
                <w:szCs w:val="20"/>
                <w:lang w:eastAsia="pl-PL"/>
              </w:rPr>
              <w:t>,</w:t>
            </w:r>
          </w:p>
          <w:p w:rsidR="00FE0DC9" w:rsidRPr="006A5FEA" w:rsidRDefault="00FE0DC9" w:rsidP="00FF39B2">
            <w:pPr>
              <w:rPr>
                <w:rFonts w:ascii="Times New Roman" w:hAnsi="Times New Roman"/>
                <w:sz w:val="20"/>
                <w:szCs w:val="20"/>
                <w:lang w:eastAsia="pl-PL"/>
              </w:rPr>
            </w:pPr>
            <w:r w:rsidRPr="006A5FEA">
              <w:rPr>
                <w:rFonts w:ascii="Times New Roman" w:hAnsi="Times New Roman"/>
                <w:sz w:val="20"/>
                <w:szCs w:val="20"/>
                <w:lang w:eastAsia="pl-PL"/>
              </w:rPr>
              <w:lastRenderedPageBreak/>
              <w:t>zastępowanie</w:t>
            </w:r>
          </w:p>
          <w:p w:rsidR="00FE0DC9" w:rsidRPr="006A5FEA" w:rsidRDefault="00FE0DC9" w:rsidP="00FF39B2">
            <w:pPr>
              <w:rPr>
                <w:rFonts w:ascii="Times New Roman" w:hAnsi="Times New Roman"/>
                <w:sz w:val="20"/>
                <w:szCs w:val="20"/>
                <w:lang w:eastAsia="pl-PL"/>
              </w:rPr>
            </w:pPr>
            <w:r w:rsidRPr="006A5FEA">
              <w:rPr>
                <w:rFonts w:ascii="Times New Roman" w:hAnsi="Times New Roman"/>
                <w:sz w:val="20"/>
                <w:szCs w:val="20"/>
                <w:lang w:eastAsia="pl-PL"/>
              </w:rPr>
              <w:t>dotacji instrumentami</w:t>
            </w:r>
          </w:p>
          <w:p w:rsidR="00FE0DC9" w:rsidRPr="006A5FEA" w:rsidRDefault="00FE0DC9" w:rsidP="00FF39B2">
            <w:pPr>
              <w:rPr>
                <w:rFonts w:ascii="Times New Roman" w:hAnsi="Times New Roman"/>
                <w:sz w:val="20"/>
                <w:szCs w:val="20"/>
                <w:lang w:eastAsia="pl-PL"/>
              </w:rPr>
            </w:pPr>
            <w:r w:rsidRPr="006A5FEA">
              <w:rPr>
                <w:rFonts w:ascii="Times New Roman" w:hAnsi="Times New Roman"/>
                <w:sz w:val="20"/>
                <w:szCs w:val="20"/>
                <w:lang w:eastAsia="pl-PL"/>
              </w:rPr>
              <w:t>zwrotnymi.</w:t>
            </w:r>
          </w:p>
        </w:tc>
      </w:tr>
      <w:tr w:rsidR="00FE0DC9" w:rsidRPr="006A5FEA" w:rsidTr="00FF39B2">
        <w:trPr>
          <w:trHeight w:val="465"/>
        </w:trPr>
        <w:tc>
          <w:tcPr>
            <w:tcW w:w="2263" w:type="dxa"/>
            <w:vMerge/>
          </w:tcPr>
          <w:p w:rsidR="00FE0DC9" w:rsidRPr="006A5FEA" w:rsidRDefault="00FE0DC9" w:rsidP="00FF39B2">
            <w:pPr>
              <w:rPr>
                <w:rFonts w:ascii="Times New Roman" w:hAnsi="Times New Roman"/>
                <w:kern w:val="1"/>
                <w:sz w:val="20"/>
                <w:szCs w:val="20"/>
                <w:lang w:eastAsia="hi-IN" w:bidi="hi-IN"/>
              </w:rPr>
            </w:pPr>
          </w:p>
        </w:tc>
        <w:tc>
          <w:tcPr>
            <w:tcW w:w="1560" w:type="dxa"/>
            <w:vMerge/>
          </w:tcPr>
          <w:p w:rsidR="00FE0DC9" w:rsidRPr="006A5FEA" w:rsidRDefault="00FE0DC9" w:rsidP="00FF39B2">
            <w:pPr>
              <w:rPr>
                <w:rFonts w:ascii="Times New Roman" w:hAnsi="Times New Roman"/>
                <w:sz w:val="20"/>
                <w:szCs w:val="20"/>
              </w:rPr>
            </w:pPr>
          </w:p>
        </w:tc>
        <w:tc>
          <w:tcPr>
            <w:tcW w:w="2409" w:type="dxa"/>
            <w:tcBorders>
              <w:bottom w:val="single" w:sz="4" w:space="0" w:color="auto"/>
            </w:tcBorders>
          </w:tcPr>
          <w:p w:rsidR="00FE0DC9" w:rsidRPr="006A5FEA" w:rsidRDefault="00FE0DC9" w:rsidP="00FF39B2">
            <w:pPr>
              <w:rPr>
                <w:rFonts w:ascii="Times New Roman" w:hAnsi="Times New Roman"/>
                <w:sz w:val="20"/>
                <w:szCs w:val="20"/>
              </w:rPr>
            </w:pPr>
            <w:r w:rsidRPr="006A5FEA">
              <w:rPr>
                <w:rFonts w:ascii="Times New Roman" w:hAnsi="Times New Roman"/>
                <w:sz w:val="20"/>
                <w:szCs w:val="20"/>
              </w:rPr>
              <w:t>Liczba zrealizowanych operacji ukierunkowanych na innowacje</w:t>
            </w:r>
          </w:p>
        </w:tc>
        <w:tc>
          <w:tcPr>
            <w:tcW w:w="1843" w:type="dxa"/>
            <w:vMerge/>
          </w:tcPr>
          <w:p w:rsidR="00FE0DC9" w:rsidRPr="006A5FEA" w:rsidRDefault="00FE0DC9" w:rsidP="00FF39B2">
            <w:pPr>
              <w:rPr>
                <w:rFonts w:ascii="Times New Roman" w:hAnsi="Times New Roman"/>
                <w:sz w:val="20"/>
                <w:szCs w:val="20"/>
              </w:rPr>
            </w:pPr>
          </w:p>
        </w:tc>
        <w:tc>
          <w:tcPr>
            <w:tcW w:w="2410" w:type="dxa"/>
            <w:vMerge/>
          </w:tcPr>
          <w:p w:rsidR="00FE0DC9" w:rsidRPr="006A5FEA" w:rsidRDefault="00FE0DC9" w:rsidP="00FF39B2">
            <w:pPr>
              <w:rPr>
                <w:rFonts w:ascii="Times New Roman" w:hAnsi="Times New Roman"/>
                <w:sz w:val="20"/>
                <w:szCs w:val="20"/>
              </w:rPr>
            </w:pPr>
          </w:p>
        </w:tc>
        <w:tc>
          <w:tcPr>
            <w:tcW w:w="1417" w:type="dxa"/>
            <w:vMerge/>
          </w:tcPr>
          <w:p w:rsidR="00FE0DC9" w:rsidRPr="006A5FEA" w:rsidRDefault="00FE0DC9" w:rsidP="00FF39B2">
            <w:pPr>
              <w:spacing w:before="60"/>
              <w:jc w:val="both"/>
              <w:rPr>
                <w:rFonts w:ascii="Times New Roman" w:hAnsi="Times New Roman"/>
                <w:sz w:val="20"/>
                <w:szCs w:val="20"/>
              </w:rPr>
            </w:pPr>
          </w:p>
        </w:tc>
        <w:tc>
          <w:tcPr>
            <w:tcW w:w="1560" w:type="dxa"/>
            <w:vMerge/>
          </w:tcPr>
          <w:p w:rsidR="00FE0DC9" w:rsidRPr="006A5FEA" w:rsidRDefault="00FE0DC9" w:rsidP="00FF39B2">
            <w:pPr>
              <w:rPr>
                <w:rFonts w:ascii="Times New Roman" w:hAnsi="Times New Roman"/>
                <w:sz w:val="20"/>
                <w:szCs w:val="20"/>
              </w:rPr>
            </w:pPr>
          </w:p>
        </w:tc>
        <w:tc>
          <w:tcPr>
            <w:tcW w:w="2239" w:type="dxa"/>
            <w:vMerge/>
          </w:tcPr>
          <w:p w:rsidR="00FE0DC9" w:rsidRPr="006A5FEA" w:rsidRDefault="00FE0DC9" w:rsidP="00FF39B2">
            <w:pPr>
              <w:rPr>
                <w:rFonts w:ascii="Times New Roman" w:hAnsi="Times New Roman"/>
                <w:sz w:val="20"/>
                <w:szCs w:val="20"/>
                <w:lang w:eastAsia="pl-PL"/>
              </w:rPr>
            </w:pPr>
          </w:p>
        </w:tc>
      </w:tr>
      <w:tr w:rsidR="00FE0DC9" w:rsidRPr="006A5FEA" w:rsidTr="00FF39B2">
        <w:trPr>
          <w:trHeight w:val="720"/>
        </w:trPr>
        <w:tc>
          <w:tcPr>
            <w:tcW w:w="2263" w:type="dxa"/>
            <w:vMerge/>
          </w:tcPr>
          <w:p w:rsidR="00FE0DC9" w:rsidRPr="006A5FEA" w:rsidRDefault="00FE0DC9" w:rsidP="00FF39B2">
            <w:pPr>
              <w:spacing w:before="60"/>
              <w:rPr>
                <w:rFonts w:ascii="Times New Roman" w:hAnsi="Times New Roman"/>
                <w:sz w:val="20"/>
                <w:szCs w:val="20"/>
              </w:rPr>
            </w:pPr>
          </w:p>
        </w:tc>
        <w:tc>
          <w:tcPr>
            <w:tcW w:w="1560" w:type="dxa"/>
            <w:vMerge w:val="restart"/>
          </w:tcPr>
          <w:p w:rsidR="00FE0DC9" w:rsidRPr="006A5FEA" w:rsidRDefault="00FE0DC9" w:rsidP="00FF39B2">
            <w:pPr>
              <w:spacing w:before="60"/>
              <w:rPr>
                <w:rFonts w:ascii="Times New Roman" w:hAnsi="Times New Roman"/>
                <w:sz w:val="20"/>
                <w:szCs w:val="20"/>
              </w:rPr>
            </w:pPr>
            <w:r w:rsidRPr="006A5FEA">
              <w:rPr>
                <w:rFonts w:ascii="Times New Roman" w:hAnsi="Times New Roman"/>
                <w:sz w:val="20"/>
                <w:szCs w:val="20"/>
              </w:rPr>
              <w:t xml:space="preserve">1.1.2 Rozwój działalności gospodarczej </w:t>
            </w:r>
          </w:p>
        </w:tc>
        <w:tc>
          <w:tcPr>
            <w:tcW w:w="2409" w:type="dxa"/>
          </w:tcPr>
          <w:p w:rsidR="00FE0DC9" w:rsidRPr="006A5FEA" w:rsidRDefault="00FE0DC9" w:rsidP="00FF39B2">
            <w:pPr>
              <w:rPr>
                <w:rFonts w:ascii="Times New Roman" w:hAnsi="Times New Roman"/>
                <w:sz w:val="20"/>
                <w:szCs w:val="20"/>
              </w:rPr>
            </w:pPr>
            <w:r w:rsidRPr="006A5FEA">
              <w:rPr>
                <w:rFonts w:ascii="Times New Roman" w:hAnsi="Times New Roman"/>
                <w:sz w:val="20"/>
                <w:szCs w:val="20"/>
              </w:rPr>
              <w:t>Liczba zrealizowanych operacji polegających na rozwoju istniejącego przedsiębiorstwa</w:t>
            </w:r>
          </w:p>
        </w:tc>
        <w:tc>
          <w:tcPr>
            <w:tcW w:w="1843" w:type="dxa"/>
            <w:vMerge/>
          </w:tcPr>
          <w:p w:rsidR="00FE0DC9" w:rsidRPr="006A5FEA" w:rsidRDefault="00FE0DC9" w:rsidP="00FF39B2">
            <w:pPr>
              <w:spacing w:before="60"/>
              <w:rPr>
                <w:rFonts w:ascii="Times New Roman" w:hAnsi="Times New Roman"/>
                <w:sz w:val="20"/>
                <w:szCs w:val="20"/>
              </w:rPr>
            </w:pPr>
          </w:p>
        </w:tc>
        <w:tc>
          <w:tcPr>
            <w:tcW w:w="2410" w:type="dxa"/>
            <w:vMerge w:val="restart"/>
          </w:tcPr>
          <w:p w:rsidR="00FE0DC9" w:rsidRPr="006A5FEA" w:rsidRDefault="00FE0DC9" w:rsidP="00FF39B2">
            <w:pPr>
              <w:spacing w:before="60"/>
              <w:rPr>
                <w:rFonts w:ascii="Times New Roman" w:hAnsi="Times New Roman"/>
                <w:sz w:val="20"/>
                <w:szCs w:val="20"/>
              </w:rPr>
            </w:pPr>
            <w:r w:rsidRPr="006A5FEA">
              <w:rPr>
                <w:rFonts w:ascii="Times New Roman" w:hAnsi="Times New Roman"/>
                <w:sz w:val="20"/>
                <w:szCs w:val="20"/>
              </w:rPr>
              <w:t>Liczba utrzymanych miejsc pracy</w:t>
            </w:r>
          </w:p>
        </w:tc>
        <w:tc>
          <w:tcPr>
            <w:tcW w:w="1417" w:type="dxa"/>
            <w:vMerge/>
          </w:tcPr>
          <w:p w:rsidR="00FE0DC9" w:rsidRPr="006A5FEA" w:rsidRDefault="00FE0DC9" w:rsidP="00FF39B2">
            <w:pPr>
              <w:spacing w:before="60"/>
              <w:rPr>
                <w:rFonts w:ascii="Times New Roman" w:hAnsi="Times New Roman"/>
                <w:sz w:val="20"/>
                <w:szCs w:val="20"/>
              </w:rPr>
            </w:pPr>
          </w:p>
        </w:tc>
        <w:tc>
          <w:tcPr>
            <w:tcW w:w="1560" w:type="dxa"/>
            <w:vMerge/>
          </w:tcPr>
          <w:p w:rsidR="00FE0DC9" w:rsidRPr="006A5FEA" w:rsidRDefault="00FE0DC9" w:rsidP="00FF39B2">
            <w:pPr>
              <w:spacing w:before="60"/>
              <w:rPr>
                <w:rFonts w:ascii="Times New Roman" w:hAnsi="Times New Roman"/>
                <w:sz w:val="20"/>
                <w:szCs w:val="20"/>
              </w:rPr>
            </w:pPr>
          </w:p>
        </w:tc>
        <w:tc>
          <w:tcPr>
            <w:tcW w:w="2239" w:type="dxa"/>
            <w:vMerge/>
          </w:tcPr>
          <w:p w:rsidR="00FE0DC9" w:rsidRPr="006A5FEA" w:rsidRDefault="00FE0DC9" w:rsidP="00FF39B2">
            <w:pPr>
              <w:spacing w:before="60"/>
              <w:rPr>
                <w:rFonts w:ascii="Times New Roman" w:hAnsi="Times New Roman"/>
                <w:sz w:val="20"/>
                <w:szCs w:val="20"/>
              </w:rPr>
            </w:pPr>
          </w:p>
        </w:tc>
      </w:tr>
      <w:tr w:rsidR="00FE0DC9" w:rsidRPr="006A5FEA" w:rsidTr="00FF39B2">
        <w:trPr>
          <w:trHeight w:val="519"/>
        </w:trPr>
        <w:tc>
          <w:tcPr>
            <w:tcW w:w="2263" w:type="dxa"/>
            <w:vMerge/>
          </w:tcPr>
          <w:p w:rsidR="00FE0DC9" w:rsidRPr="006A5FEA" w:rsidRDefault="00FE0DC9" w:rsidP="00FF39B2">
            <w:pPr>
              <w:spacing w:before="60"/>
              <w:rPr>
                <w:rFonts w:ascii="Times New Roman" w:hAnsi="Times New Roman"/>
                <w:sz w:val="20"/>
                <w:szCs w:val="20"/>
              </w:rPr>
            </w:pPr>
          </w:p>
        </w:tc>
        <w:tc>
          <w:tcPr>
            <w:tcW w:w="1560" w:type="dxa"/>
            <w:vMerge/>
          </w:tcPr>
          <w:p w:rsidR="00FE0DC9" w:rsidRPr="006A5FEA" w:rsidRDefault="00FE0DC9" w:rsidP="00FF39B2">
            <w:pPr>
              <w:spacing w:before="60"/>
              <w:rPr>
                <w:rFonts w:ascii="Times New Roman" w:hAnsi="Times New Roman"/>
                <w:sz w:val="20"/>
                <w:szCs w:val="20"/>
              </w:rPr>
            </w:pPr>
          </w:p>
        </w:tc>
        <w:tc>
          <w:tcPr>
            <w:tcW w:w="2409" w:type="dxa"/>
          </w:tcPr>
          <w:p w:rsidR="00FE0DC9" w:rsidRPr="006A5FEA" w:rsidRDefault="00FE0DC9" w:rsidP="00FF39B2">
            <w:pPr>
              <w:rPr>
                <w:rFonts w:ascii="Times New Roman" w:hAnsi="Times New Roman"/>
                <w:sz w:val="20"/>
                <w:szCs w:val="20"/>
              </w:rPr>
            </w:pPr>
            <w:r w:rsidRPr="006A5FEA">
              <w:rPr>
                <w:rFonts w:ascii="Times New Roman" w:hAnsi="Times New Roman"/>
                <w:sz w:val="20"/>
                <w:szCs w:val="20"/>
              </w:rPr>
              <w:t>Liczba zrealizowanych operacji ukierunkowanych na innowacje</w:t>
            </w:r>
          </w:p>
        </w:tc>
        <w:tc>
          <w:tcPr>
            <w:tcW w:w="1843" w:type="dxa"/>
            <w:vMerge/>
          </w:tcPr>
          <w:p w:rsidR="00FE0DC9" w:rsidRPr="006A5FEA" w:rsidRDefault="00FE0DC9" w:rsidP="00FF39B2">
            <w:pPr>
              <w:spacing w:before="60"/>
              <w:rPr>
                <w:rFonts w:ascii="Times New Roman" w:hAnsi="Times New Roman"/>
                <w:sz w:val="20"/>
                <w:szCs w:val="20"/>
              </w:rPr>
            </w:pPr>
          </w:p>
        </w:tc>
        <w:tc>
          <w:tcPr>
            <w:tcW w:w="2410" w:type="dxa"/>
            <w:vMerge/>
          </w:tcPr>
          <w:p w:rsidR="00FE0DC9" w:rsidRPr="006A5FEA" w:rsidRDefault="00FE0DC9" w:rsidP="00FF39B2">
            <w:pPr>
              <w:spacing w:before="60"/>
              <w:rPr>
                <w:rFonts w:ascii="Times New Roman" w:hAnsi="Times New Roman"/>
                <w:sz w:val="20"/>
                <w:szCs w:val="20"/>
              </w:rPr>
            </w:pPr>
          </w:p>
        </w:tc>
        <w:tc>
          <w:tcPr>
            <w:tcW w:w="1417" w:type="dxa"/>
            <w:vMerge/>
          </w:tcPr>
          <w:p w:rsidR="00FE0DC9" w:rsidRPr="006A5FEA" w:rsidRDefault="00FE0DC9" w:rsidP="00FF39B2">
            <w:pPr>
              <w:spacing w:before="60"/>
              <w:rPr>
                <w:rFonts w:ascii="Times New Roman" w:hAnsi="Times New Roman"/>
                <w:sz w:val="20"/>
                <w:szCs w:val="20"/>
              </w:rPr>
            </w:pPr>
          </w:p>
        </w:tc>
        <w:tc>
          <w:tcPr>
            <w:tcW w:w="1560" w:type="dxa"/>
            <w:vMerge/>
          </w:tcPr>
          <w:p w:rsidR="00FE0DC9" w:rsidRPr="006A5FEA" w:rsidRDefault="00FE0DC9" w:rsidP="00FF39B2">
            <w:pPr>
              <w:spacing w:before="60"/>
              <w:rPr>
                <w:rFonts w:ascii="Times New Roman" w:hAnsi="Times New Roman"/>
                <w:sz w:val="20"/>
                <w:szCs w:val="20"/>
              </w:rPr>
            </w:pPr>
          </w:p>
        </w:tc>
        <w:tc>
          <w:tcPr>
            <w:tcW w:w="2239" w:type="dxa"/>
            <w:vMerge/>
          </w:tcPr>
          <w:p w:rsidR="00FE0DC9" w:rsidRPr="006A5FEA" w:rsidRDefault="00FE0DC9" w:rsidP="00FF39B2">
            <w:pPr>
              <w:spacing w:before="60"/>
              <w:rPr>
                <w:rFonts w:ascii="Times New Roman" w:hAnsi="Times New Roman"/>
                <w:sz w:val="20"/>
                <w:szCs w:val="20"/>
              </w:rPr>
            </w:pPr>
          </w:p>
        </w:tc>
      </w:tr>
      <w:tr w:rsidR="00FE0DC9" w:rsidRPr="006A5FEA" w:rsidTr="00FF39B2">
        <w:trPr>
          <w:trHeight w:val="993"/>
        </w:trPr>
        <w:tc>
          <w:tcPr>
            <w:tcW w:w="2263" w:type="dxa"/>
            <w:vMerge w:val="restart"/>
          </w:tcPr>
          <w:p w:rsidR="00FE0DC9" w:rsidRPr="006A5FEA" w:rsidRDefault="00FE0DC9" w:rsidP="00FF39B2">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lastRenderedPageBreak/>
              <w:t xml:space="preserve"> - niska ocena poziomu aktywizacji mieszkańców,</w:t>
            </w:r>
          </w:p>
          <w:p w:rsidR="00FE0DC9" w:rsidRPr="006A5FEA" w:rsidRDefault="00FE0DC9" w:rsidP="00FF39B2">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 niewielkie środki na realizację inicjatyw przez lokalne NGO,</w:t>
            </w:r>
          </w:p>
          <w:p w:rsidR="00FE0DC9" w:rsidRPr="006A5FEA" w:rsidRDefault="00FE0DC9" w:rsidP="00FF39B2">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 konieczność podniesienia kwalifikacji mieszkańców,</w:t>
            </w:r>
          </w:p>
          <w:p w:rsidR="00FE0DC9" w:rsidRPr="006A5FEA" w:rsidRDefault="00FE0DC9" w:rsidP="00FF39B2">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 trudności w prawidłowym przygotowaniu i realizacji projektów finansowanych ze środków UE,</w:t>
            </w:r>
          </w:p>
        </w:tc>
        <w:tc>
          <w:tcPr>
            <w:tcW w:w="1560" w:type="dxa"/>
            <w:vMerge w:val="restart"/>
            <w:tcBorders>
              <w:bottom w:val="single" w:sz="4" w:space="0" w:color="auto"/>
            </w:tcBorders>
          </w:tcPr>
          <w:p w:rsidR="00FE0DC9" w:rsidRPr="006A5FEA" w:rsidRDefault="00FE0DC9" w:rsidP="00FF39B2">
            <w:pPr>
              <w:spacing w:before="60"/>
              <w:rPr>
                <w:rFonts w:ascii="Times New Roman" w:hAnsi="Times New Roman"/>
                <w:sz w:val="20"/>
                <w:szCs w:val="20"/>
              </w:rPr>
            </w:pPr>
            <w:r w:rsidRPr="006A5FEA">
              <w:rPr>
                <w:rFonts w:ascii="Times New Roman" w:hAnsi="Times New Roman"/>
                <w:sz w:val="20"/>
                <w:szCs w:val="20"/>
              </w:rPr>
              <w:t>2.1.1 Działania aktywizujące i integrujące mieszkańców</w:t>
            </w:r>
          </w:p>
        </w:tc>
        <w:tc>
          <w:tcPr>
            <w:tcW w:w="2409" w:type="dxa"/>
            <w:tcBorders>
              <w:bottom w:val="single" w:sz="4" w:space="0" w:color="auto"/>
            </w:tcBorders>
          </w:tcPr>
          <w:p w:rsidR="00FE0DC9" w:rsidRPr="006A5FEA" w:rsidRDefault="00FE0DC9" w:rsidP="00FF39B2">
            <w:pPr>
              <w:spacing w:before="60"/>
              <w:rPr>
                <w:rFonts w:ascii="Times New Roman" w:hAnsi="Times New Roman"/>
                <w:sz w:val="20"/>
                <w:szCs w:val="20"/>
                <w:lang w:eastAsia="pl-PL"/>
              </w:rPr>
            </w:pPr>
            <w:r w:rsidRPr="006A5FEA">
              <w:rPr>
                <w:rFonts w:ascii="Times New Roman" w:hAnsi="Times New Roman"/>
                <w:sz w:val="20"/>
                <w:szCs w:val="20"/>
              </w:rPr>
              <w:t>Liczba wspartych operacji dotyczących inicjatyw w zakresie aktywizacji i integracji mieszkańców</w:t>
            </w:r>
          </w:p>
        </w:tc>
        <w:tc>
          <w:tcPr>
            <w:tcW w:w="1843" w:type="dxa"/>
            <w:vMerge w:val="restart"/>
          </w:tcPr>
          <w:p w:rsidR="00FE0DC9" w:rsidRPr="006A5FEA" w:rsidRDefault="00FE0DC9" w:rsidP="00FF39B2">
            <w:pPr>
              <w:spacing w:before="60"/>
              <w:jc w:val="both"/>
              <w:rPr>
                <w:rFonts w:ascii="Times New Roman" w:hAnsi="Times New Roman"/>
                <w:sz w:val="20"/>
                <w:szCs w:val="20"/>
              </w:rPr>
            </w:pPr>
            <w:r w:rsidRPr="006A5FEA">
              <w:rPr>
                <w:rFonts w:ascii="Times New Roman" w:hAnsi="Times New Roman"/>
                <w:sz w:val="20"/>
                <w:szCs w:val="20"/>
              </w:rPr>
              <w:t>Cel szczegółowy 2.1: Aktywizacja i integracja mieszkańców obszaru LSR do 2023 r.</w:t>
            </w:r>
          </w:p>
          <w:p w:rsidR="00FE0DC9" w:rsidRPr="006A5FEA" w:rsidRDefault="00FE0DC9" w:rsidP="00FF39B2">
            <w:pPr>
              <w:spacing w:before="60"/>
              <w:jc w:val="both"/>
              <w:rPr>
                <w:rFonts w:ascii="Times New Roman" w:hAnsi="Times New Roman"/>
                <w:sz w:val="20"/>
                <w:szCs w:val="20"/>
              </w:rPr>
            </w:pPr>
          </w:p>
        </w:tc>
        <w:tc>
          <w:tcPr>
            <w:tcW w:w="2410" w:type="dxa"/>
            <w:vMerge w:val="restart"/>
          </w:tcPr>
          <w:p w:rsidR="00FE0DC9" w:rsidRPr="006A5FEA" w:rsidRDefault="00FE0DC9" w:rsidP="00FF39B2">
            <w:pPr>
              <w:spacing w:before="60"/>
              <w:rPr>
                <w:rFonts w:ascii="Times New Roman" w:hAnsi="Times New Roman"/>
                <w:sz w:val="20"/>
                <w:szCs w:val="20"/>
              </w:rPr>
            </w:pPr>
            <w:r w:rsidRPr="006A5FEA">
              <w:rPr>
                <w:rFonts w:ascii="Times New Roman" w:hAnsi="Times New Roman"/>
                <w:sz w:val="20"/>
                <w:szCs w:val="20"/>
              </w:rPr>
              <w:t>Liczba uczestników wydarzeń aktywizacyjnych i integracyjnych</w:t>
            </w:r>
          </w:p>
          <w:p w:rsidR="00FE0DC9" w:rsidRPr="006A5FEA" w:rsidRDefault="00FE0DC9" w:rsidP="00FF39B2">
            <w:pPr>
              <w:spacing w:before="60"/>
              <w:rPr>
                <w:rFonts w:ascii="Times New Roman" w:hAnsi="Times New Roman"/>
                <w:sz w:val="20"/>
                <w:szCs w:val="20"/>
              </w:rPr>
            </w:pPr>
            <w:r w:rsidRPr="006A5FEA">
              <w:rPr>
                <w:rFonts w:ascii="Times New Roman" w:hAnsi="Times New Roman"/>
                <w:sz w:val="20"/>
                <w:szCs w:val="20"/>
              </w:rPr>
              <w:t>Liczba osób przeszkolonych</w:t>
            </w:r>
          </w:p>
          <w:p w:rsidR="00FE0DC9" w:rsidRPr="006A5FEA" w:rsidRDefault="00FE0DC9" w:rsidP="00FF39B2">
            <w:pPr>
              <w:spacing w:before="60"/>
              <w:rPr>
                <w:rFonts w:ascii="Times New Roman" w:hAnsi="Times New Roman"/>
                <w:sz w:val="20"/>
                <w:szCs w:val="20"/>
              </w:rPr>
            </w:pPr>
            <w:r w:rsidRPr="006A5FEA">
              <w:rPr>
                <w:rFonts w:ascii="Times New Roman" w:hAnsi="Times New Roman"/>
                <w:sz w:val="20"/>
                <w:szCs w:val="20"/>
              </w:rPr>
              <w:t xml:space="preserve">Liczba osób oceniających szkolenia jako adekwatne do oczekiwań </w:t>
            </w:r>
          </w:p>
          <w:p w:rsidR="00FE0DC9" w:rsidRPr="006A5FEA" w:rsidRDefault="00FE0DC9" w:rsidP="00FF39B2">
            <w:pPr>
              <w:spacing w:before="60"/>
              <w:rPr>
                <w:rFonts w:ascii="Times New Roman" w:hAnsi="Times New Roman"/>
                <w:sz w:val="20"/>
                <w:szCs w:val="20"/>
              </w:rPr>
            </w:pPr>
            <w:r w:rsidRPr="006A5FEA">
              <w:rPr>
                <w:rFonts w:ascii="Times New Roman" w:hAnsi="Times New Roman"/>
                <w:sz w:val="20"/>
                <w:szCs w:val="20"/>
              </w:rPr>
              <w:t>Liczba osób, które otrzymały wsparcie po uprzednim udzieleniu indywidualnego doradztwa w zakresie ubiegania się o wsparcie na realizację LSR, świadczonego w biurze LGD</w:t>
            </w:r>
          </w:p>
          <w:p w:rsidR="00FE0DC9" w:rsidRPr="006A5FEA" w:rsidRDefault="00FE0DC9" w:rsidP="00FF39B2">
            <w:pPr>
              <w:spacing w:before="60"/>
              <w:rPr>
                <w:rFonts w:ascii="Times New Roman" w:hAnsi="Times New Roman"/>
                <w:sz w:val="20"/>
                <w:szCs w:val="20"/>
              </w:rPr>
            </w:pPr>
            <w:r w:rsidRPr="006A5FEA">
              <w:rPr>
                <w:rFonts w:ascii="Times New Roman" w:hAnsi="Times New Roman"/>
                <w:sz w:val="20"/>
                <w:szCs w:val="20"/>
              </w:rPr>
              <w:t>Liczba utworzonych miejsc pracy w biurze LGD w przeliczeniu na pełne etaty średnioroczne</w:t>
            </w:r>
          </w:p>
          <w:p w:rsidR="00FE0DC9" w:rsidRPr="006A5FEA" w:rsidRDefault="00FE0DC9" w:rsidP="00FF39B2">
            <w:pPr>
              <w:spacing w:before="60"/>
              <w:rPr>
                <w:rFonts w:ascii="Times New Roman" w:hAnsi="Times New Roman"/>
                <w:sz w:val="20"/>
                <w:szCs w:val="20"/>
              </w:rPr>
            </w:pPr>
            <w:r w:rsidRPr="006A5FEA">
              <w:rPr>
                <w:rFonts w:ascii="Times New Roman" w:hAnsi="Times New Roman"/>
                <w:sz w:val="20"/>
                <w:szCs w:val="20"/>
              </w:rPr>
              <w:t xml:space="preserve">Liczba osób uczestniczących w spotkaniach/wydarzeniach adresowanych do mieszkańców </w:t>
            </w:r>
          </w:p>
          <w:p w:rsidR="00FE0DC9" w:rsidRPr="006A5FEA" w:rsidRDefault="00FE0DC9" w:rsidP="00FF39B2">
            <w:pPr>
              <w:spacing w:before="60"/>
              <w:rPr>
                <w:rFonts w:ascii="Times New Roman" w:hAnsi="Times New Roman"/>
                <w:sz w:val="20"/>
                <w:szCs w:val="20"/>
              </w:rPr>
            </w:pPr>
            <w:r w:rsidRPr="006A5FEA">
              <w:rPr>
                <w:rFonts w:ascii="Times New Roman" w:hAnsi="Times New Roman"/>
                <w:sz w:val="20"/>
                <w:szCs w:val="20"/>
              </w:rPr>
              <w:t>Liczba osób zadowolonych ze spotkań przeprowadzonych przez LGD</w:t>
            </w:r>
          </w:p>
          <w:p w:rsidR="00FE0DC9" w:rsidRPr="006A5FEA" w:rsidRDefault="00FE0DC9" w:rsidP="00FF39B2">
            <w:pPr>
              <w:spacing w:before="60"/>
              <w:rPr>
                <w:rFonts w:ascii="Times New Roman" w:hAnsi="Times New Roman"/>
                <w:sz w:val="20"/>
                <w:szCs w:val="20"/>
              </w:rPr>
            </w:pPr>
            <w:r w:rsidRPr="006A5FEA">
              <w:rPr>
                <w:rFonts w:ascii="Times New Roman" w:hAnsi="Times New Roman"/>
                <w:sz w:val="20"/>
                <w:szCs w:val="20"/>
              </w:rPr>
              <w:t xml:space="preserve">Liczba odbiorców wydanych, opracowanych publikacji i materiałów </w:t>
            </w:r>
            <w:r w:rsidRPr="006A5FEA">
              <w:rPr>
                <w:rFonts w:ascii="Times New Roman" w:hAnsi="Times New Roman"/>
                <w:sz w:val="20"/>
                <w:szCs w:val="20"/>
              </w:rPr>
              <w:lastRenderedPageBreak/>
              <w:t>informacyjno-promocyjnych</w:t>
            </w:r>
          </w:p>
          <w:p w:rsidR="00FE0DC9" w:rsidRPr="006A5FEA" w:rsidRDefault="00FE0DC9" w:rsidP="00FF39B2">
            <w:pPr>
              <w:spacing w:before="60"/>
              <w:rPr>
                <w:rFonts w:ascii="Times New Roman" w:hAnsi="Times New Roman"/>
                <w:sz w:val="20"/>
                <w:szCs w:val="20"/>
              </w:rPr>
            </w:pPr>
            <w:r w:rsidRPr="006A5FEA">
              <w:rPr>
                <w:rFonts w:ascii="Times New Roman" w:hAnsi="Times New Roman"/>
                <w:sz w:val="20"/>
                <w:szCs w:val="20"/>
              </w:rPr>
              <w:t>Liczba uczestników wydarzeń promocyjnych, na których promowano działalność LGD i obszar LSR</w:t>
            </w:r>
          </w:p>
          <w:p w:rsidR="00FE0DC9" w:rsidRPr="006A5FEA" w:rsidRDefault="00FE0DC9" w:rsidP="00FF39B2">
            <w:pPr>
              <w:spacing w:before="60"/>
              <w:rPr>
                <w:rFonts w:ascii="Times New Roman" w:hAnsi="Times New Roman"/>
                <w:sz w:val="20"/>
                <w:szCs w:val="20"/>
              </w:rPr>
            </w:pPr>
            <w:r w:rsidRPr="006A5FEA">
              <w:rPr>
                <w:rFonts w:ascii="Times New Roman" w:hAnsi="Times New Roman"/>
                <w:sz w:val="20"/>
                <w:szCs w:val="20"/>
              </w:rPr>
              <w:t xml:space="preserve">Liczba projektów współpracy wykorzystujących lokalne zasoby </w:t>
            </w:r>
          </w:p>
          <w:p w:rsidR="00FE0DC9" w:rsidRPr="006A5FEA" w:rsidRDefault="00FE0DC9" w:rsidP="00FF39B2">
            <w:pPr>
              <w:spacing w:before="60"/>
              <w:rPr>
                <w:rFonts w:ascii="Times New Roman" w:hAnsi="Times New Roman"/>
                <w:sz w:val="20"/>
                <w:szCs w:val="20"/>
              </w:rPr>
            </w:pPr>
            <w:r w:rsidRPr="006A5FEA">
              <w:rPr>
                <w:rFonts w:ascii="Times New Roman" w:hAnsi="Times New Roman"/>
                <w:sz w:val="20"/>
                <w:szCs w:val="20"/>
              </w:rPr>
              <w:t xml:space="preserve">Liczba projektów współpracy skierowanych do następujących grup docelowych </w:t>
            </w:r>
          </w:p>
        </w:tc>
        <w:tc>
          <w:tcPr>
            <w:tcW w:w="1417" w:type="dxa"/>
            <w:vMerge w:val="restart"/>
          </w:tcPr>
          <w:p w:rsidR="00FE0DC9" w:rsidRPr="006A5FEA" w:rsidRDefault="00FE0DC9" w:rsidP="00FF39B2">
            <w:pPr>
              <w:spacing w:before="60"/>
              <w:rPr>
                <w:rFonts w:ascii="Times New Roman" w:hAnsi="Times New Roman"/>
                <w:sz w:val="20"/>
                <w:szCs w:val="20"/>
              </w:rPr>
            </w:pPr>
            <w:r w:rsidRPr="006A5FEA">
              <w:rPr>
                <w:rFonts w:ascii="Times New Roman" w:hAnsi="Times New Roman"/>
                <w:sz w:val="20"/>
                <w:szCs w:val="20"/>
              </w:rPr>
              <w:lastRenderedPageBreak/>
              <w:t>Cel ogólny 2: Aktywizacja mieszkańców obszaru LSR i budowanie kapitału społecznego do 2023 r.</w:t>
            </w:r>
          </w:p>
        </w:tc>
        <w:tc>
          <w:tcPr>
            <w:tcW w:w="1560" w:type="dxa"/>
            <w:vMerge w:val="restart"/>
          </w:tcPr>
          <w:p w:rsidR="00FE0DC9" w:rsidRPr="006A5FEA" w:rsidRDefault="00FE0DC9" w:rsidP="00FF39B2">
            <w:pPr>
              <w:spacing w:before="60"/>
              <w:rPr>
                <w:rFonts w:ascii="Times New Roman" w:hAnsi="Times New Roman"/>
                <w:sz w:val="20"/>
                <w:szCs w:val="20"/>
              </w:rPr>
            </w:pPr>
            <w:r w:rsidRPr="006A5FEA">
              <w:rPr>
                <w:rFonts w:ascii="Times New Roman" w:hAnsi="Times New Roman"/>
                <w:sz w:val="20"/>
                <w:szCs w:val="20"/>
              </w:rPr>
              <w:t>Liczba fundacji, stowarzyszeń i organizacji społecznych na 10 tys. mieszkańców</w:t>
            </w:r>
          </w:p>
        </w:tc>
        <w:tc>
          <w:tcPr>
            <w:tcW w:w="2239" w:type="dxa"/>
            <w:vMerge w:val="restart"/>
            <w:tcBorders>
              <w:bottom w:val="single" w:sz="4" w:space="0" w:color="auto"/>
            </w:tcBorders>
          </w:tcPr>
          <w:p w:rsidR="00FE0DC9" w:rsidRPr="006A5FEA" w:rsidRDefault="00FE0DC9" w:rsidP="00FF39B2">
            <w:pPr>
              <w:spacing w:before="60"/>
              <w:rPr>
                <w:rFonts w:ascii="Times New Roman" w:hAnsi="Times New Roman"/>
                <w:sz w:val="20"/>
                <w:szCs w:val="20"/>
              </w:rPr>
            </w:pPr>
            <w:r w:rsidRPr="006A5FEA">
              <w:rPr>
                <w:rFonts w:ascii="Times New Roman" w:hAnsi="Times New Roman"/>
                <w:sz w:val="20"/>
                <w:szCs w:val="20"/>
              </w:rPr>
              <w:t>- Nierówności w</w:t>
            </w:r>
          </w:p>
          <w:p w:rsidR="00FE0DC9" w:rsidRPr="006A5FEA" w:rsidRDefault="00FE0DC9" w:rsidP="00FF39B2">
            <w:pPr>
              <w:spacing w:before="60"/>
              <w:rPr>
                <w:rFonts w:ascii="Times New Roman" w:hAnsi="Times New Roman"/>
                <w:sz w:val="20"/>
                <w:szCs w:val="20"/>
              </w:rPr>
            </w:pPr>
            <w:r w:rsidRPr="006A5FEA">
              <w:rPr>
                <w:rFonts w:ascii="Times New Roman" w:hAnsi="Times New Roman"/>
                <w:sz w:val="20"/>
                <w:szCs w:val="20"/>
              </w:rPr>
              <w:t>zakresie rozwoju</w:t>
            </w:r>
          </w:p>
          <w:p w:rsidR="00FE0DC9" w:rsidRPr="006A5FEA" w:rsidRDefault="00FE0DC9" w:rsidP="00FF39B2">
            <w:pPr>
              <w:spacing w:before="60"/>
              <w:rPr>
                <w:rFonts w:ascii="Times New Roman" w:hAnsi="Times New Roman"/>
                <w:sz w:val="20"/>
                <w:szCs w:val="20"/>
              </w:rPr>
            </w:pPr>
            <w:r w:rsidRPr="006A5FEA">
              <w:rPr>
                <w:rFonts w:ascii="Times New Roman" w:hAnsi="Times New Roman"/>
                <w:sz w:val="20"/>
                <w:szCs w:val="20"/>
              </w:rPr>
              <w:t xml:space="preserve">wojew. </w:t>
            </w:r>
            <w:proofErr w:type="spellStart"/>
            <w:r w:rsidRPr="006A5FEA">
              <w:rPr>
                <w:rFonts w:ascii="Times New Roman" w:hAnsi="Times New Roman"/>
                <w:sz w:val="20"/>
                <w:szCs w:val="20"/>
              </w:rPr>
              <w:t>zachodniopom</w:t>
            </w:r>
            <w:proofErr w:type="spellEnd"/>
          </w:p>
          <w:p w:rsidR="00FE0DC9" w:rsidRPr="006A5FEA" w:rsidRDefault="00FE0DC9" w:rsidP="00FF39B2">
            <w:pPr>
              <w:spacing w:before="60"/>
              <w:rPr>
                <w:rFonts w:ascii="Times New Roman" w:hAnsi="Times New Roman"/>
                <w:sz w:val="20"/>
                <w:szCs w:val="20"/>
              </w:rPr>
            </w:pPr>
            <w:r w:rsidRPr="006A5FEA">
              <w:rPr>
                <w:rFonts w:ascii="Times New Roman" w:hAnsi="Times New Roman"/>
                <w:sz w:val="20"/>
                <w:szCs w:val="20"/>
              </w:rPr>
              <w:t>(obszary peryferyjne).</w:t>
            </w:r>
          </w:p>
          <w:p w:rsidR="00FE0DC9" w:rsidRPr="006A5FEA" w:rsidRDefault="00FE0DC9" w:rsidP="00FF39B2">
            <w:pPr>
              <w:spacing w:before="60"/>
              <w:rPr>
                <w:rFonts w:ascii="Times New Roman" w:hAnsi="Times New Roman"/>
                <w:sz w:val="20"/>
                <w:szCs w:val="20"/>
              </w:rPr>
            </w:pPr>
            <w:r w:rsidRPr="006A5FEA">
              <w:rPr>
                <w:rFonts w:ascii="Times New Roman" w:hAnsi="Times New Roman"/>
                <w:sz w:val="20"/>
                <w:szCs w:val="20"/>
              </w:rPr>
              <w:t>- Niska jakość</w:t>
            </w:r>
          </w:p>
          <w:p w:rsidR="00FE0DC9" w:rsidRPr="006A5FEA" w:rsidRDefault="00FE0DC9" w:rsidP="00FF39B2">
            <w:pPr>
              <w:spacing w:before="60"/>
              <w:rPr>
                <w:rFonts w:ascii="Times New Roman" w:hAnsi="Times New Roman"/>
                <w:sz w:val="20"/>
                <w:szCs w:val="20"/>
              </w:rPr>
            </w:pPr>
            <w:r w:rsidRPr="006A5FEA">
              <w:rPr>
                <w:rFonts w:ascii="Times New Roman" w:hAnsi="Times New Roman"/>
                <w:sz w:val="20"/>
                <w:szCs w:val="20"/>
              </w:rPr>
              <w:t>grup rządzących,</w:t>
            </w:r>
          </w:p>
          <w:p w:rsidR="00FE0DC9" w:rsidRPr="006A5FEA" w:rsidRDefault="00FE0DC9" w:rsidP="00FF39B2">
            <w:pPr>
              <w:spacing w:before="60"/>
              <w:rPr>
                <w:rFonts w:ascii="Times New Roman" w:hAnsi="Times New Roman"/>
                <w:sz w:val="20"/>
                <w:szCs w:val="20"/>
              </w:rPr>
            </w:pPr>
            <w:r w:rsidRPr="006A5FEA">
              <w:rPr>
                <w:rFonts w:ascii="Times New Roman" w:hAnsi="Times New Roman"/>
                <w:sz w:val="20"/>
                <w:szCs w:val="20"/>
              </w:rPr>
              <w:t>wynikająca ze słabej świadomości</w:t>
            </w:r>
          </w:p>
          <w:p w:rsidR="00FE0DC9" w:rsidRPr="006A5FEA" w:rsidRDefault="00FE0DC9" w:rsidP="00FF39B2">
            <w:pPr>
              <w:spacing w:before="60"/>
              <w:rPr>
                <w:rFonts w:ascii="Times New Roman" w:hAnsi="Times New Roman"/>
                <w:sz w:val="20"/>
                <w:szCs w:val="20"/>
              </w:rPr>
            </w:pPr>
            <w:r w:rsidRPr="006A5FEA">
              <w:rPr>
                <w:rFonts w:ascii="Times New Roman" w:hAnsi="Times New Roman"/>
                <w:sz w:val="20"/>
                <w:szCs w:val="20"/>
              </w:rPr>
              <w:t xml:space="preserve">obywatelskiej społeczeństwa, </w:t>
            </w:r>
          </w:p>
          <w:p w:rsidR="00FE0DC9" w:rsidRPr="006A5FEA" w:rsidRDefault="00FE0DC9" w:rsidP="00FF39B2">
            <w:pPr>
              <w:spacing w:before="60"/>
              <w:rPr>
                <w:rFonts w:ascii="Times New Roman" w:hAnsi="Times New Roman"/>
                <w:sz w:val="20"/>
                <w:szCs w:val="20"/>
              </w:rPr>
            </w:pPr>
            <w:r w:rsidRPr="006A5FEA">
              <w:rPr>
                <w:rFonts w:ascii="Times New Roman" w:hAnsi="Times New Roman"/>
                <w:sz w:val="20"/>
                <w:szCs w:val="20"/>
              </w:rPr>
              <w:t>niskiej aktywności i</w:t>
            </w:r>
          </w:p>
          <w:p w:rsidR="00FE0DC9" w:rsidRPr="006A5FEA" w:rsidRDefault="00FE0DC9" w:rsidP="00FF39B2">
            <w:pPr>
              <w:spacing w:before="60"/>
              <w:rPr>
                <w:rFonts w:ascii="Times New Roman" w:hAnsi="Times New Roman"/>
                <w:sz w:val="20"/>
                <w:szCs w:val="20"/>
              </w:rPr>
            </w:pPr>
            <w:r w:rsidRPr="006A5FEA">
              <w:rPr>
                <w:rFonts w:ascii="Times New Roman" w:hAnsi="Times New Roman"/>
                <w:sz w:val="20"/>
                <w:szCs w:val="20"/>
              </w:rPr>
              <w:t>partycypacji społecznej.</w:t>
            </w:r>
          </w:p>
          <w:p w:rsidR="00FE0DC9" w:rsidRPr="006A5FEA" w:rsidRDefault="00FE0DC9" w:rsidP="00FF39B2">
            <w:pPr>
              <w:spacing w:before="60"/>
              <w:rPr>
                <w:rFonts w:ascii="Times New Roman" w:hAnsi="Times New Roman"/>
                <w:sz w:val="20"/>
                <w:szCs w:val="20"/>
              </w:rPr>
            </w:pPr>
            <w:r w:rsidRPr="006A5FEA">
              <w:rPr>
                <w:rFonts w:ascii="Times New Roman" w:hAnsi="Times New Roman"/>
                <w:sz w:val="20"/>
                <w:szCs w:val="20"/>
              </w:rPr>
              <w:t>- Wysysanie młodzieży z obszarów wiejskich i małych miasteczek przez</w:t>
            </w:r>
          </w:p>
          <w:p w:rsidR="00FE0DC9" w:rsidRPr="006A5FEA" w:rsidRDefault="00FE0DC9" w:rsidP="00FF39B2">
            <w:pPr>
              <w:spacing w:before="60"/>
              <w:rPr>
                <w:rFonts w:ascii="Times New Roman" w:hAnsi="Times New Roman"/>
                <w:sz w:val="20"/>
                <w:szCs w:val="20"/>
              </w:rPr>
            </w:pPr>
            <w:r w:rsidRPr="006A5FEA">
              <w:rPr>
                <w:rFonts w:ascii="Times New Roman" w:hAnsi="Times New Roman"/>
                <w:sz w:val="20"/>
                <w:szCs w:val="20"/>
              </w:rPr>
              <w:t>aglomeracje.</w:t>
            </w:r>
          </w:p>
        </w:tc>
      </w:tr>
      <w:tr w:rsidR="00FE0DC9" w:rsidRPr="006A5FEA" w:rsidTr="00FF39B2">
        <w:trPr>
          <w:trHeight w:val="554"/>
        </w:trPr>
        <w:tc>
          <w:tcPr>
            <w:tcW w:w="2263" w:type="dxa"/>
            <w:vMerge/>
          </w:tcPr>
          <w:p w:rsidR="00FE0DC9" w:rsidRPr="006A5FEA" w:rsidRDefault="00FE0DC9" w:rsidP="00FF39B2">
            <w:pPr>
              <w:rPr>
                <w:rFonts w:ascii="Times New Roman" w:hAnsi="Times New Roman"/>
                <w:kern w:val="1"/>
                <w:sz w:val="20"/>
                <w:szCs w:val="20"/>
                <w:lang w:eastAsia="hi-IN" w:bidi="hi-IN"/>
              </w:rPr>
            </w:pPr>
          </w:p>
        </w:tc>
        <w:tc>
          <w:tcPr>
            <w:tcW w:w="1560" w:type="dxa"/>
            <w:vMerge/>
          </w:tcPr>
          <w:p w:rsidR="00FE0DC9" w:rsidRPr="006A5FEA" w:rsidRDefault="00FE0DC9" w:rsidP="00FF39B2">
            <w:pPr>
              <w:spacing w:before="60"/>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E0DC9" w:rsidRPr="006A5FEA" w:rsidRDefault="00FE0DC9" w:rsidP="00FF39B2">
            <w:pPr>
              <w:spacing w:before="60"/>
              <w:rPr>
                <w:rFonts w:ascii="Times New Roman" w:hAnsi="Times New Roman"/>
                <w:sz w:val="20"/>
                <w:szCs w:val="20"/>
                <w:lang w:eastAsia="pl-PL"/>
              </w:rPr>
            </w:pPr>
            <w:r w:rsidRPr="006A5FEA">
              <w:rPr>
                <w:rFonts w:ascii="Times New Roman" w:hAnsi="Times New Roman"/>
                <w:sz w:val="20"/>
                <w:szCs w:val="20"/>
              </w:rPr>
              <w:t>Liczba szkoleń</w:t>
            </w:r>
          </w:p>
        </w:tc>
        <w:tc>
          <w:tcPr>
            <w:tcW w:w="1843" w:type="dxa"/>
            <w:vMerge/>
          </w:tcPr>
          <w:p w:rsidR="00FE0DC9" w:rsidRPr="006A5FEA" w:rsidRDefault="00FE0DC9" w:rsidP="00FF39B2">
            <w:pPr>
              <w:spacing w:before="60"/>
              <w:jc w:val="both"/>
              <w:rPr>
                <w:rFonts w:ascii="Times New Roman" w:hAnsi="Times New Roman"/>
                <w:sz w:val="20"/>
                <w:szCs w:val="20"/>
              </w:rPr>
            </w:pPr>
          </w:p>
        </w:tc>
        <w:tc>
          <w:tcPr>
            <w:tcW w:w="2410" w:type="dxa"/>
            <w:vMerge/>
          </w:tcPr>
          <w:p w:rsidR="00FE0DC9" w:rsidRPr="006A5FEA" w:rsidRDefault="00FE0DC9" w:rsidP="00FF39B2">
            <w:pPr>
              <w:spacing w:before="60"/>
              <w:rPr>
                <w:rFonts w:ascii="Times New Roman" w:hAnsi="Times New Roman"/>
                <w:sz w:val="20"/>
                <w:szCs w:val="20"/>
              </w:rPr>
            </w:pPr>
          </w:p>
        </w:tc>
        <w:tc>
          <w:tcPr>
            <w:tcW w:w="1417" w:type="dxa"/>
            <w:vMerge/>
          </w:tcPr>
          <w:p w:rsidR="00FE0DC9" w:rsidRPr="006A5FEA" w:rsidRDefault="00FE0DC9" w:rsidP="00FF39B2">
            <w:pPr>
              <w:spacing w:before="60"/>
              <w:rPr>
                <w:rFonts w:ascii="Times New Roman" w:hAnsi="Times New Roman"/>
                <w:sz w:val="20"/>
                <w:szCs w:val="20"/>
              </w:rPr>
            </w:pPr>
          </w:p>
        </w:tc>
        <w:tc>
          <w:tcPr>
            <w:tcW w:w="1560" w:type="dxa"/>
            <w:vMerge/>
          </w:tcPr>
          <w:p w:rsidR="00FE0DC9" w:rsidRPr="006A5FEA" w:rsidRDefault="00FE0DC9" w:rsidP="00FF39B2">
            <w:pPr>
              <w:spacing w:before="60"/>
              <w:jc w:val="both"/>
              <w:rPr>
                <w:rFonts w:ascii="Times New Roman" w:hAnsi="Times New Roman"/>
                <w:sz w:val="20"/>
                <w:szCs w:val="20"/>
              </w:rPr>
            </w:pPr>
          </w:p>
        </w:tc>
        <w:tc>
          <w:tcPr>
            <w:tcW w:w="2239" w:type="dxa"/>
            <w:vMerge/>
          </w:tcPr>
          <w:p w:rsidR="00FE0DC9" w:rsidRPr="006A5FEA" w:rsidRDefault="00FE0DC9" w:rsidP="00FF39B2">
            <w:pPr>
              <w:spacing w:before="60"/>
              <w:rPr>
                <w:rFonts w:ascii="Times New Roman" w:hAnsi="Times New Roman"/>
                <w:sz w:val="20"/>
                <w:szCs w:val="20"/>
                <w:lang w:eastAsia="pl-PL"/>
              </w:rPr>
            </w:pPr>
          </w:p>
        </w:tc>
      </w:tr>
      <w:tr w:rsidR="00FE0DC9" w:rsidRPr="006A5FEA" w:rsidTr="00FF39B2">
        <w:trPr>
          <w:trHeight w:val="548"/>
        </w:trPr>
        <w:tc>
          <w:tcPr>
            <w:tcW w:w="2263" w:type="dxa"/>
            <w:vMerge/>
          </w:tcPr>
          <w:p w:rsidR="00FE0DC9" w:rsidRPr="006A5FEA" w:rsidRDefault="00FE0DC9" w:rsidP="00FF39B2">
            <w:pPr>
              <w:spacing w:before="60"/>
              <w:rPr>
                <w:rFonts w:ascii="Times New Roman" w:hAnsi="Times New Roman"/>
                <w:sz w:val="20"/>
                <w:szCs w:val="20"/>
              </w:rPr>
            </w:pPr>
          </w:p>
        </w:tc>
        <w:tc>
          <w:tcPr>
            <w:tcW w:w="1560" w:type="dxa"/>
            <w:vMerge w:val="restart"/>
          </w:tcPr>
          <w:p w:rsidR="00FE0DC9" w:rsidRPr="006A5FEA" w:rsidRDefault="00FE0DC9" w:rsidP="00FF39B2">
            <w:pPr>
              <w:spacing w:before="60"/>
              <w:rPr>
                <w:rFonts w:ascii="Times New Roman" w:hAnsi="Times New Roman"/>
                <w:sz w:val="20"/>
                <w:szCs w:val="20"/>
              </w:rPr>
            </w:pPr>
            <w:r w:rsidRPr="006A5FEA">
              <w:rPr>
                <w:rFonts w:ascii="Times New Roman" w:hAnsi="Times New Roman"/>
                <w:sz w:val="20"/>
                <w:szCs w:val="20"/>
              </w:rPr>
              <w:t>2.1.2 Funkcjonowanie LGD</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E0DC9" w:rsidRPr="006A5FEA" w:rsidRDefault="00FE0DC9" w:rsidP="00FF39B2">
            <w:pPr>
              <w:spacing w:before="60"/>
              <w:rPr>
                <w:rFonts w:ascii="Times New Roman" w:hAnsi="Times New Roman"/>
                <w:sz w:val="20"/>
                <w:szCs w:val="20"/>
                <w:lang w:eastAsia="pl-PL"/>
              </w:rPr>
            </w:pPr>
            <w:r w:rsidRPr="006A5FEA">
              <w:rPr>
                <w:rFonts w:ascii="Times New Roman" w:hAnsi="Times New Roman"/>
                <w:sz w:val="20"/>
                <w:szCs w:val="20"/>
              </w:rPr>
              <w:t>Liczba osobodni szkoleń dla pracowników i organów  LGD</w:t>
            </w:r>
          </w:p>
        </w:tc>
        <w:tc>
          <w:tcPr>
            <w:tcW w:w="1843" w:type="dxa"/>
            <w:vMerge/>
          </w:tcPr>
          <w:p w:rsidR="00FE0DC9" w:rsidRPr="006A5FEA" w:rsidRDefault="00FE0DC9" w:rsidP="00FF39B2">
            <w:pPr>
              <w:spacing w:before="60"/>
              <w:jc w:val="both"/>
              <w:rPr>
                <w:rFonts w:ascii="Times New Roman" w:hAnsi="Times New Roman"/>
                <w:sz w:val="20"/>
                <w:szCs w:val="20"/>
                <w:lang w:eastAsia="pl-PL"/>
              </w:rPr>
            </w:pPr>
          </w:p>
        </w:tc>
        <w:tc>
          <w:tcPr>
            <w:tcW w:w="2410" w:type="dxa"/>
            <w:vMerge/>
          </w:tcPr>
          <w:p w:rsidR="00FE0DC9" w:rsidRPr="006A5FEA" w:rsidRDefault="00FE0DC9" w:rsidP="00FF39B2">
            <w:pPr>
              <w:spacing w:before="60"/>
              <w:rPr>
                <w:rFonts w:ascii="Times New Roman" w:hAnsi="Times New Roman"/>
                <w:sz w:val="20"/>
                <w:szCs w:val="20"/>
              </w:rPr>
            </w:pPr>
          </w:p>
        </w:tc>
        <w:tc>
          <w:tcPr>
            <w:tcW w:w="1417" w:type="dxa"/>
            <w:vMerge/>
          </w:tcPr>
          <w:p w:rsidR="00FE0DC9" w:rsidRPr="006A5FEA" w:rsidRDefault="00FE0DC9" w:rsidP="00FF39B2">
            <w:pPr>
              <w:spacing w:before="60"/>
              <w:jc w:val="both"/>
              <w:rPr>
                <w:rFonts w:ascii="Times New Roman" w:hAnsi="Times New Roman"/>
                <w:sz w:val="20"/>
                <w:szCs w:val="20"/>
              </w:rPr>
            </w:pPr>
          </w:p>
        </w:tc>
        <w:tc>
          <w:tcPr>
            <w:tcW w:w="1560" w:type="dxa"/>
            <w:vMerge/>
          </w:tcPr>
          <w:p w:rsidR="00FE0DC9" w:rsidRPr="006A5FEA" w:rsidRDefault="00FE0DC9" w:rsidP="00FF39B2">
            <w:pPr>
              <w:spacing w:before="60"/>
              <w:jc w:val="both"/>
              <w:rPr>
                <w:rFonts w:ascii="Times New Roman" w:hAnsi="Times New Roman"/>
                <w:sz w:val="20"/>
                <w:szCs w:val="20"/>
              </w:rPr>
            </w:pPr>
          </w:p>
        </w:tc>
        <w:tc>
          <w:tcPr>
            <w:tcW w:w="2239" w:type="dxa"/>
            <w:vMerge w:val="restart"/>
          </w:tcPr>
          <w:p w:rsidR="00FE0DC9" w:rsidRPr="006A5FEA" w:rsidRDefault="00FE0DC9" w:rsidP="00FF39B2">
            <w:pPr>
              <w:spacing w:before="60"/>
              <w:rPr>
                <w:rFonts w:ascii="Times New Roman" w:hAnsi="Times New Roman"/>
                <w:sz w:val="20"/>
                <w:szCs w:val="20"/>
              </w:rPr>
            </w:pPr>
            <w:r w:rsidRPr="006A5FEA">
              <w:rPr>
                <w:rFonts w:ascii="Times New Roman" w:hAnsi="Times New Roman"/>
                <w:sz w:val="20"/>
                <w:szCs w:val="20"/>
              </w:rPr>
              <w:t>Często zmieniające się przepisy lub ich brak. Zawiłości przepisów prawa.</w:t>
            </w:r>
          </w:p>
          <w:p w:rsidR="00FE0DC9" w:rsidRPr="006A5FEA" w:rsidRDefault="00FE0DC9" w:rsidP="00FF39B2">
            <w:pPr>
              <w:spacing w:before="60"/>
              <w:rPr>
                <w:rFonts w:ascii="Times New Roman" w:hAnsi="Times New Roman"/>
                <w:sz w:val="20"/>
                <w:szCs w:val="20"/>
              </w:rPr>
            </w:pPr>
            <w:r w:rsidRPr="006A5FEA">
              <w:rPr>
                <w:rFonts w:ascii="Times New Roman" w:hAnsi="Times New Roman"/>
                <w:sz w:val="20"/>
                <w:szCs w:val="20"/>
              </w:rPr>
              <w:t>Niekorzystanie z doradztwa i szkoleń przez beneficjentów.</w:t>
            </w:r>
          </w:p>
          <w:p w:rsidR="00FE0DC9" w:rsidRPr="006A5FEA" w:rsidRDefault="00FE0DC9" w:rsidP="00FF39B2">
            <w:pPr>
              <w:spacing w:before="60"/>
              <w:rPr>
                <w:rFonts w:ascii="Times New Roman" w:hAnsi="Times New Roman"/>
                <w:sz w:val="20"/>
                <w:szCs w:val="20"/>
              </w:rPr>
            </w:pPr>
            <w:r w:rsidRPr="006A5FEA">
              <w:rPr>
                <w:rFonts w:ascii="Times New Roman" w:hAnsi="Times New Roman"/>
                <w:sz w:val="20"/>
                <w:szCs w:val="20"/>
              </w:rPr>
              <w:t>Nieznajomość LSR przez ekspertów zewnętrznych.</w:t>
            </w:r>
          </w:p>
          <w:p w:rsidR="00FE0DC9" w:rsidRPr="006A5FEA" w:rsidRDefault="00FE0DC9" w:rsidP="00FF39B2">
            <w:pPr>
              <w:spacing w:before="60"/>
              <w:rPr>
                <w:rFonts w:ascii="Times New Roman" w:hAnsi="Times New Roman"/>
                <w:sz w:val="20"/>
                <w:szCs w:val="20"/>
              </w:rPr>
            </w:pPr>
          </w:p>
        </w:tc>
      </w:tr>
      <w:tr w:rsidR="00FE0DC9" w:rsidRPr="006A5FEA" w:rsidTr="00FF39B2">
        <w:trPr>
          <w:trHeight w:val="418"/>
        </w:trPr>
        <w:tc>
          <w:tcPr>
            <w:tcW w:w="2263" w:type="dxa"/>
            <w:vMerge/>
          </w:tcPr>
          <w:p w:rsidR="00FE0DC9" w:rsidRPr="006A5FEA" w:rsidRDefault="00FE0DC9" w:rsidP="00FF39B2">
            <w:pPr>
              <w:spacing w:before="60"/>
              <w:rPr>
                <w:rFonts w:ascii="Times New Roman" w:hAnsi="Times New Roman"/>
                <w:sz w:val="20"/>
                <w:szCs w:val="20"/>
              </w:rPr>
            </w:pPr>
          </w:p>
        </w:tc>
        <w:tc>
          <w:tcPr>
            <w:tcW w:w="1560" w:type="dxa"/>
            <w:vMerge/>
          </w:tcPr>
          <w:p w:rsidR="00FE0DC9" w:rsidRPr="006A5FEA" w:rsidRDefault="00FE0DC9" w:rsidP="00FF39B2">
            <w:pPr>
              <w:spacing w:before="60"/>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E0DC9" w:rsidRPr="006A5FEA" w:rsidRDefault="00FE0DC9" w:rsidP="00FF39B2">
            <w:pPr>
              <w:spacing w:before="60"/>
              <w:rPr>
                <w:rFonts w:ascii="Times New Roman" w:hAnsi="Times New Roman"/>
                <w:sz w:val="20"/>
                <w:szCs w:val="20"/>
                <w:lang w:eastAsia="pl-PL"/>
              </w:rPr>
            </w:pPr>
            <w:r w:rsidRPr="006A5FEA">
              <w:rPr>
                <w:rFonts w:ascii="Times New Roman" w:hAnsi="Times New Roman"/>
                <w:sz w:val="20"/>
                <w:szCs w:val="20"/>
              </w:rPr>
              <w:t>Liczba osób/podmiotów, którym udzielono indywidualnego doradztwa</w:t>
            </w:r>
          </w:p>
        </w:tc>
        <w:tc>
          <w:tcPr>
            <w:tcW w:w="1843" w:type="dxa"/>
            <w:vMerge/>
          </w:tcPr>
          <w:p w:rsidR="00FE0DC9" w:rsidRPr="006A5FEA" w:rsidRDefault="00FE0DC9" w:rsidP="00FF39B2">
            <w:pPr>
              <w:spacing w:before="60"/>
              <w:jc w:val="both"/>
              <w:rPr>
                <w:rFonts w:ascii="Times New Roman" w:hAnsi="Times New Roman"/>
                <w:sz w:val="20"/>
                <w:szCs w:val="20"/>
                <w:lang w:eastAsia="pl-PL"/>
              </w:rPr>
            </w:pPr>
          </w:p>
        </w:tc>
        <w:tc>
          <w:tcPr>
            <w:tcW w:w="2410" w:type="dxa"/>
            <w:vMerge/>
          </w:tcPr>
          <w:p w:rsidR="00FE0DC9" w:rsidRPr="006A5FEA" w:rsidRDefault="00FE0DC9" w:rsidP="00FF39B2">
            <w:pPr>
              <w:spacing w:before="60"/>
              <w:rPr>
                <w:rFonts w:ascii="Times New Roman" w:hAnsi="Times New Roman"/>
                <w:sz w:val="20"/>
                <w:szCs w:val="20"/>
              </w:rPr>
            </w:pPr>
          </w:p>
        </w:tc>
        <w:tc>
          <w:tcPr>
            <w:tcW w:w="1417" w:type="dxa"/>
            <w:vMerge/>
          </w:tcPr>
          <w:p w:rsidR="00FE0DC9" w:rsidRPr="006A5FEA" w:rsidRDefault="00FE0DC9" w:rsidP="00FF39B2">
            <w:pPr>
              <w:spacing w:before="60"/>
              <w:jc w:val="both"/>
              <w:rPr>
                <w:rFonts w:ascii="Times New Roman" w:hAnsi="Times New Roman"/>
                <w:sz w:val="20"/>
                <w:szCs w:val="20"/>
              </w:rPr>
            </w:pPr>
          </w:p>
        </w:tc>
        <w:tc>
          <w:tcPr>
            <w:tcW w:w="1560" w:type="dxa"/>
            <w:vMerge/>
          </w:tcPr>
          <w:p w:rsidR="00FE0DC9" w:rsidRPr="006A5FEA" w:rsidRDefault="00FE0DC9" w:rsidP="00FF39B2">
            <w:pPr>
              <w:spacing w:before="60"/>
              <w:jc w:val="both"/>
              <w:rPr>
                <w:rFonts w:ascii="Times New Roman" w:hAnsi="Times New Roman"/>
                <w:sz w:val="20"/>
                <w:szCs w:val="20"/>
              </w:rPr>
            </w:pPr>
          </w:p>
        </w:tc>
        <w:tc>
          <w:tcPr>
            <w:tcW w:w="2239" w:type="dxa"/>
            <w:vMerge/>
          </w:tcPr>
          <w:p w:rsidR="00FE0DC9" w:rsidRPr="006A5FEA" w:rsidRDefault="00FE0DC9" w:rsidP="00FF39B2">
            <w:pPr>
              <w:spacing w:before="60"/>
              <w:jc w:val="both"/>
              <w:rPr>
                <w:rFonts w:ascii="Times New Roman" w:hAnsi="Times New Roman"/>
                <w:sz w:val="20"/>
                <w:szCs w:val="20"/>
              </w:rPr>
            </w:pPr>
          </w:p>
        </w:tc>
      </w:tr>
      <w:tr w:rsidR="00FE0DC9" w:rsidRPr="006A5FEA" w:rsidTr="00FF39B2">
        <w:trPr>
          <w:trHeight w:val="411"/>
        </w:trPr>
        <w:tc>
          <w:tcPr>
            <w:tcW w:w="2263" w:type="dxa"/>
            <w:vMerge/>
          </w:tcPr>
          <w:p w:rsidR="00FE0DC9" w:rsidRPr="006A5FEA" w:rsidRDefault="00FE0DC9" w:rsidP="00FF39B2">
            <w:pPr>
              <w:spacing w:before="60"/>
              <w:rPr>
                <w:rFonts w:ascii="Times New Roman" w:hAnsi="Times New Roman"/>
                <w:sz w:val="20"/>
                <w:szCs w:val="20"/>
              </w:rPr>
            </w:pPr>
          </w:p>
        </w:tc>
        <w:tc>
          <w:tcPr>
            <w:tcW w:w="1560" w:type="dxa"/>
            <w:vMerge/>
          </w:tcPr>
          <w:p w:rsidR="00FE0DC9" w:rsidRPr="006A5FEA" w:rsidRDefault="00FE0DC9" w:rsidP="00FF39B2">
            <w:pPr>
              <w:spacing w:before="60"/>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E0DC9" w:rsidRPr="006A5FEA" w:rsidRDefault="00FE0DC9" w:rsidP="00FF39B2">
            <w:pPr>
              <w:spacing w:before="60"/>
              <w:rPr>
                <w:rFonts w:ascii="Times New Roman" w:hAnsi="Times New Roman"/>
                <w:sz w:val="20"/>
                <w:szCs w:val="20"/>
                <w:lang w:eastAsia="pl-PL"/>
              </w:rPr>
            </w:pPr>
            <w:r w:rsidRPr="006A5FEA">
              <w:rPr>
                <w:rFonts w:ascii="Times New Roman" w:hAnsi="Times New Roman"/>
                <w:sz w:val="20"/>
                <w:szCs w:val="20"/>
              </w:rPr>
              <w:t xml:space="preserve">Liczba spotkań/wydarzeń adresowanych do mieszkańców </w:t>
            </w:r>
          </w:p>
        </w:tc>
        <w:tc>
          <w:tcPr>
            <w:tcW w:w="1843" w:type="dxa"/>
            <w:vMerge/>
          </w:tcPr>
          <w:p w:rsidR="00FE0DC9" w:rsidRPr="006A5FEA" w:rsidRDefault="00FE0DC9" w:rsidP="00FF39B2">
            <w:pPr>
              <w:spacing w:before="60"/>
              <w:jc w:val="both"/>
              <w:rPr>
                <w:rFonts w:ascii="Times New Roman" w:hAnsi="Times New Roman"/>
                <w:sz w:val="20"/>
                <w:szCs w:val="20"/>
                <w:lang w:eastAsia="pl-PL"/>
              </w:rPr>
            </w:pPr>
          </w:p>
        </w:tc>
        <w:tc>
          <w:tcPr>
            <w:tcW w:w="2410" w:type="dxa"/>
            <w:vMerge/>
          </w:tcPr>
          <w:p w:rsidR="00FE0DC9" w:rsidRPr="006A5FEA" w:rsidRDefault="00FE0DC9" w:rsidP="00FF39B2">
            <w:pPr>
              <w:spacing w:before="60"/>
              <w:rPr>
                <w:rFonts w:ascii="Times New Roman" w:hAnsi="Times New Roman"/>
                <w:sz w:val="20"/>
                <w:szCs w:val="20"/>
              </w:rPr>
            </w:pPr>
          </w:p>
        </w:tc>
        <w:tc>
          <w:tcPr>
            <w:tcW w:w="1417" w:type="dxa"/>
            <w:vMerge/>
          </w:tcPr>
          <w:p w:rsidR="00FE0DC9" w:rsidRPr="006A5FEA" w:rsidRDefault="00FE0DC9" w:rsidP="00FF39B2">
            <w:pPr>
              <w:spacing w:before="60"/>
              <w:jc w:val="both"/>
              <w:rPr>
                <w:rFonts w:ascii="Times New Roman" w:hAnsi="Times New Roman"/>
                <w:sz w:val="20"/>
                <w:szCs w:val="20"/>
              </w:rPr>
            </w:pPr>
          </w:p>
        </w:tc>
        <w:tc>
          <w:tcPr>
            <w:tcW w:w="1560" w:type="dxa"/>
            <w:vMerge/>
          </w:tcPr>
          <w:p w:rsidR="00FE0DC9" w:rsidRPr="006A5FEA" w:rsidRDefault="00FE0DC9" w:rsidP="00FF39B2">
            <w:pPr>
              <w:spacing w:before="60"/>
              <w:jc w:val="both"/>
              <w:rPr>
                <w:rFonts w:ascii="Times New Roman" w:hAnsi="Times New Roman"/>
                <w:sz w:val="20"/>
                <w:szCs w:val="20"/>
              </w:rPr>
            </w:pPr>
          </w:p>
        </w:tc>
        <w:tc>
          <w:tcPr>
            <w:tcW w:w="2239" w:type="dxa"/>
            <w:vMerge/>
          </w:tcPr>
          <w:p w:rsidR="00FE0DC9" w:rsidRPr="006A5FEA" w:rsidRDefault="00FE0DC9" w:rsidP="00FF39B2">
            <w:pPr>
              <w:spacing w:before="60"/>
              <w:jc w:val="both"/>
              <w:rPr>
                <w:rFonts w:ascii="Times New Roman" w:hAnsi="Times New Roman"/>
                <w:sz w:val="20"/>
                <w:szCs w:val="20"/>
              </w:rPr>
            </w:pPr>
          </w:p>
        </w:tc>
      </w:tr>
      <w:tr w:rsidR="00FE0DC9" w:rsidRPr="006A5FEA" w:rsidTr="00FF39B2">
        <w:trPr>
          <w:trHeight w:val="275"/>
        </w:trPr>
        <w:tc>
          <w:tcPr>
            <w:tcW w:w="2263" w:type="dxa"/>
            <w:vMerge/>
          </w:tcPr>
          <w:p w:rsidR="00FE0DC9" w:rsidRPr="006A5FEA" w:rsidRDefault="00FE0DC9" w:rsidP="00FF39B2">
            <w:pPr>
              <w:spacing w:before="60"/>
              <w:rPr>
                <w:rFonts w:ascii="Times New Roman" w:hAnsi="Times New Roman"/>
                <w:sz w:val="20"/>
                <w:szCs w:val="20"/>
              </w:rPr>
            </w:pPr>
          </w:p>
        </w:tc>
        <w:tc>
          <w:tcPr>
            <w:tcW w:w="1560" w:type="dxa"/>
            <w:vMerge/>
          </w:tcPr>
          <w:p w:rsidR="00FE0DC9" w:rsidRPr="006A5FEA" w:rsidRDefault="00FE0DC9" w:rsidP="00FF39B2">
            <w:pPr>
              <w:spacing w:before="60"/>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E0DC9" w:rsidRPr="006A5FEA" w:rsidRDefault="00FE0DC9" w:rsidP="00FF39B2">
            <w:pPr>
              <w:spacing w:before="60"/>
              <w:rPr>
                <w:rFonts w:ascii="Times New Roman" w:hAnsi="Times New Roman"/>
                <w:sz w:val="20"/>
                <w:szCs w:val="20"/>
                <w:lang w:eastAsia="pl-PL"/>
              </w:rPr>
            </w:pPr>
            <w:r w:rsidRPr="006A5FEA">
              <w:rPr>
                <w:rFonts w:ascii="Times New Roman" w:hAnsi="Times New Roman"/>
                <w:kern w:val="24"/>
                <w:sz w:val="20"/>
                <w:szCs w:val="20"/>
                <w:lang w:eastAsia="pl-PL"/>
              </w:rPr>
              <w:t xml:space="preserve">Liczba wydanych, </w:t>
            </w:r>
            <w:r w:rsidRPr="006A5FEA">
              <w:rPr>
                <w:rFonts w:ascii="Times New Roman" w:hAnsi="Times New Roman"/>
                <w:kern w:val="24"/>
                <w:sz w:val="20"/>
                <w:szCs w:val="20"/>
                <w:lang w:eastAsia="pl-PL"/>
              </w:rPr>
              <w:lastRenderedPageBreak/>
              <w:t>opracowanych publikacji i materiałów informacyjno-promocyjnych</w:t>
            </w:r>
          </w:p>
        </w:tc>
        <w:tc>
          <w:tcPr>
            <w:tcW w:w="1843" w:type="dxa"/>
            <w:vMerge/>
          </w:tcPr>
          <w:p w:rsidR="00FE0DC9" w:rsidRPr="006A5FEA" w:rsidRDefault="00FE0DC9" w:rsidP="00FF39B2">
            <w:pPr>
              <w:spacing w:before="60"/>
              <w:jc w:val="both"/>
              <w:rPr>
                <w:rFonts w:ascii="Times New Roman" w:hAnsi="Times New Roman"/>
                <w:sz w:val="20"/>
                <w:szCs w:val="20"/>
                <w:lang w:eastAsia="pl-PL"/>
              </w:rPr>
            </w:pPr>
          </w:p>
        </w:tc>
        <w:tc>
          <w:tcPr>
            <w:tcW w:w="2410" w:type="dxa"/>
            <w:vMerge/>
          </w:tcPr>
          <w:p w:rsidR="00FE0DC9" w:rsidRPr="006A5FEA" w:rsidRDefault="00FE0DC9" w:rsidP="00FF39B2">
            <w:pPr>
              <w:spacing w:before="60"/>
              <w:rPr>
                <w:rFonts w:ascii="Times New Roman" w:hAnsi="Times New Roman"/>
                <w:sz w:val="20"/>
                <w:szCs w:val="20"/>
              </w:rPr>
            </w:pPr>
          </w:p>
        </w:tc>
        <w:tc>
          <w:tcPr>
            <w:tcW w:w="1417" w:type="dxa"/>
            <w:vMerge/>
          </w:tcPr>
          <w:p w:rsidR="00FE0DC9" w:rsidRPr="006A5FEA" w:rsidRDefault="00FE0DC9" w:rsidP="00FF39B2">
            <w:pPr>
              <w:spacing w:before="60"/>
              <w:jc w:val="both"/>
              <w:rPr>
                <w:rFonts w:ascii="Times New Roman" w:hAnsi="Times New Roman"/>
                <w:sz w:val="20"/>
                <w:szCs w:val="20"/>
              </w:rPr>
            </w:pPr>
          </w:p>
        </w:tc>
        <w:tc>
          <w:tcPr>
            <w:tcW w:w="1560" w:type="dxa"/>
            <w:vMerge/>
          </w:tcPr>
          <w:p w:rsidR="00FE0DC9" w:rsidRPr="006A5FEA" w:rsidRDefault="00FE0DC9" w:rsidP="00FF39B2">
            <w:pPr>
              <w:spacing w:before="60"/>
              <w:jc w:val="both"/>
              <w:rPr>
                <w:rFonts w:ascii="Times New Roman" w:hAnsi="Times New Roman"/>
                <w:sz w:val="20"/>
                <w:szCs w:val="20"/>
              </w:rPr>
            </w:pPr>
          </w:p>
        </w:tc>
        <w:tc>
          <w:tcPr>
            <w:tcW w:w="2239" w:type="dxa"/>
            <w:vMerge/>
          </w:tcPr>
          <w:p w:rsidR="00FE0DC9" w:rsidRPr="006A5FEA" w:rsidRDefault="00FE0DC9" w:rsidP="00FF39B2">
            <w:pPr>
              <w:spacing w:before="60"/>
              <w:jc w:val="both"/>
              <w:rPr>
                <w:rFonts w:ascii="Times New Roman" w:hAnsi="Times New Roman"/>
                <w:sz w:val="20"/>
                <w:szCs w:val="20"/>
              </w:rPr>
            </w:pPr>
          </w:p>
        </w:tc>
      </w:tr>
      <w:tr w:rsidR="00FE0DC9" w:rsidRPr="006A5FEA" w:rsidTr="00FF39B2">
        <w:trPr>
          <w:trHeight w:val="275"/>
        </w:trPr>
        <w:tc>
          <w:tcPr>
            <w:tcW w:w="2263" w:type="dxa"/>
            <w:vMerge/>
          </w:tcPr>
          <w:p w:rsidR="00FE0DC9" w:rsidRPr="006A5FEA" w:rsidRDefault="00FE0DC9" w:rsidP="00FF39B2">
            <w:pPr>
              <w:spacing w:before="60"/>
              <w:rPr>
                <w:rFonts w:ascii="Times New Roman" w:hAnsi="Times New Roman"/>
                <w:sz w:val="20"/>
                <w:szCs w:val="20"/>
              </w:rPr>
            </w:pPr>
          </w:p>
        </w:tc>
        <w:tc>
          <w:tcPr>
            <w:tcW w:w="1560" w:type="dxa"/>
            <w:vMerge/>
          </w:tcPr>
          <w:p w:rsidR="00FE0DC9" w:rsidRPr="006A5FEA" w:rsidRDefault="00FE0DC9" w:rsidP="00FF39B2">
            <w:pPr>
              <w:spacing w:before="60"/>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E0DC9" w:rsidRPr="006A5FEA" w:rsidRDefault="00FE0DC9" w:rsidP="00FF39B2">
            <w:pPr>
              <w:spacing w:before="60"/>
              <w:rPr>
                <w:rFonts w:ascii="Times New Roman" w:hAnsi="Times New Roman"/>
                <w:sz w:val="20"/>
                <w:szCs w:val="20"/>
                <w:lang w:eastAsia="pl-PL"/>
              </w:rPr>
            </w:pPr>
            <w:r w:rsidRPr="006A5FEA">
              <w:rPr>
                <w:rFonts w:ascii="Times New Roman" w:hAnsi="Times New Roman"/>
                <w:kern w:val="24"/>
                <w:sz w:val="20"/>
                <w:szCs w:val="20"/>
                <w:lang w:eastAsia="pl-PL"/>
              </w:rPr>
              <w:t>Liczba wydarzeń promocyjnych, na których promowano działalność LGD i obszar LSR</w:t>
            </w:r>
          </w:p>
        </w:tc>
        <w:tc>
          <w:tcPr>
            <w:tcW w:w="1843" w:type="dxa"/>
            <w:vMerge/>
          </w:tcPr>
          <w:p w:rsidR="00FE0DC9" w:rsidRPr="006A5FEA" w:rsidRDefault="00FE0DC9" w:rsidP="00FF39B2">
            <w:pPr>
              <w:spacing w:before="60"/>
              <w:jc w:val="both"/>
              <w:rPr>
                <w:rFonts w:ascii="Times New Roman" w:hAnsi="Times New Roman"/>
                <w:sz w:val="20"/>
                <w:szCs w:val="20"/>
                <w:lang w:eastAsia="pl-PL"/>
              </w:rPr>
            </w:pPr>
          </w:p>
        </w:tc>
        <w:tc>
          <w:tcPr>
            <w:tcW w:w="2410" w:type="dxa"/>
            <w:vMerge/>
          </w:tcPr>
          <w:p w:rsidR="00FE0DC9" w:rsidRPr="006A5FEA" w:rsidRDefault="00FE0DC9" w:rsidP="00FF39B2">
            <w:pPr>
              <w:spacing w:before="60"/>
              <w:rPr>
                <w:rFonts w:ascii="Times New Roman" w:hAnsi="Times New Roman"/>
                <w:sz w:val="20"/>
                <w:szCs w:val="20"/>
              </w:rPr>
            </w:pPr>
          </w:p>
        </w:tc>
        <w:tc>
          <w:tcPr>
            <w:tcW w:w="1417" w:type="dxa"/>
            <w:vMerge/>
          </w:tcPr>
          <w:p w:rsidR="00FE0DC9" w:rsidRPr="006A5FEA" w:rsidRDefault="00FE0DC9" w:rsidP="00FF39B2">
            <w:pPr>
              <w:spacing w:before="60"/>
              <w:jc w:val="both"/>
              <w:rPr>
                <w:rFonts w:ascii="Times New Roman" w:hAnsi="Times New Roman"/>
                <w:sz w:val="20"/>
                <w:szCs w:val="20"/>
              </w:rPr>
            </w:pPr>
          </w:p>
        </w:tc>
        <w:tc>
          <w:tcPr>
            <w:tcW w:w="1560" w:type="dxa"/>
            <w:vMerge/>
          </w:tcPr>
          <w:p w:rsidR="00FE0DC9" w:rsidRPr="006A5FEA" w:rsidRDefault="00FE0DC9" w:rsidP="00FF39B2">
            <w:pPr>
              <w:spacing w:before="60"/>
              <w:jc w:val="both"/>
              <w:rPr>
                <w:rFonts w:ascii="Times New Roman" w:hAnsi="Times New Roman"/>
                <w:sz w:val="20"/>
                <w:szCs w:val="20"/>
              </w:rPr>
            </w:pPr>
          </w:p>
        </w:tc>
        <w:tc>
          <w:tcPr>
            <w:tcW w:w="2239" w:type="dxa"/>
            <w:vMerge/>
          </w:tcPr>
          <w:p w:rsidR="00FE0DC9" w:rsidRPr="006A5FEA" w:rsidRDefault="00FE0DC9" w:rsidP="00FF39B2">
            <w:pPr>
              <w:spacing w:before="60"/>
              <w:jc w:val="both"/>
              <w:rPr>
                <w:rFonts w:ascii="Times New Roman" w:hAnsi="Times New Roman"/>
                <w:sz w:val="20"/>
                <w:szCs w:val="20"/>
              </w:rPr>
            </w:pPr>
          </w:p>
        </w:tc>
      </w:tr>
      <w:tr w:rsidR="00FE0DC9" w:rsidRPr="006A5FEA" w:rsidTr="00FF39B2">
        <w:trPr>
          <w:trHeight w:val="530"/>
        </w:trPr>
        <w:tc>
          <w:tcPr>
            <w:tcW w:w="2263" w:type="dxa"/>
            <w:vMerge/>
          </w:tcPr>
          <w:p w:rsidR="00FE0DC9" w:rsidRPr="006A5FEA" w:rsidRDefault="00FE0DC9" w:rsidP="00FF39B2">
            <w:pPr>
              <w:spacing w:before="60"/>
              <w:rPr>
                <w:rFonts w:ascii="Times New Roman" w:hAnsi="Times New Roman"/>
                <w:sz w:val="20"/>
                <w:szCs w:val="20"/>
              </w:rPr>
            </w:pPr>
          </w:p>
        </w:tc>
        <w:tc>
          <w:tcPr>
            <w:tcW w:w="1560" w:type="dxa"/>
            <w:vMerge/>
          </w:tcPr>
          <w:p w:rsidR="00FE0DC9" w:rsidRPr="006A5FEA" w:rsidRDefault="00FE0DC9" w:rsidP="00FF39B2">
            <w:pPr>
              <w:spacing w:before="60"/>
              <w:rPr>
                <w:rFonts w:ascii="Times New Roman" w:hAnsi="Times New Roman"/>
                <w:sz w:val="20"/>
                <w:szCs w:val="20"/>
              </w:rPr>
            </w:pPr>
          </w:p>
        </w:tc>
        <w:tc>
          <w:tcPr>
            <w:tcW w:w="2409" w:type="dxa"/>
            <w:tcBorders>
              <w:top w:val="single" w:sz="4" w:space="0" w:color="auto"/>
              <w:left w:val="single" w:sz="4" w:space="0" w:color="auto"/>
              <w:right w:val="single" w:sz="4" w:space="0" w:color="auto"/>
            </w:tcBorders>
            <w:shd w:val="clear" w:color="auto" w:fill="auto"/>
            <w:vAlign w:val="center"/>
          </w:tcPr>
          <w:p w:rsidR="00FE0DC9" w:rsidRPr="006A5FEA" w:rsidRDefault="00FE0DC9" w:rsidP="00FF39B2">
            <w:pPr>
              <w:spacing w:before="60"/>
              <w:rPr>
                <w:rFonts w:ascii="Times New Roman" w:hAnsi="Times New Roman"/>
                <w:sz w:val="20"/>
                <w:szCs w:val="20"/>
                <w:lang w:eastAsia="pl-PL"/>
              </w:rPr>
            </w:pPr>
            <w:r w:rsidRPr="006A5FEA">
              <w:rPr>
                <w:rFonts w:ascii="Times New Roman" w:hAnsi="Times New Roman"/>
                <w:sz w:val="20"/>
                <w:szCs w:val="20"/>
              </w:rPr>
              <w:t xml:space="preserve">Liczba odwiedzin strony internetowej LGD </w:t>
            </w:r>
          </w:p>
        </w:tc>
        <w:tc>
          <w:tcPr>
            <w:tcW w:w="1843" w:type="dxa"/>
            <w:vMerge/>
          </w:tcPr>
          <w:p w:rsidR="00FE0DC9" w:rsidRPr="006A5FEA" w:rsidRDefault="00FE0DC9" w:rsidP="00FF39B2">
            <w:pPr>
              <w:spacing w:before="60"/>
              <w:jc w:val="both"/>
              <w:rPr>
                <w:rFonts w:ascii="Times New Roman" w:hAnsi="Times New Roman"/>
                <w:sz w:val="20"/>
                <w:szCs w:val="20"/>
                <w:lang w:eastAsia="pl-PL"/>
              </w:rPr>
            </w:pPr>
          </w:p>
        </w:tc>
        <w:tc>
          <w:tcPr>
            <w:tcW w:w="2410" w:type="dxa"/>
            <w:vMerge/>
          </w:tcPr>
          <w:p w:rsidR="00FE0DC9" w:rsidRPr="006A5FEA" w:rsidRDefault="00FE0DC9" w:rsidP="00FF39B2">
            <w:pPr>
              <w:spacing w:before="60"/>
              <w:rPr>
                <w:rFonts w:ascii="Times New Roman" w:hAnsi="Times New Roman"/>
                <w:sz w:val="20"/>
                <w:szCs w:val="20"/>
              </w:rPr>
            </w:pPr>
          </w:p>
        </w:tc>
        <w:tc>
          <w:tcPr>
            <w:tcW w:w="1417" w:type="dxa"/>
            <w:vMerge/>
          </w:tcPr>
          <w:p w:rsidR="00FE0DC9" w:rsidRPr="006A5FEA" w:rsidRDefault="00FE0DC9" w:rsidP="00FF39B2">
            <w:pPr>
              <w:spacing w:before="60"/>
              <w:jc w:val="both"/>
              <w:rPr>
                <w:rFonts w:ascii="Times New Roman" w:hAnsi="Times New Roman"/>
                <w:sz w:val="20"/>
                <w:szCs w:val="20"/>
              </w:rPr>
            </w:pPr>
          </w:p>
        </w:tc>
        <w:tc>
          <w:tcPr>
            <w:tcW w:w="1560" w:type="dxa"/>
            <w:vMerge/>
          </w:tcPr>
          <w:p w:rsidR="00FE0DC9" w:rsidRPr="006A5FEA" w:rsidRDefault="00FE0DC9" w:rsidP="00FF39B2">
            <w:pPr>
              <w:spacing w:before="60"/>
              <w:jc w:val="both"/>
              <w:rPr>
                <w:rFonts w:ascii="Times New Roman" w:hAnsi="Times New Roman"/>
                <w:sz w:val="20"/>
                <w:szCs w:val="20"/>
              </w:rPr>
            </w:pPr>
          </w:p>
        </w:tc>
        <w:tc>
          <w:tcPr>
            <w:tcW w:w="2239" w:type="dxa"/>
            <w:vMerge/>
          </w:tcPr>
          <w:p w:rsidR="00FE0DC9" w:rsidRPr="006A5FEA" w:rsidRDefault="00FE0DC9" w:rsidP="00FF39B2">
            <w:pPr>
              <w:spacing w:before="60"/>
              <w:jc w:val="both"/>
              <w:rPr>
                <w:rFonts w:ascii="Times New Roman" w:hAnsi="Times New Roman"/>
                <w:sz w:val="20"/>
                <w:szCs w:val="20"/>
              </w:rPr>
            </w:pPr>
          </w:p>
        </w:tc>
      </w:tr>
      <w:tr w:rsidR="00FE0DC9" w:rsidRPr="006A5FEA" w:rsidTr="00FF39B2">
        <w:trPr>
          <w:trHeight w:val="838"/>
        </w:trPr>
        <w:tc>
          <w:tcPr>
            <w:tcW w:w="2263" w:type="dxa"/>
            <w:vMerge/>
          </w:tcPr>
          <w:p w:rsidR="00FE0DC9" w:rsidRPr="006A5FEA" w:rsidRDefault="00FE0DC9" w:rsidP="00FF39B2">
            <w:pPr>
              <w:spacing w:before="60"/>
              <w:rPr>
                <w:rFonts w:ascii="Times New Roman" w:hAnsi="Times New Roman"/>
                <w:sz w:val="20"/>
                <w:szCs w:val="20"/>
              </w:rPr>
            </w:pPr>
          </w:p>
        </w:tc>
        <w:tc>
          <w:tcPr>
            <w:tcW w:w="1560" w:type="dxa"/>
            <w:vMerge w:val="restart"/>
          </w:tcPr>
          <w:p w:rsidR="00FE0DC9" w:rsidRPr="006A5FEA" w:rsidRDefault="00FE0DC9" w:rsidP="00FF39B2">
            <w:pPr>
              <w:spacing w:before="60"/>
              <w:rPr>
                <w:rFonts w:ascii="Times New Roman" w:hAnsi="Times New Roman"/>
                <w:sz w:val="20"/>
                <w:szCs w:val="20"/>
              </w:rPr>
            </w:pPr>
            <w:r w:rsidRPr="006A5FEA">
              <w:rPr>
                <w:rFonts w:ascii="Times New Roman" w:hAnsi="Times New Roman"/>
                <w:sz w:val="20"/>
                <w:szCs w:val="20"/>
              </w:rPr>
              <w:t>2.1.3 Projekty współpracy</w:t>
            </w:r>
          </w:p>
        </w:tc>
        <w:tc>
          <w:tcPr>
            <w:tcW w:w="2409" w:type="dxa"/>
            <w:tcBorders>
              <w:top w:val="single" w:sz="4" w:space="0" w:color="auto"/>
              <w:left w:val="single" w:sz="4" w:space="0" w:color="auto"/>
              <w:right w:val="single" w:sz="4" w:space="0" w:color="auto"/>
            </w:tcBorders>
            <w:shd w:val="clear" w:color="auto" w:fill="auto"/>
            <w:vAlign w:val="center"/>
          </w:tcPr>
          <w:p w:rsidR="00FE0DC9" w:rsidRPr="006A5FEA" w:rsidRDefault="00FE0DC9" w:rsidP="00FF39B2">
            <w:pPr>
              <w:spacing w:before="60"/>
              <w:rPr>
                <w:rFonts w:ascii="Times New Roman" w:hAnsi="Times New Roman"/>
                <w:sz w:val="20"/>
                <w:szCs w:val="20"/>
              </w:rPr>
            </w:pPr>
            <w:r w:rsidRPr="006A5FEA">
              <w:rPr>
                <w:rFonts w:ascii="Times New Roman" w:hAnsi="Times New Roman"/>
                <w:sz w:val="20"/>
                <w:szCs w:val="20"/>
              </w:rPr>
              <w:t>Liczba zrealizowanych projektów współpracy</w:t>
            </w:r>
          </w:p>
          <w:p w:rsidR="00FE0DC9" w:rsidRPr="006A5FEA" w:rsidRDefault="00FE0DC9" w:rsidP="00FF39B2">
            <w:pPr>
              <w:spacing w:before="60"/>
              <w:rPr>
                <w:rFonts w:ascii="Times New Roman" w:hAnsi="Times New Roman"/>
                <w:sz w:val="20"/>
                <w:szCs w:val="20"/>
              </w:rPr>
            </w:pPr>
          </w:p>
        </w:tc>
        <w:tc>
          <w:tcPr>
            <w:tcW w:w="1843" w:type="dxa"/>
            <w:vMerge/>
          </w:tcPr>
          <w:p w:rsidR="00FE0DC9" w:rsidRPr="006A5FEA" w:rsidRDefault="00FE0DC9" w:rsidP="00FF39B2">
            <w:pPr>
              <w:spacing w:before="60"/>
              <w:jc w:val="both"/>
              <w:rPr>
                <w:rFonts w:ascii="Times New Roman" w:hAnsi="Times New Roman"/>
                <w:sz w:val="20"/>
                <w:szCs w:val="20"/>
                <w:lang w:eastAsia="pl-PL"/>
              </w:rPr>
            </w:pPr>
          </w:p>
        </w:tc>
        <w:tc>
          <w:tcPr>
            <w:tcW w:w="2410" w:type="dxa"/>
            <w:vMerge/>
          </w:tcPr>
          <w:p w:rsidR="00FE0DC9" w:rsidRPr="006A5FEA" w:rsidRDefault="00FE0DC9" w:rsidP="00FF39B2">
            <w:pPr>
              <w:spacing w:before="60"/>
              <w:jc w:val="both"/>
              <w:rPr>
                <w:rFonts w:ascii="Times New Roman" w:hAnsi="Times New Roman"/>
                <w:sz w:val="20"/>
                <w:szCs w:val="20"/>
              </w:rPr>
            </w:pPr>
          </w:p>
        </w:tc>
        <w:tc>
          <w:tcPr>
            <w:tcW w:w="1417" w:type="dxa"/>
            <w:vMerge/>
          </w:tcPr>
          <w:p w:rsidR="00FE0DC9" w:rsidRPr="006A5FEA" w:rsidRDefault="00FE0DC9" w:rsidP="00FF39B2">
            <w:pPr>
              <w:spacing w:before="60"/>
              <w:jc w:val="both"/>
              <w:rPr>
                <w:rFonts w:ascii="Times New Roman" w:hAnsi="Times New Roman"/>
                <w:sz w:val="20"/>
                <w:szCs w:val="20"/>
              </w:rPr>
            </w:pPr>
          </w:p>
        </w:tc>
        <w:tc>
          <w:tcPr>
            <w:tcW w:w="1560" w:type="dxa"/>
            <w:vMerge/>
          </w:tcPr>
          <w:p w:rsidR="00FE0DC9" w:rsidRPr="006A5FEA" w:rsidRDefault="00FE0DC9" w:rsidP="00FF39B2">
            <w:pPr>
              <w:spacing w:before="60"/>
              <w:jc w:val="both"/>
              <w:rPr>
                <w:rFonts w:ascii="Times New Roman" w:hAnsi="Times New Roman"/>
                <w:sz w:val="20"/>
                <w:szCs w:val="20"/>
              </w:rPr>
            </w:pPr>
          </w:p>
        </w:tc>
        <w:tc>
          <w:tcPr>
            <w:tcW w:w="2239" w:type="dxa"/>
            <w:vMerge w:val="restart"/>
          </w:tcPr>
          <w:p w:rsidR="00FE0DC9" w:rsidRPr="006A5FEA" w:rsidRDefault="00FE0DC9" w:rsidP="00FF39B2">
            <w:pPr>
              <w:spacing w:before="60"/>
              <w:rPr>
                <w:rFonts w:ascii="Times New Roman" w:hAnsi="Times New Roman"/>
                <w:sz w:val="20"/>
                <w:szCs w:val="20"/>
              </w:rPr>
            </w:pPr>
            <w:r w:rsidRPr="006A5FEA">
              <w:rPr>
                <w:rFonts w:ascii="Times New Roman" w:hAnsi="Times New Roman"/>
                <w:sz w:val="20"/>
                <w:szCs w:val="20"/>
              </w:rPr>
              <w:t>Brak środków własnych na realizację projektów.</w:t>
            </w:r>
          </w:p>
          <w:p w:rsidR="00FE0DC9" w:rsidRPr="006A5FEA" w:rsidRDefault="00FE0DC9" w:rsidP="00FF39B2">
            <w:pPr>
              <w:spacing w:before="60"/>
              <w:rPr>
                <w:rFonts w:ascii="Times New Roman" w:hAnsi="Times New Roman"/>
                <w:sz w:val="20"/>
                <w:szCs w:val="20"/>
              </w:rPr>
            </w:pPr>
            <w:r w:rsidRPr="006A5FEA">
              <w:rPr>
                <w:rFonts w:ascii="Times New Roman" w:hAnsi="Times New Roman"/>
                <w:sz w:val="20"/>
                <w:szCs w:val="20"/>
              </w:rPr>
              <w:t>Długotrwałe procedury rozliczania projektów współpracy, szczególnie międzynarodowych.</w:t>
            </w:r>
          </w:p>
        </w:tc>
      </w:tr>
      <w:tr w:rsidR="00FE0DC9" w:rsidRPr="006A5FEA" w:rsidTr="00FF39B2">
        <w:trPr>
          <w:trHeight w:val="620"/>
        </w:trPr>
        <w:tc>
          <w:tcPr>
            <w:tcW w:w="2263" w:type="dxa"/>
            <w:vMerge/>
          </w:tcPr>
          <w:p w:rsidR="00FE0DC9" w:rsidRPr="006A5FEA" w:rsidRDefault="00FE0DC9" w:rsidP="00FF39B2">
            <w:pPr>
              <w:spacing w:before="60"/>
              <w:rPr>
                <w:rFonts w:ascii="Times New Roman" w:hAnsi="Times New Roman"/>
                <w:sz w:val="20"/>
                <w:szCs w:val="20"/>
              </w:rPr>
            </w:pPr>
          </w:p>
        </w:tc>
        <w:tc>
          <w:tcPr>
            <w:tcW w:w="1560" w:type="dxa"/>
            <w:vMerge/>
          </w:tcPr>
          <w:p w:rsidR="00FE0DC9" w:rsidRPr="006A5FEA" w:rsidRDefault="00FE0DC9" w:rsidP="00FF39B2">
            <w:pPr>
              <w:spacing w:before="60"/>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E0DC9" w:rsidRPr="006A5FEA" w:rsidRDefault="00FE0DC9" w:rsidP="00FF39B2">
            <w:pPr>
              <w:spacing w:before="60"/>
              <w:rPr>
                <w:rFonts w:ascii="Times New Roman" w:hAnsi="Times New Roman"/>
                <w:sz w:val="20"/>
                <w:szCs w:val="20"/>
                <w:lang w:eastAsia="pl-PL"/>
              </w:rPr>
            </w:pPr>
            <w:r w:rsidRPr="006A5FEA">
              <w:rPr>
                <w:rFonts w:ascii="Times New Roman" w:hAnsi="Times New Roman"/>
                <w:sz w:val="20"/>
                <w:szCs w:val="20"/>
              </w:rPr>
              <w:t>Liczba LGD uczestniczących w projektach współpracy, finansowanych w ramach LSR</w:t>
            </w:r>
          </w:p>
        </w:tc>
        <w:tc>
          <w:tcPr>
            <w:tcW w:w="1843" w:type="dxa"/>
            <w:vMerge/>
          </w:tcPr>
          <w:p w:rsidR="00FE0DC9" w:rsidRPr="006A5FEA" w:rsidRDefault="00FE0DC9" w:rsidP="00FF39B2">
            <w:pPr>
              <w:spacing w:before="60"/>
              <w:jc w:val="both"/>
              <w:rPr>
                <w:rFonts w:ascii="Times New Roman" w:hAnsi="Times New Roman"/>
                <w:sz w:val="20"/>
                <w:szCs w:val="20"/>
                <w:lang w:eastAsia="pl-PL"/>
              </w:rPr>
            </w:pPr>
          </w:p>
        </w:tc>
        <w:tc>
          <w:tcPr>
            <w:tcW w:w="2410" w:type="dxa"/>
            <w:vMerge/>
            <w:tcBorders>
              <w:bottom w:val="single" w:sz="4" w:space="0" w:color="auto"/>
            </w:tcBorders>
          </w:tcPr>
          <w:p w:rsidR="00FE0DC9" w:rsidRPr="006A5FEA" w:rsidRDefault="00FE0DC9" w:rsidP="00FF39B2">
            <w:pPr>
              <w:spacing w:before="60"/>
              <w:jc w:val="both"/>
              <w:rPr>
                <w:rFonts w:ascii="Times New Roman" w:hAnsi="Times New Roman"/>
                <w:sz w:val="20"/>
                <w:szCs w:val="20"/>
              </w:rPr>
            </w:pPr>
          </w:p>
        </w:tc>
        <w:tc>
          <w:tcPr>
            <w:tcW w:w="1417" w:type="dxa"/>
            <w:vMerge/>
          </w:tcPr>
          <w:p w:rsidR="00FE0DC9" w:rsidRPr="006A5FEA" w:rsidRDefault="00FE0DC9" w:rsidP="00FF39B2">
            <w:pPr>
              <w:spacing w:before="60"/>
              <w:jc w:val="both"/>
              <w:rPr>
                <w:rFonts w:ascii="Times New Roman" w:hAnsi="Times New Roman"/>
                <w:sz w:val="20"/>
                <w:szCs w:val="20"/>
              </w:rPr>
            </w:pPr>
          </w:p>
        </w:tc>
        <w:tc>
          <w:tcPr>
            <w:tcW w:w="1560" w:type="dxa"/>
            <w:vMerge/>
          </w:tcPr>
          <w:p w:rsidR="00FE0DC9" w:rsidRPr="006A5FEA" w:rsidRDefault="00FE0DC9" w:rsidP="00FF39B2">
            <w:pPr>
              <w:spacing w:before="60"/>
              <w:jc w:val="both"/>
              <w:rPr>
                <w:rFonts w:ascii="Times New Roman" w:hAnsi="Times New Roman"/>
                <w:sz w:val="20"/>
                <w:szCs w:val="20"/>
              </w:rPr>
            </w:pPr>
          </w:p>
        </w:tc>
        <w:tc>
          <w:tcPr>
            <w:tcW w:w="2239" w:type="dxa"/>
            <w:vMerge/>
          </w:tcPr>
          <w:p w:rsidR="00FE0DC9" w:rsidRPr="006A5FEA" w:rsidRDefault="00FE0DC9" w:rsidP="00FF39B2">
            <w:pPr>
              <w:spacing w:before="60"/>
              <w:jc w:val="both"/>
              <w:rPr>
                <w:rFonts w:ascii="Times New Roman" w:hAnsi="Times New Roman"/>
                <w:sz w:val="20"/>
                <w:szCs w:val="20"/>
              </w:rPr>
            </w:pPr>
          </w:p>
        </w:tc>
      </w:tr>
      <w:tr w:rsidR="00FE0DC9" w:rsidRPr="006A5FEA" w:rsidTr="00FF39B2">
        <w:trPr>
          <w:trHeight w:val="620"/>
        </w:trPr>
        <w:tc>
          <w:tcPr>
            <w:tcW w:w="2263" w:type="dxa"/>
          </w:tcPr>
          <w:p w:rsidR="00FE0DC9" w:rsidRPr="006A5FEA" w:rsidRDefault="00FE0DC9" w:rsidP="00FF39B2">
            <w:pPr>
              <w:rPr>
                <w:rFonts w:ascii="Times New Roman" w:hAnsi="Times New Roman"/>
                <w:sz w:val="20"/>
                <w:szCs w:val="20"/>
              </w:rPr>
            </w:pPr>
            <w:r w:rsidRPr="006A5FEA">
              <w:rPr>
                <w:rFonts w:ascii="Times New Roman" w:hAnsi="Times New Roman"/>
                <w:sz w:val="20"/>
                <w:szCs w:val="20"/>
              </w:rPr>
              <w:t>- niewystarczająca skala działań promocyjnych,</w:t>
            </w:r>
          </w:p>
          <w:p w:rsidR="00FE0DC9" w:rsidRPr="006A5FEA" w:rsidRDefault="00FE0DC9" w:rsidP="00FF39B2">
            <w:pPr>
              <w:rPr>
                <w:rFonts w:ascii="Times New Roman" w:hAnsi="Times New Roman"/>
                <w:sz w:val="20"/>
                <w:szCs w:val="20"/>
              </w:rPr>
            </w:pPr>
            <w:r w:rsidRPr="006A5FEA">
              <w:rPr>
                <w:rFonts w:ascii="Times New Roman" w:hAnsi="Times New Roman"/>
                <w:sz w:val="20"/>
                <w:szCs w:val="20"/>
              </w:rPr>
              <w:t>- brak współpracy i kompleksowości działań.</w:t>
            </w:r>
          </w:p>
        </w:tc>
        <w:tc>
          <w:tcPr>
            <w:tcW w:w="1560" w:type="dxa"/>
          </w:tcPr>
          <w:p w:rsidR="00FE0DC9" w:rsidRPr="006A5FEA" w:rsidRDefault="00FE0DC9" w:rsidP="00FF39B2">
            <w:pPr>
              <w:spacing w:before="60"/>
              <w:jc w:val="both"/>
              <w:rPr>
                <w:rFonts w:ascii="Times New Roman" w:hAnsi="Times New Roman"/>
                <w:sz w:val="20"/>
                <w:szCs w:val="20"/>
              </w:rPr>
            </w:pPr>
            <w:r w:rsidRPr="006A5FEA">
              <w:rPr>
                <w:rFonts w:ascii="Times New Roman" w:hAnsi="Times New Roman"/>
                <w:sz w:val="20"/>
                <w:szCs w:val="20"/>
              </w:rPr>
              <w:t>2.2.1 Promocja i informacja</w:t>
            </w:r>
          </w:p>
          <w:p w:rsidR="00FE0DC9" w:rsidRPr="006A5FEA" w:rsidRDefault="00FE0DC9" w:rsidP="00FF39B2">
            <w:pPr>
              <w:spacing w:before="60"/>
              <w:rPr>
                <w:rFonts w:ascii="Times New Roman" w:hAnsi="Times New Roman"/>
                <w:sz w:val="20"/>
                <w:szCs w:val="20"/>
              </w:rPr>
            </w:pPr>
          </w:p>
        </w:tc>
        <w:tc>
          <w:tcPr>
            <w:tcW w:w="2409" w:type="dxa"/>
          </w:tcPr>
          <w:p w:rsidR="00FE0DC9" w:rsidRPr="006A5FEA" w:rsidRDefault="00FE0DC9" w:rsidP="00FF39B2">
            <w:pPr>
              <w:spacing w:before="60"/>
              <w:rPr>
                <w:rFonts w:ascii="Times New Roman" w:hAnsi="Times New Roman"/>
                <w:sz w:val="20"/>
                <w:szCs w:val="20"/>
              </w:rPr>
            </w:pPr>
            <w:r w:rsidRPr="006A5FEA">
              <w:rPr>
                <w:rFonts w:ascii="Times New Roman" w:hAnsi="Times New Roman"/>
                <w:sz w:val="20"/>
                <w:szCs w:val="20"/>
              </w:rPr>
              <w:t>Liczba wspartych operacji dotyczących działań informacyjno-promocyjnych</w:t>
            </w:r>
          </w:p>
        </w:tc>
        <w:tc>
          <w:tcPr>
            <w:tcW w:w="1843" w:type="dxa"/>
          </w:tcPr>
          <w:p w:rsidR="00FE0DC9" w:rsidRPr="006A5FEA" w:rsidRDefault="00FE0DC9" w:rsidP="00FF39B2">
            <w:pPr>
              <w:spacing w:before="60"/>
              <w:rPr>
                <w:rFonts w:ascii="Times New Roman" w:hAnsi="Times New Roman"/>
                <w:sz w:val="20"/>
                <w:szCs w:val="20"/>
              </w:rPr>
            </w:pPr>
            <w:r w:rsidRPr="006A5FEA">
              <w:rPr>
                <w:rFonts w:ascii="Times New Roman" w:hAnsi="Times New Roman"/>
                <w:sz w:val="20"/>
                <w:szCs w:val="20"/>
              </w:rPr>
              <w:t>2.2: Promocja zasobów lokalnych obszaru LSR do 2023 r.</w:t>
            </w:r>
          </w:p>
        </w:tc>
        <w:tc>
          <w:tcPr>
            <w:tcW w:w="2410" w:type="dxa"/>
          </w:tcPr>
          <w:p w:rsidR="00FE0DC9" w:rsidRPr="006A5FEA" w:rsidRDefault="00FE0DC9" w:rsidP="00FF39B2">
            <w:pPr>
              <w:rPr>
                <w:rFonts w:ascii="Times New Roman" w:hAnsi="Times New Roman"/>
                <w:sz w:val="20"/>
                <w:szCs w:val="20"/>
              </w:rPr>
            </w:pPr>
            <w:r w:rsidRPr="006A5FEA">
              <w:rPr>
                <w:rFonts w:ascii="Times New Roman" w:hAnsi="Times New Roman"/>
                <w:sz w:val="20"/>
                <w:szCs w:val="20"/>
              </w:rPr>
              <w:t>Liczba odbiorców działań informacyjnych i promocyjnych</w:t>
            </w:r>
          </w:p>
        </w:tc>
        <w:tc>
          <w:tcPr>
            <w:tcW w:w="1417" w:type="dxa"/>
            <w:vMerge/>
          </w:tcPr>
          <w:p w:rsidR="00FE0DC9" w:rsidRPr="006A5FEA" w:rsidRDefault="00FE0DC9" w:rsidP="00FF39B2">
            <w:pPr>
              <w:spacing w:before="60"/>
              <w:rPr>
                <w:rFonts w:ascii="Times New Roman" w:hAnsi="Times New Roman"/>
                <w:sz w:val="20"/>
                <w:szCs w:val="20"/>
              </w:rPr>
            </w:pPr>
          </w:p>
        </w:tc>
        <w:tc>
          <w:tcPr>
            <w:tcW w:w="1560" w:type="dxa"/>
            <w:vMerge/>
          </w:tcPr>
          <w:p w:rsidR="00FE0DC9" w:rsidRPr="006A5FEA" w:rsidRDefault="00FE0DC9" w:rsidP="00FF39B2">
            <w:pPr>
              <w:spacing w:before="60"/>
              <w:rPr>
                <w:rFonts w:ascii="Times New Roman" w:hAnsi="Times New Roman"/>
                <w:sz w:val="20"/>
                <w:szCs w:val="20"/>
              </w:rPr>
            </w:pPr>
          </w:p>
        </w:tc>
        <w:tc>
          <w:tcPr>
            <w:tcW w:w="2239" w:type="dxa"/>
          </w:tcPr>
          <w:p w:rsidR="00FE0DC9" w:rsidRPr="006A5FEA" w:rsidRDefault="00FE0DC9" w:rsidP="00FF39B2">
            <w:pPr>
              <w:rPr>
                <w:rFonts w:ascii="Times New Roman" w:hAnsi="Times New Roman"/>
                <w:sz w:val="20"/>
                <w:szCs w:val="20"/>
              </w:rPr>
            </w:pPr>
            <w:r w:rsidRPr="006A5FEA">
              <w:rPr>
                <w:rFonts w:ascii="Times New Roman" w:hAnsi="Times New Roman"/>
                <w:sz w:val="20"/>
                <w:szCs w:val="20"/>
              </w:rPr>
              <w:t>Małe zainteresowanie naborami.</w:t>
            </w:r>
          </w:p>
          <w:p w:rsidR="00FE0DC9" w:rsidRPr="006A5FEA" w:rsidRDefault="00FE0DC9" w:rsidP="00FF39B2">
            <w:pPr>
              <w:rPr>
                <w:rFonts w:ascii="Times New Roman" w:hAnsi="Times New Roman"/>
                <w:sz w:val="20"/>
                <w:szCs w:val="20"/>
              </w:rPr>
            </w:pPr>
            <w:r w:rsidRPr="006A5FEA">
              <w:rPr>
                <w:rFonts w:ascii="Times New Roman" w:hAnsi="Times New Roman"/>
                <w:sz w:val="20"/>
                <w:szCs w:val="20"/>
              </w:rPr>
              <w:t>Brak wiedzy na temat działania</w:t>
            </w:r>
          </w:p>
        </w:tc>
      </w:tr>
      <w:tr w:rsidR="00FE0DC9" w:rsidRPr="006A5FEA" w:rsidTr="00FF39B2">
        <w:trPr>
          <w:trHeight w:val="968"/>
        </w:trPr>
        <w:tc>
          <w:tcPr>
            <w:tcW w:w="2263" w:type="dxa"/>
            <w:vMerge w:val="restart"/>
          </w:tcPr>
          <w:p w:rsidR="00FE0DC9" w:rsidRPr="006A5FEA" w:rsidRDefault="00FE0DC9" w:rsidP="00FF39B2">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 braki w infrastrukturze i jej zły stan techniczny,</w:t>
            </w:r>
          </w:p>
          <w:p w:rsidR="00FE0DC9" w:rsidRPr="006A5FEA" w:rsidRDefault="00FE0DC9" w:rsidP="00FF39B2">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 niewykorzystany potencjał turystyczny obszaru,</w:t>
            </w:r>
          </w:p>
        </w:tc>
        <w:tc>
          <w:tcPr>
            <w:tcW w:w="1560" w:type="dxa"/>
            <w:vMerge w:val="restart"/>
          </w:tcPr>
          <w:p w:rsidR="00FE0DC9" w:rsidRPr="006A5FEA" w:rsidRDefault="00FE0DC9" w:rsidP="00FF39B2">
            <w:pPr>
              <w:spacing w:before="60"/>
              <w:rPr>
                <w:rFonts w:ascii="Times New Roman" w:hAnsi="Times New Roman"/>
                <w:sz w:val="20"/>
                <w:szCs w:val="20"/>
              </w:rPr>
            </w:pPr>
            <w:r w:rsidRPr="006A5FEA">
              <w:rPr>
                <w:rFonts w:ascii="Times New Roman" w:hAnsi="Times New Roman"/>
                <w:sz w:val="20"/>
                <w:szCs w:val="20"/>
              </w:rPr>
              <w:t>3.1.1 Infrastruktura turystyczna i rekreacyjna (procedura konkursowa)</w:t>
            </w:r>
          </w:p>
        </w:tc>
        <w:tc>
          <w:tcPr>
            <w:tcW w:w="2409" w:type="dxa"/>
          </w:tcPr>
          <w:p w:rsidR="00FE0DC9" w:rsidRPr="006A5FEA" w:rsidRDefault="00FE0DC9" w:rsidP="00FF39B2">
            <w:pPr>
              <w:spacing w:before="60"/>
              <w:rPr>
                <w:rFonts w:ascii="Times New Roman" w:hAnsi="Times New Roman"/>
                <w:sz w:val="20"/>
                <w:szCs w:val="20"/>
                <w:lang w:eastAsia="pl-PL"/>
              </w:rPr>
            </w:pPr>
            <w:r w:rsidRPr="006A5FEA">
              <w:rPr>
                <w:rFonts w:ascii="Times New Roman" w:hAnsi="Times New Roman"/>
                <w:sz w:val="20"/>
                <w:szCs w:val="20"/>
              </w:rPr>
              <w:t>Liczba nowych obiektów infrastruktury turystycznej i rekreacyjnej</w:t>
            </w:r>
          </w:p>
        </w:tc>
        <w:tc>
          <w:tcPr>
            <w:tcW w:w="1843" w:type="dxa"/>
            <w:vMerge w:val="restart"/>
          </w:tcPr>
          <w:p w:rsidR="00FE0DC9" w:rsidRPr="006A5FEA" w:rsidRDefault="00FE0DC9" w:rsidP="00FF39B2">
            <w:pPr>
              <w:spacing w:before="60"/>
              <w:rPr>
                <w:rFonts w:ascii="Times New Roman" w:hAnsi="Times New Roman"/>
                <w:sz w:val="20"/>
                <w:szCs w:val="20"/>
              </w:rPr>
            </w:pPr>
            <w:r w:rsidRPr="006A5FEA">
              <w:rPr>
                <w:rFonts w:ascii="Times New Roman" w:hAnsi="Times New Roman"/>
                <w:sz w:val="20"/>
                <w:szCs w:val="20"/>
              </w:rPr>
              <w:t>Cel szczegółowy 3.1: Rozbudowa i poprawa standardu infrastruktury turystycznej i rekreacyjnej na obszarze LSR do 2023 r.</w:t>
            </w:r>
          </w:p>
        </w:tc>
        <w:tc>
          <w:tcPr>
            <w:tcW w:w="2410" w:type="dxa"/>
            <w:vMerge w:val="restart"/>
          </w:tcPr>
          <w:p w:rsidR="00FE0DC9" w:rsidRPr="006A5FEA" w:rsidRDefault="00FE0DC9" w:rsidP="00FF39B2">
            <w:pPr>
              <w:rPr>
                <w:rFonts w:ascii="Times New Roman" w:hAnsi="Times New Roman"/>
                <w:sz w:val="20"/>
                <w:szCs w:val="20"/>
              </w:rPr>
            </w:pPr>
            <w:r w:rsidRPr="006A5FEA">
              <w:rPr>
                <w:rFonts w:ascii="Times New Roman" w:hAnsi="Times New Roman"/>
                <w:sz w:val="20"/>
                <w:szCs w:val="20"/>
              </w:rPr>
              <w:t>Liczba osób korzystających z nowych obiektów infrastruktury turystycznej i rekreacyjnej</w:t>
            </w:r>
          </w:p>
          <w:p w:rsidR="00FE0DC9" w:rsidRDefault="00FE0DC9" w:rsidP="00FF39B2">
            <w:pPr>
              <w:rPr>
                <w:rFonts w:ascii="Times New Roman" w:hAnsi="Times New Roman"/>
                <w:sz w:val="20"/>
                <w:szCs w:val="20"/>
              </w:rPr>
            </w:pPr>
            <w:r w:rsidRPr="006A5FEA">
              <w:rPr>
                <w:rFonts w:ascii="Times New Roman" w:hAnsi="Times New Roman"/>
                <w:sz w:val="20"/>
                <w:szCs w:val="20"/>
              </w:rPr>
              <w:t>Liczba osób korzystających z przebudowanych obiektów infrastruktury turystycznej i rekreacyjnej</w:t>
            </w:r>
          </w:p>
          <w:p w:rsidR="00FE0DC9" w:rsidRPr="006A5FEA" w:rsidRDefault="00FE0DC9" w:rsidP="00FF39B2">
            <w:pPr>
              <w:rPr>
                <w:rFonts w:ascii="Times New Roman" w:hAnsi="Times New Roman"/>
                <w:sz w:val="20"/>
                <w:szCs w:val="20"/>
              </w:rPr>
            </w:pPr>
          </w:p>
        </w:tc>
        <w:tc>
          <w:tcPr>
            <w:tcW w:w="1417" w:type="dxa"/>
            <w:vMerge w:val="restart"/>
          </w:tcPr>
          <w:p w:rsidR="00FE0DC9" w:rsidRPr="006A5FEA" w:rsidRDefault="00FE0DC9" w:rsidP="00FF39B2">
            <w:pPr>
              <w:spacing w:before="60"/>
              <w:rPr>
                <w:rFonts w:ascii="Times New Roman" w:hAnsi="Times New Roman"/>
                <w:sz w:val="20"/>
                <w:szCs w:val="20"/>
              </w:rPr>
            </w:pPr>
            <w:r w:rsidRPr="006A5FEA">
              <w:rPr>
                <w:rFonts w:ascii="Times New Roman" w:hAnsi="Times New Roman"/>
                <w:sz w:val="20"/>
                <w:szCs w:val="20"/>
              </w:rPr>
              <w:t>Cel ogólny 3: Wzmocnienie atrakcyjności obszaru LSR do 2023 r.</w:t>
            </w:r>
          </w:p>
        </w:tc>
        <w:tc>
          <w:tcPr>
            <w:tcW w:w="1560" w:type="dxa"/>
            <w:vMerge w:val="restart"/>
          </w:tcPr>
          <w:p w:rsidR="00FE0DC9" w:rsidRPr="006A5FEA" w:rsidRDefault="00FE0DC9" w:rsidP="00FF39B2">
            <w:pPr>
              <w:spacing w:before="60"/>
              <w:rPr>
                <w:rFonts w:ascii="Times New Roman" w:hAnsi="Times New Roman"/>
                <w:sz w:val="20"/>
                <w:szCs w:val="20"/>
              </w:rPr>
            </w:pPr>
            <w:r w:rsidRPr="006A5FEA">
              <w:rPr>
                <w:rFonts w:ascii="Times New Roman" w:hAnsi="Times New Roman"/>
                <w:sz w:val="20"/>
                <w:szCs w:val="20"/>
              </w:rPr>
              <w:t>Saldo migracji na 1000 osób (ogółem)</w:t>
            </w:r>
          </w:p>
        </w:tc>
        <w:tc>
          <w:tcPr>
            <w:tcW w:w="2239" w:type="dxa"/>
            <w:vMerge w:val="restart"/>
          </w:tcPr>
          <w:p w:rsidR="00FE0DC9" w:rsidRPr="006A5FEA" w:rsidRDefault="00FE0DC9" w:rsidP="00FF39B2">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 Skomplikowane</w:t>
            </w:r>
          </w:p>
          <w:p w:rsidR="00FE0DC9" w:rsidRPr="006A5FEA" w:rsidRDefault="00FE0DC9" w:rsidP="00FF39B2">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procedury w</w:t>
            </w:r>
          </w:p>
          <w:p w:rsidR="00FE0DC9" w:rsidRPr="006A5FEA" w:rsidRDefault="00FE0DC9" w:rsidP="00FF39B2">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pozyskiwaniu środków,</w:t>
            </w:r>
          </w:p>
          <w:p w:rsidR="00FE0DC9" w:rsidRPr="006A5FEA" w:rsidRDefault="00FE0DC9" w:rsidP="00FF39B2">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mechanizmy refundacji w PROW.</w:t>
            </w:r>
          </w:p>
          <w:p w:rsidR="00FE0DC9" w:rsidRPr="006A5FEA" w:rsidRDefault="00FE0DC9" w:rsidP="00FF39B2">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 Zbyt duże</w:t>
            </w:r>
          </w:p>
          <w:p w:rsidR="00FE0DC9" w:rsidRPr="006A5FEA" w:rsidRDefault="00FE0DC9" w:rsidP="00FF39B2">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zadłużenie JST,</w:t>
            </w:r>
          </w:p>
          <w:p w:rsidR="00FE0DC9" w:rsidRPr="006A5FEA" w:rsidRDefault="00FE0DC9" w:rsidP="00FF39B2">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ograniczające ich</w:t>
            </w:r>
          </w:p>
          <w:p w:rsidR="00FE0DC9" w:rsidRPr="006A5FEA" w:rsidRDefault="00FE0DC9" w:rsidP="00FF39B2">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możliwości</w:t>
            </w:r>
          </w:p>
          <w:p w:rsidR="00FE0DC9" w:rsidRPr="006A5FEA" w:rsidRDefault="00FE0DC9" w:rsidP="00FF39B2">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lastRenderedPageBreak/>
              <w:t>inwestycyjne</w:t>
            </w:r>
          </w:p>
          <w:p w:rsidR="00FE0DC9" w:rsidRPr="006A5FEA" w:rsidRDefault="00FE0DC9" w:rsidP="00FF39B2">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Niska jakość WOPP.</w:t>
            </w:r>
          </w:p>
          <w:p w:rsidR="00FE0DC9" w:rsidRPr="006A5FEA" w:rsidRDefault="00FE0DC9" w:rsidP="00FF39B2">
            <w:pPr>
              <w:rPr>
                <w:rFonts w:ascii="Times New Roman" w:hAnsi="Times New Roman"/>
                <w:kern w:val="1"/>
                <w:sz w:val="20"/>
                <w:szCs w:val="20"/>
                <w:lang w:eastAsia="hi-IN" w:bidi="hi-IN"/>
              </w:rPr>
            </w:pPr>
          </w:p>
        </w:tc>
      </w:tr>
      <w:tr w:rsidR="00FE0DC9" w:rsidRPr="006A5FEA" w:rsidTr="00FF39B2">
        <w:trPr>
          <w:trHeight w:val="480"/>
        </w:trPr>
        <w:tc>
          <w:tcPr>
            <w:tcW w:w="2263" w:type="dxa"/>
            <w:vMerge/>
          </w:tcPr>
          <w:p w:rsidR="00FE0DC9" w:rsidRPr="006A5FEA" w:rsidRDefault="00FE0DC9" w:rsidP="00FF39B2">
            <w:pPr>
              <w:rPr>
                <w:rFonts w:ascii="Times New Roman" w:hAnsi="Times New Roman"/>
                <w:kern w:val="1"/>
                <w:sz w:val="20"/>
                <w:szCs w:val="20"/>
                <w:lang w:eastAsia="hi-IN" w:bidi="hi-IN"/>
              </w:rPr>
            </w:pPr>
          </w:p>
        </w:tc>
        <w:tc>
          <w:tcPr>
            <w:tcW w:w="1560" w:type="dxa"/>
            <w:vMerge/>
          </w:tcPr>
          <w:p w:rsidR="00FE0DC9" w:rsidRPr="006A5FEA" w:rsidRDefault="00FE0DC9" w:rsidP="00FF39B2">
            <w:pPr>
              <w:spacing w:before="60"/>
              <w:rPr>
                <w:rFonts w:ascii="Times New Roman" w:hAnsi="Times New Roman"/>
                <w:sz w:val="20"/>
                <w:szCs w:val="20"/>
              </w:rPr>
            </w:pPr>
          </w:p>
        </w:tc>
        <w:tc>
          <w:tcPr>
            <w:tcW w:w="2409" w:type="dxa"/>
          </w:tcPr>
          <w:p w:rsidR="00FE0DC9" w:rsidRPr="006A5FEA" w:rsidRDefault="00FE0DC9" w:rsidP="00FF39B2">
            <w:pPr>
              <w:spacing w:before="60"/>
              <w:rPr>
                <w:rFonts w:ascii="Times New Roman" w:hAnsi="Times New Roman"/>
                <w:sz w:val="20"/>
                <w:szCs w:val="20"/>
              </w:rPr>
            </w:pPr>
            <w:r w:rsidRPr="006A5FEA">
              <w:rPr>
                <w:rFonts w:ascii="Times New Roman" w:hAnsi="Times New Roman"/>
                <w:sz w:val="20"/>
                <w:szCs w:val="20"/>
              </w:rPr>
              <w:t>Liczba przebudowanych obiektów infrastruktury turystycznej i rekreacyjnej</w:t>
            </w:r>
          </w:p>
        </w:tc>
        <w:tc>
          <w:tcPr>
            <w:tcW w:w="1843" w:type="dxa"/>
            <w:vMerge/>
          </w:tcPr>
          <w:p w:rsidR="00FE0DC9" w:rsidRPr="006A5FEA" w:rsidRDefault="00FE0DC9" w:rsidP="00FF39B2">
            <w:pPr>
              <w:spacing w:before="60"/>
              <w:rPr>
                <w:rFonts w:ascii="Times New Roman" w:hAnsi="Times New Roman"/>
                <w:sz w:val="20"/>
                <w:szCs w:val="20"/>
              </w:rPr>
            </w:pPr>
          </w:p>
        </w:tc>
        <w:tc>
          <w:tcPr>
            <w:tcW w:w="2410" w:type="dxa"/>
            <w:vMerge/>
          </w:tcPr>
          <w:p w:rsidR="00FE0DC9" w:rsidRPr="006A5FEA" w:rsidRDefault="00FE0DC9" w:rsidP="00FF39B2">
            <w:pPr>
              <w:rPr>
                <w:rFonts w:ascii="Times New Roman" w:hAnsi="Times New Roman"/>
                <w:sz w:val="20"/>
                <w:szCs w:val="20"/>
              </w:rPr>
            </w:pPr>
          </w:p>
        </w:tc>
        <w:tc>
          <w:tcPr>
            <w:tcW w:w="1417" w:type="dxa"/>
            <w:vMerge/>
          </w:tcPr>
          <w:p w:rsidR="00FE0DC9" w:rsidRPr="006A5FEA" w:rsidRDefault="00FE0DC9" w:rsidP="00FF39B2">
            <w:pPr>
              <w:spacing w:before="60"/>
              <w:rPr>
                <w:rFonts w:ascii="Times New Roman" w:hAnsi="Times New Roman"/>
                <w:sz w:val="20"/>
                <w:szCs w:val="20"/>
              </w:rPr>
            </w:pPr>
          </w:p>
        </w:tc>
        <w:tc>
          <w:tcPr>
            <w:tcW w:w="1560" w:type="dxa"/>
            <w:vMerge/>
          </w:tcPr>
          <w:p w:rsidR="00FE0DC9" w:rsidRPr="006A5FEA" w:rsidRDefault="00FE0DC9" w:rsidP="00FF39B2">
            <w:pPr>
              <w:spacing w:before="60"/>
              <w:rPr>
                <w:rFonts w:ascii="Times New Roman" w:hAnsi="Times New Roman"/>
                <w:sz w:val="20"/>
                <w:szCs w:val="20"/>
              </w:rPr>
            </w:pPr>
          </w:p>
        </w:tc>
        <w:tc>
          <w:tcPr>
            <w:tcW w:w="2239" w:type="dxa"/>
            <w:vMerge/>
          </w:tcPr>
          <w:p w:rsidR="00FE0DC9" w:rsidRPr="006A5FEA" w:rsidRDefault="00FE0DC9" w:rsidP="00FF39B2">
            <w:pPr>
              <w:rPr>
                <w:rFonts w:ascii="Times New Roman" w:hAnsi="Times New Roman"/>
                <w:kern w:val="1"/>
                <w:sz w:val="20"/>
                <w:szCs w:val="20"/>
                <w:lang w:eastAsia="hi-IN" w:bidi="hi-IN"/>
              </w:rPr>
            </w:pPr>
          </w:p>
        </w:tc>
      </w:tr>
      <w:tr w:rsidR="00FE0DC9" w:rsidRPr="006A5FEA" w:rsidTr="00FF39B2">
        <w:trPr>
          <w:trHeight w:val="480"/>
        </w:trPr>
        <w:tc>
          <w:tcPr>
            <w:tcW w:w="2263" w:type="dxa"/>
            <w:vMerge/>
          </w:tcPr>
          <w:p w:rsidR="00FE0DC9" w:rsidRPr="006A5FEA" w:rsidRDefault="00FE0DC9" w:rsidP="00FF39B2">
            <w:pPr>
              <w:rPr>
                <w:rFonts w:ascii="Times New Roman" w:hAnsi="Times New Roman"/>
                <w:kern w:val="1"/>
                <w:sz w:val="20"/>
                <w:szCs w:val="20"/>
                <w:lang w:eastAsia="hi-IN" w:bidi="hi-IN"/>
              </w:rPr>
            </w:pPr>
          </w:p>
        </w:tc>
        <w:tc>
          <w:tcPr>
            <w:tcW w:w="1560" w:type="dxa"/>
            <w:vMerge/>
          </w:tcPr>
          <w:p w:rsidR="00FE0DC9" w:rsidRPr="006A5FEA" w:rsidRDefault="00FE0DC9" w:rsidP="00FF39B2">
            <w:pPr>
              <w:spacing w:before="60"/>
              <w:rPr>
                <w:rFonts w:ascii="Times New Roman" w:hAnsi="Times New Roman"/>
                <w:sz w:val="20"/>
                <w:szCs w:val="20"/>
              </w:rPr>
            </w:pPr>
          </w:p>
        </w:tc>
        <w:tc>
          <w:tcPr>
            <w:tcW w:w="2409" w:type="dxa"/>
          </w:tcPr>
          <w:p w:rsidR="00FE0DC9" w:rsidRPr="00673DAF" w:rsidRDefault="00FE0DC9" w:rsidP="00FF39B2">
            <w:pPr>
              <w:spacing w:before="60"/>
              <w:rPr>
                <w:rFonts w:ascii="Times New Roman" w:hAnsi="Times New Roman"/>
                <w:sz w:val="20"/>
                <w:szCs w:val="20"/>
              </w:rPr>
            </w:pPr>
            <w:r w:rsidRPr="00673DAF">
              <w:rPr>
                <w:rFonts w:ascii="Times New Roman" w:hAnsi="Times New Roman"/>
                <w:color w:val="FF0000"/>
                <w:sz w:val="20"/>
                <w:szCs w:val="20"/>
              </w:rPr>
              <w:t>Liczba zamontowanych urządzeń małej architektury</w:t>
            </w:r>
            <w:r>
              <w:rPr>
                <w:rFonts w:ascii="Times New Roman" w:hAnsi="Times New Roman"/>
                <w:color w:val="FF0000"/>
                <w:sz w:val="20"/>
                <w:szCs w:val="20"/>
              </w:rPr>
              <w:t xml:space="preserve"> </w:t>
            </w:r>
            <w:r w:rsidRPr="00852431">
              <w:rPr>
                <w:rFonts w:ascii="Times New Roman" w:hAnsi="Times New Roman"/>
                <w:color w:val="FF0000"/>
                <w:sz w:val="20"/>
                <w:szCs w:val="20"/>
              </w:rPr>
              <w:t>w ramach nowych i przebudowanych obiektów infrastruktury turystycznej i rekreacyjnej</w:t>
            </w:r>
          </w:p>
        </w:tc>
        <w:tc>
          <w:tcPr>
            <w:tcW w:w="1843" w:type="dxa"/>
            <w:vMerge/>
          </w:tcPr>
          <w:p w:rsidR="00FE0DC9" w:rsidRPr="006A5FEA" w:rsidRDefault="00FE0DC9" w:rsidP="00FF39B2">
            <w:pPr>
              <w:spacing w:before="60"/>
              <w:rPr>
                <w:rFonts w:ascii="Times New Roman" w:hAnsi="Times New Roman"/>
                <w:sz w:val="20"/>
                <w:szCs w:val="20"/>
              </w:rPr>
            </w:pPr>
          </w:p>
        </w:tc>
        <w:tc>
          <w:tcPr>
            <w:tcW w:w="2410" w:type="dxa"/>
            <w:vMerge/>
          </w:tcPr>
          <w:p w:rsidR="00FE0DC9" w:rsidRPr="006A5FEA" w:rsidRDefault="00FE0DC9" w:rsidP="00FF39B2">
            <w:pPr>
              <w:rPr>
                <w:rFonts w:ascii="Times New Roman" w:hAnsi="Times New Roman"/>
                <w:sz w:val="20"/>
                <w:szCs w:val="20"/>
              </w:rPr>
            </w:pPr>
          </w:p>
        </w:tc>
        <w:tc>
          <w:tcPr>
            <w:tcW w:w="1417" w:type="dxa"/>
            <w:vMerge/>
          </w:tcPr>
          <w:p w:rsidR="00FE0DC9" w:rsidRPr="006A5FEA" w:rsidRDefault="00FE0DC9" w:rsidP="00FF39B2">
            <w:pPr>
              <w:spacing w:before="60"/>
              <w:rPr>
                <w:rFonts w:ascii="Times New Roman" w:hAnsi="Times New Roman"/>
                <w:sz w:val="20"/>
                <w:szCs w:val="20"/>
              </w:rPr>
            </w:pPr>
          </w:p>
        </w:tc>
        <w:tc>
          <w:tcPr>
            <w:tcW w:w="1560" w:type="dxa"/>
            <w:vMerge/>
          </w:tcPr>
          <w:p w:rsidR="00FE0DC9" w:rsidRPr="006A5FEA" w:rsidRDefault="00FE0DC9" w:rsidP="00FF39B2">
            <w:pPr>
              <w:spacing w:before="60"/>
              <w:rPr>
                <w:rFonts w:ascii="Times New Roman" w:hAnsi="Times New Roman"/>
                <w:sz w:val="20"/>
                <w:szCs w:val="20"/>
              </w:rPr>
            </w:pPr>
          </w:p>
        </w:tc>
        <w:tc>
          <w:tcPr>
            <w:tcW w:w="2239" w:type="dxa"/>
            <w:vMerge/>
          </w:tcPr>
          <w:p w:rsidR="00FE0DC9" w:rsidRPr="006A5FEA" w:rsidRDefault="00FE0DC9" w:rsidP="00FF39B2">
            <w:pPr>
              <w:rPr>
                <w:rFonts w:ascii="Times New Roman" w:hAnsi="Times New Roman"/>
                <w:kern w:val="1"/>
                <w:sz w:val="20"/>
                <w:szCs w:val="20"/>
                <w:lang w:eastAsia="hi-IN" w:bidi="hi-IN"/>
              </w:rPr>
            </w:pPr>
          </w:p>
        </w:tc>
      </w:tr>
      <w:tr w:rsidR="00FE0DC9" w:rsidRPr="006A5FEA" w:rsidTr="00FF39B2">
        <w:trPr>
          <w:trHeight w:val="1395"/>
        </w:trPr>
        <w:tc>
          <w:tcPr>
            <w:tcW w:w="2263" w:type="dxa"/>
            <w:vMerge/>
          </w:tcPr>
          <w:p w:rsidR="00FE0DC9" w:rsidRPr="006A5FEA" w:rsidRDefault="00FE0DC9" w:rsidP="00FF39B2">
            <w:pPr>
              <w:rPr>
                <w:rFonts w:ascii="Times New Roman" w:hAnsi="Times New Roman"/>
                <w:sz w:val="20"/>
                <w:szCs w:val="20"/>
              </w:rPr>
            </w:pPr>
          </w:p>
        </w:tc>
        <w:tc>
          <w:tcPr>
            <w:tcW w:w="1560" w:type="dxa"/>
            <w:vMerge w:val="restart"/>
          </w:tcPr>
          <w:p w:rsidR="00FE0DC9" w:rsidRPr="006A5FEA" w:rsidRDefault="00FE0DC9" w:rsidP="00FF39B2">
            <w:pPr>
              <w:spacing w:before="60"/>
              <w:rPr>
                <w:rFonts w:ascii="Times New Roman" w:hAnsi="Times New Roman"/>
                <w:sz w:val="20"/>
                <w:szCs w:val="20"/>
              </w:rPr>
            </w:pPr>
            <w:r w:rsidRPr="006A5FEA">
              <w:rPr>
                <w:rFonts w:ascii="Times New Roman" w:hAnsi="Times New Roman"/>
                <w:sz w:val="20"/>
                <w:szCs w:val="20"/>
              </w:rPr>
              <w:t>3.1.2 Infrastruktura turystyczna i rekreacyjna (projekty grantowe)</w:t>
            </w:r>
          </w:p>
        </w:tc>
        <w:tc>
          <w:tcPr>
            <w:tcW w:w="2409" w:type="dxa"/>
          </w:tcPr>
          <w:p w:rsidR="00FE0DC9" w:rsidRPr="006A5FEA" w:rsidRDefault="00FE0DC9" w:rsidP="00FF39B2">
            <w:pPr>
              <w:spacing w:before="60"/>
              <w:rPr>
                <w:rFonts w:ascii="Times New Roman" w:hAnsi="Times New Roman"/>
                <w:sz w:val="20"/>
                <w:szCs w:val="20"/>
              </w:rPr>
            </w:pPr>
            <w:r w:rsidRPr="006A5FEA">
              <w:rPr>
                <w:rFonts w:ascii="Times New Roman" w:hAnsi="Times New Roman"/>
                <w:sz w:val="20"/>
                <w:szCs w:val="20"/>
              </w:rPr>
              <w:t>Liczba nowych  obiektów infrastruktury turystycznej i rekreacyjnej</w:t>
            </w:r>
          </w:p>
        </w:tc>
        <w:tc>
          <w:tcPr>
            <w:tcW w:w="1843" w:type="dxa"/>
            <w:vMerge/>
          </w:tcPr>
          <w:p w:rsidR="00FE0DC9" w:rsidRPr="006A5FEA" w:rsidRDefault="00FE0DC9" w:rsidP="00FF39B2">
            <w:pPr>
              <w:spacing w:before="60"/>
              <w:rPr>
                <w:rFonts w:ascii="Times New Roman" w:hAnsi="Times New Roman"/>
                <w:sz w:val="20"/>
                <w:szCs w:val="20"/>
              </w:rPr>
            </w:pPr>
          </w:p>
        </w:tc>
        <w:tc>
          <w:tcPr>
            <w:tcW w:w="2410" w:type="dxa"/>
            <w:vMerge/>
          </w:tcPr>
          <w:p w:rsidR="00FE0DC9" w:rsidRPr="006A5FEA" w:rsidRDefault="00FE0DC9" w:rsidP="00FF39B2">
            <w:pPr>
              <w:rPr>
                <w:rFonts w:ascii="Times New Roman" w:hAnsi="Times New Roman"/>
                <w:sz w:val="20"/>
                <w:szCs w:val="20"/>
              </w:rPr>
            </w:pPr>
          </w:p>
        </w:tc>
        <w:tc>
          <w:tcPr>
            <w:tcW w:w="1417" w:type="dxa"/>
            <w:vMerge/>
          </w:tcPr>
          <w:p w:rsidR="00FE0DC9" w:rsidRPr="006A5FEA" w:rsidRDefault="00FE0DC9" w:rsidP="00FF39B2">
            <w:pPr>
              <w:spacing w:before="60"/>
              <w:rPr>
                <w:rFonts w:ascii="Times New Roman" w:hAnsi="Times New Roman"/>
                <w:sz w:val="20"/>
                <w:szCs w:val="20"/>
              </w:rPr>
            </w:pPr>
          </w:p>
        </w:tc>
        <w:tc>
          <w:tcPr>
            <w:tcW w:w="1560" w:type="dxa"/>
            <w:vMerge/>
          </w:tcPr>
          <w:p w:rsidR="00FE0DC9" w:rsidRPr="006A5FEA" w:rsidRDefault="00FE0DC9" w:rsidP="00FF39B2">
            <w:pPr>
              <w:spacing w:before="60"/>
              <w:rPr>
                <w:rFonts w:ascii="Times New Roman" w:hAnsi="Times New Roman"/>
                <w:sz w:val="20"/>
                <w:szCs w:val="20"/>
              </w:rPr>
            </w:pPr>
          </w:p>
        </w:tc>
        <w:tc>
          <w:tcPr>
            <w:tcW w:w="2239" w:type="dxa"/>
            <w:vMerge/>
          </w:tcPr>
          <w:p w:rsidR="00FE0DC9" w:rsidRPr="006A5FEA" w:rsidRDefault="00FE0DC9" w:rsidP="00FF39B2">
            <w:pPr>
              <w:rPr>
                <w:rFonts w:ascii="Times New Roman" w:hAnsi="Times New Roman"/>
                <w:sz w:val="20"/>
                <w:szCs w:val="20"/>
              </w:rPr>
            </w:pPr>
          </w:p>
        </w:tc>
      </w:tr>
      <w:tr w:rsidR="00FE0DC9" w:rsidRPr="006A5FEA" w:rsidTr="00FF39B2">
        <w:trPr>
          <w:trHeight w:val="698"/>
        </w:trPr>
        <w:tc>
          <w:tcPr>
            <w:tcW w:w="2263" w:type="dxa"/>
            <w:vMerge/>
          </w:tcPr>
          <w:p w:rsidR="00FE0DC9" w:rsidRPr="006A5FEA" w:rsidRDefault="00FE0DC9" w:rsidP="00FF39B2">
            <w:pPr>
              <w:rPr>
                <w:rFonts w:ascii="Times New Roman" w:hAnsi="Times New Roman"/>
                <w:sz w:val="20"/>
                <w:szCs w:val="20"/>
              </w:rPr>
            </w:pPr>
          </w:p>
        </w:tc>
        <w:tc>
          <w:tcPr>
            <w:tcW w:w="1560" w:type="dxa"/>
            <w:vMerge/>
          </w:tcPr>
          <w:p w:rsidR="00FE0DC9" w:rsidRPr="006A5FEA" w:rsidRDefault="00FE0DC9" w:rsidP="00FF39B2">
            <w:pPr>
              <w:spacing w:before="60"/>
              <w:rPr>
                <w:rFonts w:ascii="Times New Roman" w:hAnsi="Times New Roman"/>
                <w:sz w:val="20"/>
                <w:szCs w:val="20"/>
              </w:rPr>
            </w:pPr>
          </w:p>
        </w:tc>
        <w:tc>
          <w:tcPr>
            <w:tcW w:w="2409" w:type="dxa"/>
          </w:tcPr>
          <w:p w:rsidR="00FE0DC9" w:rsidRPr="006A5FEA" w:rsidRDefault="00FE0DC9" w:rsidP="00FF39B2">
            <w:pPr>
              <w:spacing w:before="60"/>
              <w:rPr>
                <w:rFonts w:ascii="Times New Roman" w:hAnsi="Times New Roman"/>
                <w:sz w:val="20"/>
                <w:szCs w:val="20"/>
              </w:rPr>
            </w:pPr>
            <w:r w:rsidRPr="006A5FEA">
              <w:rPr>
                <w:rFonts w:ascii="Times New Roman" w:hAnsi="Times New Roman"/>
                <w:sz w:val="20"/>
                <w:szCs w:val="20"/>
              </w:rPr>
              <w:t>Liczba przebudowanych obiektów infrastruktury turystycznej i rekreacyjnej</w:t>
            </w:r>
          </w:p>
        </w:tc>
        <w:tc>
          <w:tcPr>
            <w:tcW w:w="1843" w:type="dxa"/>
            <w:vMerge/>
          </w:tcPr>
          <w:p w:rsidR="00FE0DC9" w:rsidRPr="006A5FEA" w:rsidRDefault="00FE0DC9" w:rsidP="00FF39B2">
            <w:pPr>
              <w:spacing w:before="60"/>
              <w:rPr>
                <w:rFonts w:ascii="Times New Roman" w:hAnsi="Times New Roman"/>
                <w:sz w:val="20"/>
                <w:szCs w:val="20"/>
              </w:rPr>
            </w:pPr>
          </w:p>
        </w:tc>
        <w:tc>
          <w:tcPr>
            <w:tcW w:w="2410" w:type="dxa"/>
            <w:vMerge/>
          </w:tcPr>
          <w:p w:rsidR="00FE0DC9" w:rsidRPr="006A5FEA" w:rsidRDefault="00FE0DC9" w:rsidP="00FF39B2">
            <w:pPr>
              <w:rPr>
                <w:rFonts w:ascii="Times New Roman" w:hAnsi="Times New Roman"/>
                <w:sz w:val="20"/>
                <w:szCs w:val="20"/>
              </w:rPr>
            </w:pPr>
          </w:p>
        </w:tc>
        <w:tc>
          <w:tcPr>
            <w:tcW w:w="1417" w:type="dxa"/>
            <w:vMerge/>
          </w:tcPr>
          <w:p w:rsidR="00FE0DC9" w:rsidRPr="006A5FEA" w:rsidRDefault="00FE0DC9" w:rsidP="00FF39B2">
            <w:pPr>
              <w:spacing w:before="60"/>
              <w:rPr>
                <w:rFonts w:ascii="Times New Roman" w:hAnsi="Times New Roman"/>
                <w:sz w:val="20"/>
                <w:szCs w:val="20"/>
              </w:rPr>
            </w:pPr>
          </w:p>
        </w:tc>
        <w:tc>
          <w:tcPr>
            <w:tcW w:w="1560" w:type="dxa"/>
            <w:vMerge/>
          </w:tcPr>
          <w:p w:rsidR="00FE0DC9" w:rsidRPr="006A5FEA" w:rsidRDefault="00FE0DC9" w:rsidP="00FF39B2">
            <w:pPr>
              <w:spacing w:before="60"/>
              <w:rPr>
                <w:rFonts w:ascii="Times New Roman" w:hAnsi="Times New Roman"/>
                <w:sz w:val="20"/>
                <w:szCs w:val="20"/>
              </w:rPr>
            </w:pPr>
          </w:p>
        </w:tc>
        <w:tc>
          <w:tcPr>
            <w:tcW w:w="2239" w:type="dxa"/>
            <w:vMerge/>
          </w:tcPr>
          <w:p w:rsidR="00FE0DC9" w:rsidRPr="006A5FEA" w:rsidRDefault="00FE0DC9" w:rsidP="00FF39B2">
            <w:pPr>
              <w:rPr>
                <w:rFonts w:ascii="Times New Roman" w:hAnsi="Times New Roman"/>
                <w:sz w:val="20"/>
                <w:szCs w:val="20"/>
              </w:rPr>
            </w:pPr>
          </w:p>
        </w:tc>
      </w:tr>
      <w:tr w:rsidR="00FE0DC9" w:rsidRPr="006A5FEA" w:rsidTr="00FF39B2">
        <w:trPr>
          <w:trHeight w:val="697"/>
        </w:trPr>
        <w:tc>
          <w:tcPr>
            <w:tcW w:w="2263" w:type="dxa"/>
            <w:vMerge/>
          </w:tcPr>
          <w:p w:rsidR="00FE0DC9" w:rsidRPr="006A5FEA" w:rsidRDefault="00FE0DC9" w:rsidP="00FF39B2">
            <w:pPr>
              <w:rPr>
                <w:rFonts w:ascii="Times New Roman" w:hAnsi="Times New Roman"/>
                <w:sz w:val="20"/>
                <w:szCs w:val="20"/>
              </w:rPr>
            </w:pPr>
          </w:p>
        </w:tc>
        <w:tc>
          <w:tcPr>
            <w:tcW w:w="1560" w:type="dxa"/>
            <w:vMerge/>
          </w:tcPr>
          <w:p w:rsidR="00FE0DC9" w:rsidRPr="006A5FEA" w:rsidRDefault="00FE0DC9" w:rsidP="00FF39B2">
            <w:pPr>
              <w:spacing w:before="60"/>
              <w:rPr>
                <w:rFonts w:ascii="Times New Roman" w:hAnsi="Times New Roman"/>
                <w:sz w:val="20"/>
                <w:szCs w:val="20"/>
              </w:rPr>
            </w:pPr>
          </w:p>
        </w:tc>
        <w:tc>
          <w:tcPr>
            <w:tcW w:w="2409" w:type="dxa"/>
          </w:tcPr>
          <w:p w:rsidR="00FE0DC9" w:rsidRPr="006A5FEA" w:rsidRDefault="00FE0DC9" w:rsidP="00FF39B2">
            <w:pPr>
              <w:spacing w:before="60"/>
              <w:rPr>
                <w:rFonts w:ascii="Times New Roman" w:hAnsi="Times New Roman"/>
                <w:sz w:val="20"/>
                <w:szCs w:val="20"/>
              </w:rPr>
            </w:pPr>
            <w:r w:rsidRPr="00673DAF">
              <w:rPr>
                <w:rFonts w:ascii="Times New Roman" w:hAnsi="Times New Roman"/>
                <w:color w:val="FF0000"/>
                <w:sz w:val="20"/>
                <w:szCs w:val="20"/>
              </w:rPr>
              <w:t>Liczba zamontowanych urządzeń małej architektury</w:t>
            </w:r>
            <w:r w:rsidRPr="00852431">
              <w:rPr>
                <w:rFonts w:ascii="Times New Roman" w:hAnsi="Times New Roman"/>
                <w:color w:val="FF0000"/>
                <w:sz w:val="20"/>
                <w:szCs w:val="20"/>
              </w:rPr>
              <w:t xml:space="preserve"> w ramach nowych i przebudowanych obiektów infrastruktury turystycznej i rekreacyjnej</w:t>
            </w:r>
          </w:p>
        </w:tc>
        <w:tc>
          <w:tcPr>
            <w:tcW w:w="1843" w:type="dxa"/>
            <w:vMerge/>
          </w:tcPr>
          <w:p w:rsidR="00FE0DC9" w:rsidRPr="006A5FEA" w:rsidRDefault="00FE0DC9" w:rsidP="00FF39B2">
            <w:pPr>
              <w:spacing w:before="60"/>
              <w:rPr>
                <w:rFonts w:ascii="Times New Roman" w:hAnsi="Times New Roman"/>
                <w:sz w:val="20"/>
                <w:szCs w:val="20"/>
              </w:rPr>
            </w:pPr>
          </w:p>
        </w:tc>
        <w:tc>
          <w:tcPr>
            <w:tcW w:w="2410" w:type="dxa"/>
            <w:vMerge/>
          </w:tcPr>
          <w:p w:rsidR="00FE0DC9" w:rsidRPr="006A5FEA" w:rsidRDefault="00FE0DC9" w:rsidP="00FF39B2">
            <w:pPr>
              <w:rPr>
                <w:rFonts w:ascii="Times New Roman" w:hAnsi="Times New Roman"/>
                <w:sz w:val="20"/>
                <w:szCs w:val="20"/>
              </w:rPr>
            </w:pPr>
          </w:p>
        </w:tc>
        <w:tc>
          <w:tcPr>
            <w:tcW w:w="1417" w:type="dxa"/>
            <w:vMerge/>
          </w:tcPr>
          <w:p w:rsidR="00FE0DC9" w:rsidRPr="006A5FEA" w:rsidRDefault="00FE0DC9" w:rsidP="00FF39B2">
            <w:pPr>
              <w:spacing w:before="60"/>
              <w:rPr>
                <w:rFonts w:ascii="Times New Roman" w:hAnsi="Times New Roman"/>
                <w:sz w:val="20"/>
                <w:szCs w:val="20"/>
              </w:rPr>
            </w:pPr>
          </w:p>
        </w:tc>
        <w:tc>
          <w:tcPr>
            <w:tcW w:w="1560" w:type="dxa"/>
            <w:vMerge/>
          </w:tcPr>
          <w:p w:rsidR="00FE0DC9" w:rsidRPr="006A5FEA" w:rsidRDefault="00FE0DC9" w:rsidP="00FF39B2">
            <w:pPr>
              <w:spacing w:before="60"/>
              <w:rPr>
                <w:rFonts w:ascii="Times New Roman" w:hAnsi="Times New Roman"/>
                <w:sz w:val="20"/>
                <w:szCs w:val="20"/>
              </w:rPr>
            </w:pPr>
          </w:p>
        </w:tc>
        <w:tc>
          <w:tcPr>
            <w:tcW w:w="2239" w:type="dxa"/>
            <w:vMerge/>
          </w:tcPr>
          <w:p w:rsidR="00FE0DC9" w:rsidRPr="006A5FEA" w:rsidRDefault="00FE0DC9" w:rsidP="00FF39B2">
            <w:pPr>
              <w:rPr>
                <w:rFonts w:ascii="Times New Roman" w:hAnsi="Times New Roman"/>
                <w:sz w:val="20"/>
                <w:szCs w:val="20"/>
              </w:rPr>
            </w:pPr>
          </w:p>
        </w:tc>
      </w:tr>
    </w:tbl>
    <w:p w:rsidR="00AE2E90" w:rsidRPr="002B4DD9" w:rsidRDefault="00AE2E90" w:rsidP="008D22BB">
      <w:pPr>
        <w:spacing w:before="60" w:after="0" w:line="240" w:lineRule="auto"/>
        <w:jc w:val="both"/>
        <w:rPr>
          <w:rFonts w:ascii="Arial" w:hAnsi="Arial" w:cs="Arial"/>
        </w:rPr>
      </w:pPr>
    </w:p>
    <w:p w:rsidR="00AE2E90" w:rsidRPr="00FE1D8C" w:rsidRDefault="00AE2E90" w:rsidP="008D22BB">
      <w:pPr>
        <w:spacing w:before="60" w:after="0" w:line="240" w:lineRule="auto"/>
        <w:jc w:val="both"/>
        <w:rPr>
          <w:rFonts w:ascii="Arial" w:hAnsi="Arial" w:cs="Arial"/>
          <w:color w:val="FFFFFF"/>
        </w:rPr>
        <w:sectPr w:rsidR="00AE2E90" w:rsidRPr="00FE1D8C" w:rsidSect="00E84F39">
          <w:pgSz w:w="16838" w:h="11906" w:orient="landscape"/>
          <w:pgMar w:top="851" w:right="567" w:bottom="567" w:left="567" w:header="0" w:footer="0" w:gutter="0"/>
          <w:cols w:space="708"/>
          <w:docGrid w:linePitch="360"/>
        </w:sectPr>
      </w:pPr>
      <w:r w:rsidRPr="00FE1D8C">
        <w:rPr>
          <w:rFonts w:ascii="Arial" w:hAnsi="Arial" w:cs="Arial"/>
          <w:color w:val="FFFFFF"/>
        </w:rPr>
        <w:t>R</w:t>
      </w:r>
    </w:p>
    <w:p w:rsidR="00341D6D" w:rsidRPr="003A346F" w:rsidRDefault="008D22BB" w:rsidP="008D22BB">
      <w:pPr>
        <w:spacing w:before="60" w:after="0" w:line="240" w:lineRule="auto"/>
        <w:jc w:val="both"/>
        <w:rPr>
          <w:rFonts w:ascii="Times New Roman" w:hAnsi="Times New Roman"/>
          <w:sz w:val="24"/>
          <w:szCs w:val="24"/>
        </w:rPr>
      </w:pPr>
      <w:r w:rsidRPr="003A346F">
        <w:rPr>
          <w:rFonts w:ascii="Times New Roman" w:hAnsi="Times New Roman"/>
          <w:sz w:val="24"/>
          <w:szCs w:val="24"/>
        </w:rPr>
        <w:lastRenderedPageBreak/>
        <w:t>W LSR zaplanowano realizację 3 wskaźników oddziaływania (przypisanych do celów ogólnych</w:t>
      </w:r>
      <w:r w:rsidRPr="00DB7184">
        <w:rPr>
          <w:rFonts w:ascii="Times New Roman" w:hAnsi="Times New Roman"/>
          <w:color w:val="000000"/>
          <w:sz w:val="24"/>
          <w:szCs w:val="24"/>
        </w:rPr>
        <w:t xml:space="preserve">), </w:t>
      </w:r>
      <w:r w:rsidR="00A168C2" w:rsidRPr="00DB7184">
        <w:rPr>
          <w:rFonts w:ascii="Times New Roman" w:hAnsi="Times New Roman"/>
          <w:color w:val="000000"/>
          <w:sz w:val="24"/>
          <w:szCs w:val="24"/>
        </w:rPr>
        <w:t>16</w:t>
      </w:r>
      <w:r w:rsidRPr="003A346F">
        <w:rPr>
          <w:rFonts w:ascii="Times New Roman" w:hAnsi="Times New Roman"/>
          <w:sz w:val="24"/>
          <w:szCs w:val="24"/>
        </w:rPr>
        <w:t xml:space="preserve"> wskaźników rezultatu (przypisanych do odpowiednich celów szczegółowych) i </w:t>
      </w:r>
      <w:r w:rsidR="00CD2B67" w:rsidRPr="003A346F">
        <w:rPr>
          <w:rFonts w:ascii="Times New Roman" w:hAnsi="Times New Roman"/>
          <w:sz w:val="24"/>
          <w:szCs w:val="24"/>
        </w:rPr>
        <w:t>19</w:t>
      </w:r>
      <w:r w:rsidRPr="003A346F">
        <w:rPr>
          <w:rFonts w:ascii="Times New Roman" w:hAnsi="Times New Roman"/>
          <w:sz w:val="24"/>
          <w:szCs w:val="24"/>
        </w:rPr>
        <w:t xml:space="preserve"> wskaźników produktu (przypisanych do poszczególnych przedsięwzięć). W LSR umieszczono wszystkie obowiązkowe wskaźniki wynikające z przepisów programowych. Przyjęte wskaźniki są przejrzyste i mierzalne (wskazano wartość bazową, wartość docelową, terminy ich osiągania oraz opisano źródła danych, sposób i częstotliwość pomiaru). Wszystkie wskaźniki są adekwatne do odpowiednich celów i przedsięwzięć, są bezpośrednio związane z zakresem udzielanego wsparcia i pozwalają na mierzenie efektów poszczególnych operacji</w:t>
      </w:r>
      <w:r w:rsidR="00A24C9B" w:rsidRPr="003A346F">
        <w:rPr>
          <w:rFonts w:ascii="Times New Roman" w:hAnsi="Times New Roman"/>
          <w:sz w:val="24"/>
          <w:szCs w:val="24"/>
        </w:rPr>
        <w:t xml:space="preserve"> (w tym wpływ na strategię rozwoju regionu)</w:t>
      </w:r>
      <w:r w:rsidRPr="003A346F">
        <w:rPr>
          <w:rFonts w:ascii="Times New Roman" w:hAnsi="Times New Roman"/>
          <w:sz w:val="24"/>
          <w:szCs w:val="24"/>
        </w:rPr>
        <w:t>. Szczegółowy sposób i częstotliwość dokonywania pomiarów zostały okre</w:t>
      </w:r>
      <w:r w:rsidR="00A24C9B" w:rsidRPr="003A346F">
        <w:rPr>
          <w:rFonts w:ascii="Times New Roman" w:hAnsi="Times New Roman"/>
          <w:sz w:val="24"/>
          <w:szCs w:val="24"/>
        </w:rPr>
        <w:t xml:space="preserve">ślone w zasadach monitorowania i ewaluacji. </w:t>
      </w:r>
      <w:r w:rsidRPr="003A346F">
        <w:rPr>
          <w:rFonts w:ascii="Times New Roman" w:hAnsi="Times New Roman"/>
          <w:sz w:val="24"/>
          <w:szCs w:val="24"/>
        </w:rPr>
        <w:t>Wartość wyjściowa wskaźników produktu i rezultatu wynosi zero, ponieważ nie realizowano do tej pory żadnych operacji w ramach środków LSR na lata 2014-2020. Przyjęte wskaźniki oddziaływania zostały oparte o dane pochodzące ze źródeł statystyki publicznej</w:t>
      </w:r>
      <w:r w:rsidR="00A24C9B" w:rsidRPr="003A346F">
        <w:rPr>
          <w:rFonts w:ascii="Times New Roman" w:hAnsi="Times New Roman"/>
          <w:sz w:val="24"/>
          <w:szCs w:val="24"/>
        </w:rPr>
        <w:t xml:space="preserve"> (Bank Danych Lokalnych GUS)</w:t>
      </w:r>
      <w:r w:rsidRPr="003A346F">
        <w:rPr>
          <w:rFonts w:ascii="Times New Roman" w:hAnsi="Times New Roman"/>
          <w:sz w:val="24"/>
          <w:szCs w:val="24"/>
        </w:rPr>
        <w:t>. Wartość wyjściowa tych wskaźników została określona na podstawie danych BDL GUS, według stanu na 31.12.2013 r.</w:t>
      </w:r>
    </w:p>
    <w:p w:rsidR="00825F0C" w:rsidRPr="005E620E" w:rsidRDefault="00341D6D" w:rsidP="005E620E">
      <w:pPr>
        <w:spacing w:before="60" w:after="0" w:line="240" w:lineRule="auto"/>
        <w:jc w:val="both"/>
        <w:rPr>
          <w:rFonts w:ascii="Times New Roman" w:hAnsi="Times New Roman"/>
          <w:sz w:val="24"/>
          <w:szCs w:val="24"/>
        </w:rPr>
      </w:pPr>
      <w:r w:rsidRPr="003A346F">
        <w:rPr>
          <w:rFonts w:ascii="Times New Roman" w:hAnsi="Times New Roman"/>
          <w:sz w:val="24"/>
          <w:szCs w:val="24"/>
        </w:rPr>
        <w:t xml:space="preserve">W trakcie konsultacji społecznych przekazano uwagi dotyczące </w:t>
      </w:r>
      <w:r w:rsidR="00614352" w:rsidRPr="00EB2697">
        <w:rPr>
          <w:rFonts w:ascii="Times New Roman" w:hAnsi="Times New Roman"/>
          <w:sz w:val="24"/>
          <w:szCs w:val="24"/>
        </w:rPr>
        <w:t xml:space="preserve">wagi i celowości monitorowania efektów </w:t>
      </w:r>
      <w:r w:rsidR="00EB2697" w:rsidRPr="00EB2697">
        <w:rPr>
          <w:rFonts w:ascii="Times New Roman" w:hAnsi="Times New Roman"/>
          <w:sz w:val="24"/>
          <w:szCs w:val="24"/>
        </w:rPr>
        <w:t>realizacji LSR i jej wskaźników</w:t>
      </w:r>
      <w:r w:rsidR="00614352" w:rsidRPr="00EB2697">
        <w:rPr>
          <w:rFonts w:ascii="Times New Roman" w:hAnsi="Times New Roman"/>
          <w:sz w:val="24"/>
          <w:szCs w:val="24"/>
        </w:rPr>
        <w:t xml:space="preserve">, co pozwoli zadbać o stabilną sytuację i pozwoli podejmować działania interwencyjne w przypadku rozbieżności lub niepowodzeń w realizacji LSR. Do najskuteczniejszych metod monitorowania zaliczono bezpośrednie rozmowy z beneficjentami i wizje lokalne w miejscu realizacji projektów. </w:t>
      </w:r>
    </w:p>
    <w:p w:rsidR="00825F0C" w:rsidRDefault="00825F0C" w:rsidP="00341D6D">
      <w:pPr>
        <w:spacing w:before="60" w:after="0" w:line="240" w:lineRule="auto"/>
        <w:rPr>
          <w:rFonts w:ascii="Times New Roman" w:hAnsi="Times New Roman"/>
        </w:rPr>
      </w:pPr>
    </w:p>
    <w:p w:rsidR="003A346F" w:rsidRPr="003E1E38" w:rsidRDefault="00AE2E90" w:rsidP="00341D6D">
      <w:pPr>
        <w:spacing w:before="60" w:after="0" w:line="240" w:lineRule="auto"/>
        <w:rPr>
          <w:rFonts w:ascii="Times New Roman" w:hAnsi="Times New Roman"/>
          <w:b/>
          <w:sz w:val="24"/>
          <w:szCs w:val="24"/>
        </w:rPr>
      </w:pPr>
      <w:r w:rsidRPr="003E1E38">
        <w:rPr>
          <w:rFonts w:ascii="Times New Roman" w:hAnsi="Times New Roman"/>
          <w:b/>
          <w:sz w:val="24"/>
          <w:szCs w:val="24"/>
        </w:rPr>
        <w:t>VI</w:t>
      </w:r>
      <w:r w:rsidR="00CA57BD" w:rsidRPr="003E1E38">
        <w:rPr>
          <w:rFonts w:ascii="Times New Roman" w:hAnsi="Times New Roman"/>
          <w:b/>
          <w:sz w:val="24"/>
          <w:szCs w:val="24"/>
        </w:rPr>
        <w:t>.</w:t>
      </w:r>
      <w:r w:rsidRPr="003E1E38">
        <w:rPr>
          <w:rFonts w:ascii="Times New Roman" w:hAnsi="Times New Roman"/>
          <w:b/>
          <w:sz w:val="24"/>
          <w:szCs w:val="24"/>
        </w:rPr>
        <w:t xml:space="preserve"> </w:t>
      </w:r>
      <w:r w:rsidR="00DB5B1A">
        <w:rPr>
          <w:rFonts w:ascii="Times New Roman" w:hAnsi="Times New Roman"/>
          <w:b/>
          <w:sz w:val="24"/>
          <w:szCs w:val="24"/>
        </w:rPr>
        <w:t xml:space="preserve"> </w:t>
      </w:r>
      <w:r w:rsidR="00CA57BD" w:rsidRPr="003E1E38">
        <w:rPr>
          <w:rFonts w:ascii="Times New Roman" w:hAnsi="Times New Roman"/>
          <w:b/>
          <w:sz w:val="24"/>
          <w:szCs w:val="24"/>
        </w:rPr>
        <w:t>SPOSÓB OCENY I WYBORU OPERACJI ORA</w:t>
      </w:r>
      <w:r w:rsidR="00DB5B1A">
        <w:rPr>
          <w:rFonts w:ascii="Times New Roman" w:hAnsi="Times New Roman"/>
          <w:b/>
          <w:sz w:val="24"/>
          <w:szCs w:val="24"/>
        </w:rPr>
        <w:t xml:space="preserve">Z SPOSÓB USTANAWIANIA KRYTERIÓW </w:t>
      </w:r>
      <w:r w:rsidR="00CA57BD" w:rsidRPr="003E1E38">
        <w:rPr>
          <w:rFonts w:ascii="Times New Roman" w:hAnsi="Times New Roman"/>
          <w:b/>
          <w:sz w:val="24"/>
          <w:szCs w:val="24"/>
        </w:rPr>
        <w:t>WYBORU:</w:t>
      </w:r>
    </w:p>
    <w:p w:rsidR="004B5FAB" w:rsidRPr="003E1E38" w:rsidRDefault="004B5FAB" w:rsidP="006A798C">
      <w:pPr>
        <w:pStyle w:val="Akapitzlist"/>
        <w:numPr>
          <w:ilvl w:val="0"/>
          <w:numId w:val="15"/>
        </w:numPr>
        <w:shd w:val="clear" w:color="auto" w:fill="FFFFFF"/>
        <w:spacing w:before="60" w:after="0" w:line="240" w:lineRule="auto"/>
        <w:jc w:val="both"/>
        <w:rPr>
          <w:rFonts w:ascii="Times New Roman" w:hAnsi="Times New Roman"/>
          <w:b/>
          <w:sz w:val="24"/>
          <w:szCs w:val="24"/>
        </w:rPr>
      </w:pPr>
      <w:r w:rsidRPr="003E1E38">
        <w:rPr>
          <w:rFonts w:ascii="Times New Roman" w:hAnsi="Times New Roman"/>
          <w:b/>
          <w:sz w:val="24"/>
          <w:szCs w:val="24"/>
        </w:rPr>
        <w:t>FORMY WSPARCIA</w:t>
      </w:r>
    </w:p>
    <w:p w:rsidR="004B5FAB" w:rsidRPr="003E1E38" w:rsidRDefault="004B5FAB" w:rsidP="004B5FAB">
      <w:pPr>
        <w:spacing w:before="60" w:after="0" w:line="240" w:lineRule="auto"/>
        <w:jc w:val="both"/>
        <w:rPr>
          <w:rFonts w:ascii="Times New Roman" w:hAnsi="Times New Roman"/>
          <w:sz w:val="24"/>
          <w:szCs w:val="24"/>
        </w:rPr>
      </w:pPr>
      <w:r w:rsidRPr="003E1E38">
        <w:rPr>
          <w:rFonts w:ascii="Times New Roman" w:hAnsi="Times New Roman"/>
          <w:sz w:val="24"/>
          <w:szCs w:val="24"/>
        </w:rPr>
        <w:t>W ramach LSR będą realizowane następujące typy operacji:</w:t>
      </w:r>
    </w:p>
    <w:p w:rsidR="004B5FAB" w:rsidRPr="003E1E38" w:rsidRDefault="004B5FAB" w:rsidP="006A798C">
      <w:pPr>
        <w:numPr>
          <w:ilvl w:val="0"/>
          <w:numId w:val="14"/>
        </w:numPr>
        <w:spacing w:before="60" w:after="0" w:line="240" w:lineRule="auto"/>
        <w:jc w:val="both"/>
        <w:rPr>
          <w:rFonts w:ascii="Times New Roman" w:hAnsi="Times New Roman"/>
          <w:sz w:val="24"/>
          <w:szCs w:val="24"/>
        </w:rPr>
      </w:pPr>
      <w:r w:rsidRPr="003E1E38">
        <w:rPr>
          <w:rFonts w:ascii="Times New Roman" w:hAnsi="Times New Roman"/>
          <w:sz w:val="24"/>
          <w:szCs w:val="24"/>
        </w:rPr>
        <w:t>operacje realizowane indywidualnie w ramach wniosków składanych przez beneficjentów innych niż LGD, operacje te będą wybierane przez Radę, a następnie przedkładane do samorządu wojewódzkiego w celu ich weryfikacji.</w:t>
      </w:r>
    </w:p>
    <w:p w:rsidR="004B5FAB" w:rsidRPr="003E1E38" w:rsidRDefault="004B5FAB" w:rsidP="006A798C">
      <w:pPr>
        <w:numPr>
          <w:ilvl w:val="0"/>
          <w:numId w:val="14"/>
        </w:numPr>
        <w:spacing w:before="60" w:after="0" w:line="240" w:lineRule="auto"/>
        <w:jc w:val="both"/>
        <w:rPr>
          <w:rFonts w:ascii="Times New Roman" w:hAnsi="Times New Roman"/>
          <w:sz w:val="24"/>
          <w:szCs w:val="24"/>
        </w:rPr>
      </w:pPr>
      <w:r w:rsidRPr="003E1E38">
        <w:rPr>
          <w:rFonts w:ascii="Times New Roman" w:hAnsi="Times New Roman"/>
          <w:sz w:val="24"/>
          <w:szCs w:val="24"/>
        </w:rPr>
        <w:t>Projekty grantowe - LGD będzie udzielała grantów w drodze otwartego naboru ogłoszonego przez LGD konkursu na realizację zadań służących osiągnięciu celu operacji.</w:t>
      </w:r>
    </w:p>
    <w:p w:rsidR="004B5FAB" w:rsidRPr="004A1304" w:rsidRDefault="004B5FAB" w:rsidP="006A798C">
      <w:pPr>
        <w:numPr>
          <w:ilvl w:val="0"/>
          <w:numId w:val="14"/>
        </w:numPr>
        <w:shd w:val="clear" w:color="auto" w:fill="FFFFFF"/>
        <w:spacing w:before="60" w:after="0" w:line="240" w:lineRule="auto"/>
        <w:jc w:val="both"/>
        <w:rPr>
          <w:rFonts w:ascii="Times New Roman" w:hAnsi="Times New Roman"/>
          <w:sz w:val="24"/>
          <w:szCs w:val="24"/>
        </w:rPr>
      </w:pPr>
      <w:r w:rsidRPr="003E1E38">
        <w:rPr>
          <w:rFonts w:ascii="Times New Roman" w:hAnsi="Times New Roman"/>
          <w:sz w:val="24"/>
          <w:szCs w:val="24"/>
        </w:rPr>
        <w:t>Operacje własne – operacje kluczowe dla osiągnięcia celów LSR, realizowane przez LGD, pod warunkiem, że operacje te nie spotkały się z zainteresowaniem innych wnioskodawców.</w:t>
      </w:r>
    </w:p>
    <w:p w:rsidR="004B5FAB" w:rsidRPr="003E1E38" w:rsidRDefault="004B5FAB" w:rsidP="006A798C">
      <w:pPr>
        <w:pStyle w:val="Akapitzlist"/>
        <w:numPr>
          <w:ilvl w:val="0"/>
          <w:numId w:val="15"/>
        </w:numPr>
        <w:shd w:val="clear" w:color="auto" w:fill="FFFFFF"/>
        <w:spacing w:before="60" w:after="0" w:line="240" w:lineRule="auto"/>
        <w:jc w:val="both"/>
        <w:rPr>
          <w:rFonts w:ascii="Times New Roman" w:hAnsi="Times New Roman"/>
          <w:b/>
          <w:sz w:val="24"/>
          <w:szCs w:val="24"/>
        </w:rPr>
      </w:pPr>
      <w:r w:rsidRPr="003E1E38">
        <w:rPr>
          <w:rFonts w:ascii="Times New Roman" w:hAnsi="Times New Roman"/>
          <w:b/>
          <w:sz w:val="24"/>
          <w:szCs w:val="24"/>
        </w:rPr>
        <w:t>CEL TWORZENIA PROCEDUR</w:t>
      </w:r>
    </w:p>
    <w:p w:rsidR="004B5FAB" w:rsidRPr="003E1E38" w:rsidRDefault="004B5FAB" w:rsidP="004B5FAB">
      <w:pPr>
        <w:jc w:val="both"/>
        <w:rPr>
          <w:rFonts w:ascii="Times New Roman" w:hAnsi="Times New Roman"/>
          <w:sz w:val="24"/>
          <w:szCs w:val="24"/>
        </w:rPr>
      </w:pPr>
      <w:r w:rsidRPr="003E1E38">
        <w:rPr>
          <w:rFonts w:ascii="Times New Roman" w:hAnsi="Times New Roman"/>
          <w:sz w:val="24"/>
          <w:szCs w:val="24"/>
        </w:rPr>
        <w:t>Celem tworzenia procedur jest zapewnienie przejrzystości i obiektywizmu w procesie naborów i oceny wniosków o udzielenie wsparcia w ramach realizacji LSR. Zapewnienie niedyskryminujących warunków do aplikowania  przez wnioskodawców o środki na operacje wpisujące się w cele strategii</w:t>
      </w:r>
      <w:r w:rsidR="000F11D9">
        <w:rPr>
          <w:rFonts w:ascii="Times New Roman" w:hAnsi="Times New Roman"/>
          <w:sz w:val="24"/>
          <w:szCs w:val="24"/>
        </w:rPr>
        <w:t>,</w:t>
      </w:r>
      <w:r w:rsidRPr="003E1E38">
        <w:rPr>
          <w:rFonts w:ascii="Times New Roman" w:hAnsi="Times New Roman"/>
          <w:sz w:val="24"/>
          <w:szCs w:val="24"/>
        </w:rPr>
        <w:t xml:space="preserve"> w tym określenie zasad oceny poszczególnych operacji w taki sposób</w:t>
      </w:r>
      <w:r w:rsidR="000F11D9">
        <w:rPr>
          <w:rFonts w:ascii="Times New Roman" w:hAnsi="Times New Roman"/>
          <w:sz w:val="24"/>
          <w:szCs w:val="24"/>
        </w:rPr>
        <w:t>,</w:t>
      </w:r>
      <w:r w:rsidRPr="003E1E38">
        <w:rPr>
          <w:rFonts w:ascii="Times New Roman" w:hAnsi="Times New Roman"/>
          <w:sz w:val="24"/>
          <w:szCs w:val="24"/>
        </w:rPr>
        <w:t xml:space="preserve"> aby w jak największym stopniu odpowiadały na problemy obszaru.</w:t>
      </w:r>
    </w:p>
    <w:p w:rsidR="004B5FAB" w:rsidRPr="003E1E38" w:rsidRDefault="004B5FAB" w:rsidP="004B5FAB">
      <w:pPr>
        <w:shd w:val="clear" w:color="auto" w:fill="FFFFFF"/>
        <w:spacing w:before="60" w:after="0" w:line="240" w:lineRule="auto"/>
        <w:jc w:val="both"/>
        <w:rPr>
          <w:rFonts w:ascii="Times New Roman" w:hAnsi="Times New Roman"/>
          <w:sz w:val="24"/>
          <w:szCs w:val="24"/>
        </w:rPr>
      </w:pPr>
      <w:r w:rsidRPr="003E1E38">
        <w:rPr>
          <w:rFonts w:ascii="Times New Roman" w:hAnsi="Times New Roman"/>
          <w:sz w:val="24"/>
          <w:szCs w:val="24"/>
        </w:rPr>
        <w:t>Procedury nabor</w:t>
      </w:r>
      <w:r w:rsidR="000F11D9">
        <w:rPr>
          <w:rFonts w:ascii="Times New Roman" w:hAnsi="Times New Roman"/>
          <w:sz w:val="24"/>
          <w:szCs w:val="24"/>
        </w:rPr>
        <w:t>u wniosków o przyznanie pomocy</w:t>
      </w:r>
      <w:r w:rsidRPr="003E1E38">
        <w:rPr>
          <w:rFonts w:ascii="Times New Roman" w:hAnsi="Times New Roman"/>
          <w:sz w:val="24"/>
          <w:szCs w:val="24"/>
        </w:rPr>
        <w:t xml:space="preserve"> zawarte są w dokumentach:  Procedura wyboru i oceny operacji, Procedura wyboru i oceny </w:t>
      </w:r>
      <w:proofErr w:type="spellStart"/>
      <w:r w:rsidRPr="003E1E38">
        <w:rPr>
          <w:rFonts w:ascii="Times New Roman" w:hAnsi="Times New Roman"/>
          <w:sz w:val="24"/>
          <w:szCs w:val="24"/>
        </w:rPr>
        <w:t>grantobiorców</w:t>
      </w:r>
      <w:proofErr w:type="spellEnd"/>
      <w:r w:rsidRPr="003E1E38">
        <w:rPr>
          <w:rFonts w:ascii="Times New Roman" w:hAnsi="Times New Roman"/>
          <w:sz w:val="24"/>
          <w:szCs w:val="24"/>
        </w:rPr>
        <w:t xml:space="preserve"> w ramach projektów grantowych wraz z opisem sposobu  rozliczania grantów, monitorowania i kontroli,  które zawiera</w:t>
      </w:r>
      <w:r w:rsidR="000F11D9">
        <w:rPr>
          <w:rFonts w:ascii="Times New Roman" w:hAnsi="Times New Roman"/>
          <w:sz w:val="24"/>
          <w:szCs w:val="24"/>
        </w:rPr>
        <w:t>ją</w:t>
      </w:r>
      <w:r w:rsidRPr="003E1E38">
        <w:rPr>
          <w:rFonts w:ascii="Times New Roman" w:hAnsi="Times New Roman"/>
          <w:sz w:val="24"/>
          <w:szCs w:val="24"/>
        </w:rPr>
        <w:t xml:space="preserve"> wszystkie najważniejsze dla wnioskodawcy informacje oraz w R</w:t>
      </w:r>
      <w:r w:rsidR="000F11D9">
        <w:rPr>
          <w:rFonts w:ascii="Times New Roman" w:hAnsi="Times New Roman"/>
          <w:sz w:val="24"/>
          <w:szCs w:val="24"/>
        </w:rPr>
        <w:t>egulaminie Rady Stowarzyszenia</w:t>
      </w:r>
      <w:r w:rsidRPr="003E1E38">
        <w:rPr>
          <w:rFonts w:ascii="Times New Roman" w:hAnsi="Times New Roman"/>
          <w:sz w:val="24"/>
          <w:szCs w:val="24"/>
        </w:rPr>
        <w:t xml:space="preserve"> Centrum Inicjatyw Wiejskich</w:t>
      </w:r>
      <w:r w:rsidRPr="003E1E38">
        <w:rPr>
          <w:rFonts w:ascii="Times New Roman" w:hAnsi="Times New Roman"/>
          <w:i/>
          <w:sz w:val="24"/>
          <w:szCs w:val="24"/>
        </w:rPr>
        <w:t>,</w:t>
      </w:r>
      <w:r w:rsidRPr="003E1E38">
        <w:rPr>
          <w:rFonts w:ascii="Times New Roman" w:hAnsi="Times New Roman"/>
          <w:sz w:val="24"/>
          <w:szCs w:val="24"/>
        </w:rPr>
        <w:t xml:space="preserve"> który zawi</w:t>
      </w:r>
      <w:r w:rsidR="00825F0C">
        <w:rPr>
          <w:rFonts w:ascii="Times New Roman" w:hAnsi="Times New Roman"/>
          <w:sz w:val="24"/>
          <w:szCs w:val="24"/>
        </w:rPr>
        <w:t xml:space="preserve">era wytyczne dla członków Rady </w:t>
      </w:r>
      <w:r w:rsidRPr="003E1E38">
        <w:rPr>
          <w:rFonts w:ascii="Times New Roman" w:hAnsi="Times New Roman"/>
          <w:sz w:val="24"/>
          <w:szCs w:val="24"/>
        </w:rPr>
        <w:t>w zakresie procedur oceny wniosków o udzielenie wsparcia.</w:t>
      </w:r>
    </w:p>
    <w:p w:rsidR="004B5FAB" w:rsidRPr="004A1304" w:rsidRDefault="004B5FAB" w:rsidP="004A1304">
      <w:pPr>
        <w:shd w:val="clear" w:color="auto" w:fill="FFFFFF"/>
        <w:spacing w:before="60" w:after="0" w:line="240" w:lineRule="auto"/>
        <w:jc w:val="both"/>
        <w:rPr>
          <w:rFonts w:ascii="Times New Roman" w:hAnsi="Times New Roman"/>
          <w:sz w:val="24"/>
          <w:szCs w:val="24"/>
        </w:rPr>
      </w:pPr>
      <w:r w:rsidRPr="003E1E38">
        <w:rPr>
          <w:rFonts w:ascii="Times New Roman" w:hAnsi="Times New Roman"/>
          <w:sz w:val="24"/>
          <w:szCs w:val="24"/>
        </w:rPr>
        <w:t xml:space="preserve">Procedury i Regulamin Rady na stałe zostaną zamieszczone na stronie internetowej Lokalnej Grupy Działania Centrum Inicjatyw Wiejskich </w:t>
      </w:r>
      <w:r w:rsidR="00825F0C">
        <w:rPr>
          <w:rFonts w:ascii="Times New Roman" w:hAnsi="Times New Roman"/>
          <w:sz w:val="24"/>
          <w:szCs w:val="24"/>
        </w:rPr>
        <w:t xml:space="preserve">a także będą publikowane razem </w:t>
      </w:r>
      <w:r w:rsidRPr="003E1E38">
        <w:rPr>
          <w:rFonts w:ascii="Times New Roman" w:hAnsi="Times New Roman"/>
          <w:sz w:val="24"/>
          <w:szCs w:val="24"/>
        </w:rPr>
        <w:t>z dokumentacją konkursow</w:t>
      </w:r>
      <w:r w:rsidR="004A1304">
        <w:rPr>
          <w:rFonts w:ascii="Times New Roman" w:hAnsi="Times New Roman"/>
          <w:sz w:val="24"/>
          <w:szCs w:val="24"/>
        </w:rPr>
        <w:t>ą przy każdym naborze wniosków.</w:t>
      </w:r>
    </w:p>
    <w:p w:rsidR="004B5FAB" w:rsidRPr="003E1E38" w:rsidRDefault="004B5FAB" w:rsidP="006A798C">
      <w:pPr>
        <w:pStyle w:val="Akapitzlist"/>
        <w:widowControl w:val="0"/>
        <w:numPr>
          <w:ilvl w:val="0"/>
          <w:numId w:val="15"/>
        </w:numPr>
        <w:shd w:val="clear" w:color="auto" w:fill="FFFFFF"/>
        <w:spacing w:before="60" w:after="0" w:line="240" w:lineRule="auto"/>
        <w:jc w:val="both"/>
        <w:rPr>
          <w:rFonts w:ascii="Times New Roman" w:hAnsi="Times New Roman"/>
          <w:b/>
          <w:sz w:val="24"/>
          <w:szCs w:val="24"/>
        </w:rPr>
      </w:pPr>
      <w:r w:rsidRPr="003E1E38">
        <w:rPr>
          <w:rFonts w:ascii="Times New Roman" w:hAnsi="Times New Roman"/>
          <w:b/>
          <w:sz w:val="24"/>
          <w:szCs w:val="24"/>
        </w:rPr>
        <w:t>ZAKRES PROCEDUR</w:t>
      </w:r>
    </w:p>
    <w:p w:rsidR="003431FC" w:rsidRPr="003431FC" w:rsidRDefault="003431FC" w:rsidP="004B5FAB">
      <w:pPr>
        <w:shd w:val="clear" w:color="auto" w:fill="FFFFFF"/>
        <w:spacing w:before="60" w:after="0" w:line="240" w:lineRule="auto"/>
        <w:jc w:val="both"/>
        <w:rPr>
          <w:rFonts w:ascii="Times New Roman" w:hAnsi="Times New Roman"/>
          <w:sz w:val="24"/>
          <w:szCs w:val="24"/>
        </w:rPr>
      </w:pPr>
      <w:r w:rsidRPr="003431FC">
        <w:rPr>
          <w:rFonts w:ascii="Times New Roman" w:hAnsi="Times New Roman"/>
          <w:sz w:val="24"/>
          <w:szCs w:val="24"/>
        </w:rPr>
        <w:t>Na potrzeby prawidłowej realizacji Lokalnej Strategii Rozwoju w części dotyczącej realizacji naborów wniosków (konkursowych, grantowych, własnych) Lokalna Grupa Działania Centrum Inicjatyw Wiejskich</w:t>
      </w:r>
      <w:r w:rsidR="004A1304">
        <w:rPr>
          <w:rFonts w:ascii="Times New Roman" w:hAnsi="Times New Roman"/>
          <w:sz w:val="24"/>
          <w:szCs w:val="24"/>
        </w:rPr>
        <w:t xml:space="preserve"> </w:t>
      </w:r>
      <w:r w:rsidRPr="003431FC">
        <w:rPr>
          <w:rFonts w:ascii="Times New Roman" w:hAnsi="Times New Roman"/>
          <w:sz w:val="24"/>
          <w:szCs w:val="24"/>
        </w:rPr>
        <w:lastRenderedPageBreak/>
        <w:t>opracowała dokumenty regulujące  kwestie dotyczące realizacji naborów wniosków i pracy Rady LGD CIW.</w:t>
      </w:r>
      <w:r w:rsidR="004A1304">
        <w:rPr>
          <w:rFonts w:ascii="Times New Roman" w:hAnsi="Times New Roman"/>
          <w:sz w:val="24"/>
          <w:szCs w:val="24"/>
        </w:rPr>
        <w:t xml:space="preserve"> </w:t>
      </w:r>
      <w:r w:rsidRPr="003431FC">
        <w:rPr>
          <w:rFonts w:ascii="Times New Roman" w:hAnsi="Times New Roman"/>
          <w:sz w:val="24"/>
          <w:szCs w:val="24"/>
        </w:rPr>
        <w:t>W wyniku prac powstały trzy dokumenty:</w:t>
      </w:r>
    </w:p>
    <w:p w:rsidR="003431FC" w:rsidRPr="003431FC" w:rsidRDefault="003431FC" w:rsidP="006A798C">
      <w:pPr>
        <w:pStyle w:val="Akapitzlist"/>
        <w:numPr>
          <w:ilvl w:val="0"/>
          <w:numId w:val="17"/>
        </w:numPr>
        <w:shd w:val="clear" w:color="auto" w:fill="FFFFFF"/>
        <w:spacing w:before="60" w:after="0" w:line="240" w:lineRule="auto"/>
        <w:jc w:val="both"/>
        <w:rPr>
          <w:rFonts w:ascii="Times New Roman" w:hAnsi="Times New Roman"/>
          <w:sz w:val="24"/>
          <w:szCs w:val="24"/>
        </w:rPr>
      </w:pPr>
      <w:r w:rsidRPr="003431FC">
        <w:rPr>
          <w:rFonts w:ascii="Times New Roman" w:hAnsi="Times New Roman"/>
          <w:sz w:val="24"/>
          <w:szCs w:val="24"/>
        </w:rPr>
        <w:t xml:space="preserve">Procedura </w:t>
      </w:r>
      <w:r w:rsidRPr="003431FC">
        <w:rPr>
          <w:rFonts w:ascii="Times New Roman" w:hAnsi="Times New Roman"/>
          <w:bCs/>
          <w:sz w:val="24"/>
          <w:szCs w:val="24"/>
          <w:lang w:eastAsia="pl-PL"/>
        </w:rPr>
        <w:t>wyboru i oceny operacji w ramach Lokalnej Strategii Rozwoju w Lokalnej Grupie Działania Centrum Inicjatyw Wiejskich,</w:t>
      </w:r>
    </w:p>
    <w:p w:rsidR="00563483" w:rsidRPr="00563483" w:rsidRDefault="003431FC" w:rsidP="006A798C">
      <w:pPr>
        <w:pStyle w:val="Akapitzlist"/>
        <w:numPr>
          <w:ilvl w:val="0"/>
          <w:numId w:val="17"/>
        </w:numPr>
        <w:shd w:val="clear" w:color="auto" w:fill="FFFFFF"/>
        <w:spacing w:before="60" w:after="0" w:line="240" w:lineRule="auto"/>
        <w:jc w:val="both"/>
        <w:rPr>
          <w:rFonts w:ascii="Times New Roman" w:hAnsi="Times New Roman"/>
          <w:sz w:val="24"/>
          <w:szCs w:val="24"/>
        </w:rPr>
      </w:pPr>
      <w:r w:rsidRPr="003431FC">
        <w:rPr>
          <w:rFonts w:ascii="Times New Roman" w:hAnsi="Times New Roman"/>
          <w:bCs/>
          <w:sz w:val="24"/>
          <w:szCs w:val="24"/>
          <w:lang w:eastAsia="pl-PL"/>
        </w:rPr>
        <w:t xml:space="preserve">Procedura wyboru i oceny </w:t>
      </w:r>
      <w:proofErr w:type="spellStart"/>
      <w:r w:rsidRPr="003431FC">
        <w:rPr>
          <w:rFonts w:ascii="Times New Roman" w:hAnsi="Times New Roman"/>
          <w:bCs/>
          <w:sz w:val="24"/>
          <w:szCs w:val="24"/>
          <w:lang w:eastAsia="pl-PL"/>
        </w:rPr>
        <w:t>Grantobiorców</w:t>
      </w:r>
      <w:proofErr w:type="spellEnd"/>
      <w:r w:rsidRPr="003431FC">
        <w:rPr>
          <w:rFonts w:ascii="Times New Roman" w:hAnsi="Times New Roman"/>
          <w:bCs/>
          <w:sz w:val="24"/>
          <w:szCs w:val="24"/>
          <w:lang w:eastAsia="pl-PL"/>
        </w:rPr>
        <w:t xml:space="preserve"> w ramach Projektów Grantowych wraz z opisem sposobu rozliczania grantów, monitorowania i kontroli w Lokalnej Grupie Działania Centrum Inicjatyw,</w:t>
      </w:r>
    </w:p>
    <w:p w:rsidR="00563483" w:rsidRPr="00563483" w:rsidRDefault="00563483" w:rsidP="006A798C">
      <w:pPr>
        <w:pStyle w:val="Akapitzlist"/>
        <w:numPr>
          <w:ilvl w:val="0"/>
          <w:numId w:val="17"/>
        </w:numPr>
        <w:shd w:val="clear" w:color="auto" w:fill="FFFFFF"/>
        <w:spacing w:before="60" w:after="0" w:line="240" w:lineRule="auto"/>
        <w:jc w:val="both"/>
        <w:rPr>
          <w:rFonts w:ascii="Times New Roman" w:hAnsi="Times New Roman"/>
          <w:sz w:val="24"/>
          <w:szCs w:val="24"/>
        </w:rPr>
      </w:pPr>
      <w:r w:rsidRPr="00563483">
        <w:rPr>
          <w:rFonts w:ascii="Times New Roman" w:hAnsi="Times New Roman"/>
          <w:sz w:val="24"/>
          <w:szCs w:val="24"/>
        </w:rPr>
        <w:t>Procedura oceny i wyb</w:t>
      </w:r>
      <w:r>
        <w:rPr>
          <w:rFonts w:ascii="Times New Roman" w:hAnsi="Times New Roman"/>
          <w:sz w:val="24"/>
          <w:szCs w:val="24"/>
        </w:rPr>
        <w:t>oru operacji własnych w ramach Lokalnej Strategii R</w:t>
      </w:r>
      <w:r w:rsidRPr="00563483">
        <w:rPr>
          <w:rFonts w:ascii="Times New Roman" w:hAnsi="Times New Roman"/>
          <w:sz w:val="24"/>
          <w:szCs w:val="24"/>
        </w:rPr>
        <w:t>ozwoju w Lokalnej Grupie Działania Centrum Inicjatyw Wiejskich</w:t>
      </w:r>
    </w:p>
    <w:p w:rsidR="003431FC" w:rsidRPr="003431FC" w:rsidRDefault="003431FC" w:rsidP="006A798C">
      <w:pPr>
        <w:pStyle w:val="Akapitzlist"/>
        <w:numPr>
          <w:ilvl w:val="0"/>
          <w:numId w:val="17"/>
        </w:numPr>
        <w:shd w:val="clear" w:color="auto" w:fill="FFFFFF"/>
        <w:spacing w:before="60" w:after="0" w:line="240" w:lineRule="auto"/>
        <w:jc w:val="both"/>
        <w:rPr>
          <w:rFonts w:ascii="Times New Roman" w:hAnsi="Times New Roman"/>
          <w:sz w:val="24"/>
          <w:szCs w:val="24"/>
        </w:rPr>
      </w:pPr>
      <w:r w:rsidRPr="003431FC">
        <w:rPr>
          <w:rFonts w:ascii="Times New Roman" w:hAnsi="Times New Roman"/>
          <w:bCs/>
          <w:sz w:val="24"/>
          <w:szCs w:val="24"/>
          <w:lang w:eastAsia="pl-PL"/>
        </w:rPr>
        <w:t>Regulamin Rady LGD CIW</w:t>
      </w:r>
      <w:r>
        <w:rPr>
          <w:rFonts w:ascii="Times New Roman" w:hAnsi="Times New Roman"/>
          <w:bCs/>
          <w:sz w:val="24"/>
          <w:szCs w:val="24"/>
          <w:lang w:eastAsia="pl-PL"/>
        </w:rPr>
        <w:t>.</w:t>
      </w:r>
    </w:p>
    <w:p w:rsidR="00825F0C" w:rsidRPr="003431FC" w:rsidRDefault="003431FC" w:rsidP="003431FC">
      <w:pPr>
        <w:shd w:val="clear" w:color="auto" w:fill="FFFFFF"/>
        <w:spacing w:before="60" w:after="0" w:line="240" w:lineRule="auto"/>
        <w:jc w:val="both"/>
        <w:rPr>
          <w:rFonts w:ascii="Times New Roman" w:hAnsi="Times New Roman"/>
          <w:sz w:val="24"/>
          <w:szCs w:val="24"/>
        </w:rPr>
      </w:pPr>
      <w:r>
        <w:rPr>
          <w:rFonts w:ascii="Times New Roman" w:hAnsi="Times New Roman"/>
          <w:sz w:val="24"/>
          <w:szCs w:val="24"/>
        </w:rPr>
        <w:t>Niniejsze dokumenty zostały opracowane w oparciu o zapisy właściwych Rozporządzeń i Ustaw</w:t>
      </w:r>
      <w:r w:rsidR="00AB3D64">
        <w:rPr>
          <w:rFonts w:ascii="Times New Roman" w:hAnsi="Times New Roman"/>
          <w:sz w:val="24"/>
          <w:szCs w:val="24"/>
        </w:rPr>
        <w:t>,</w:t>
      </w:r>
      <w:r>
        <w:rPr>
          <w:rFonts w:ascii="Times New Roman" w:hAnsi="Times New Roman"/>
          <w:sz w:val="24"/>
          <w:szCs w:val="24"/>
        </w:rPr>
        <w:t xml:space="preserve"> a także </w:t>
      </w:r>
      <w:r>
        <w:rPr>
          <w:rFonts w:ascii="Times New Roman" w:hAnsi="Times New Roman"/>
          <w:sz w:val="24"/>
          <w:szCs w:val="24"/>
        </w:rPr>
        <w:br/>
        <w:t xml:space="preserve">o Wytyczne w zakresie jednolitego i prawidłowego wykonania przez Lokalne Grupy Działania zadań związanych z realizacją strategii rozwoju lokalnego kierowanego przez społeczność w ramach działania </w:t>
      </w:r>
      <w:r>
        <w:rPr>
          <w:rFonts w:ascii="Times New Roman" w:hAnsi="Times New Roman"/>
          <w:sz w:val="24"/>
          <w:szCs w:val="24"/>
        </w:rPr>
        <w:br/>
        <w:t>„Wsparcie dla rozwoju lokalnego w ramach inicjatywy LEADER”  objętego programem Rozwoju Obszaró</w:t>
      </w:r>
      <w:r w:rsidR="00B44849">
        <w:rPr>
          <w:rFonts w:ascii="Times New Roman" w:hAnsi="Times New Roman"/>
          <w:sz w:val="24"/>
          <w:szCs w:val="24"/>
        </w:rPr>
        <w:t xml:space="preserve">w </w:t>
      </w:r>
      <w:r>
        <w:rPr>
          <w:rFonts w:ascii="Times New Roman" w:hAnsi="Times New Roman"/>
          <w:sz w:val="24"/>
          <w:szCs w:val="24"/>
        </w:rPr>
        <w:t>Wiejs</w:t>
      </w:r>
      <w:r w:rsidR="004A1304">
        <w:rPr>
          <w:rFonts w:ascii="Times New Roman" w:hAnsi="Times New Roman"/>
          <w:sz w:val="24"/>
          <w:szCs w:val="24"/>
        </w:rPr>
        <w:t>kich na lata 2014 – 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6"/>
        <w:gridCol w:w="2676"/>
        <w:gridCol w:w="2676"/>
        <w:gridCol w:w="2677"/>
      </w:tblGrid>
      <w:tr w:rsidR="00563483" w:rsidRPr="00D40C9C" w:rsidTr="00D40C9C">
        <w:tc>
          <w:tcPr>
            <w:tcW w:w="2676" w:type="dxa"/>
            <w:shd w:val="clear" w:color="auto" w:fill="92D050"/>
            <w:vAlign w:val="center"/>
          </w:tcPr>
          <w:p w:rsidR="00563483" w:rsidRPr="00D40C9C" w:rsidRDefault="00563483" w:rsidP="00D40C9C">
            <w:pPr>
              <w:spacing w:after="0" w:line="240" w:lineRule="auto"/>
              <w:jc w:val="center"/>
              <w:rPr>
                <w:rFonts w:ascii="Times New Roman" w:hAnsi="Times New Roman"/>
                <w:b/>
                <w:sz w:val="24"/>
                <w:szCs w:val="24"/>
              </w:rPr>
            </w:pPr>
            <w:r w:rsidRPr="00D40C9C">
              <w:rPr>
                <w:rFonts w:ascii="Times New Roman" w:hAnsi="Times New Roman"/>
                <w:b/>
                <w:bCs/>
                <w:sz w:val="24"/>
                <w:szCs w:val="24"/>
                <w:lang w:eastAsia="pl-PL"/>
              </w:rPr>
              <w:t>Zakres procedur opisany w Procedurze wyboru i oceny operacji w ramach Lokalnej Strategii Rozwoju w Lokalnej Grupie Działania Centrum Inicjatyw Wiejskich</w:t>
            </w:r>
          </w:p>
        </w:tc>
        <w:tc>
          <w:tcPr>
            <w:tcW w:w="2676" w:type="dxa"/>
            <w:shd w:val="clear" w:color="auto" w:fill="92D050"/>
            <w:vAlign w:val="center"/>
          </w:tcPr>
          <w:p w:rsidR="00563483" w:rsidRPr="00D40C9C" w:rsidRDefault="00563483" w:rsidP="00D40C9C">
            <w:pPr>
              <w:spacing w:after="0" w:line="240" w:lineRule="auto"/>
              <w:jc w:val="center"/>
              <w:rPr>
                <w:rFonts w:ascii="Times New Roman" w:hAnsi="Times New Roman"/>
                <w:sz w:val="24"/>
                <w:szCs w:val="24"/>
              </w:rPr>
            </w:pPr>
            <w:r w:rsidRPr="00D40C9C">
              <w:rPr>
                <w:rFonts w:ascii="Times New Roman" w:hAnsi="Times New Roman"/>
                <w:b/>
                <w:bCs/>
                <w:sz w:val="24"/>
                <w:szCs w:val="24"/>
                <w:lang w:eastAsia="pl-PL"/>
              </w:rPr>
              <w:t xml:space="preserve">Zakres procedur opisany w Procedurze wyboru i oceny </w:t>
            </w:r>
            <w:proofErr w:type="spellStart"/>
            <w:r w:rsidRPr="00D40C9C">
              <w:rPr>
                <w:rFonts w:ascii="Times New Roman" w:hAnsi="Times New Roman"/>
                <w:b/>
                <w:bCs/>
                <w:sz w:val="24"/>
                <w:szCs w:val="24"/>
                <w:lang w:eastAsia="pl-PL"/>
              </w:rPr>
              <w:t>Grantobiorców</w:t>
            </w:r>
            <w:proofErr w:type="spellEnd"/>
            <w:r w:rsidRPr="00D40C9C">
              <w:rPr>
                <w:rFonts w:ascii="Times New Roman" w:hAnsi="Times New Roman"/>
                <w:b/>
                <w:bCs/>
                <w:sz w:val="24"/>
                <w:szCs w:val="24"/>
                <w:lang w:eastAsia="pl-PL"/>
              </w:rPr>
              <w:t xml:space="preserve"> w ramach Projektów Grantowych wraz z opisem sposobu rozliczania grantów, monitorowania i kontroli w Lokalnej Grupie Działania Centrum Inicjatyw Wiejskich</w:t>
            </w:r>
          </w:p>
        </w:tc>
        <w:tc>
          <w:tcPr>
            <w:tcW w:w="2676" w:type="dxa"/>
            <w:shd w:val="clear" w:color="auto" w:fill="92D050"/>
            <w:vAlign w:val="center"/>
          </w:tcPr>
          <w:p w:rsidR="00563483" w:rsidRPr="00D40C9C" w:rsidRDefault="00563483" w:rsidP="00D40C9C">
            <w:pPr>
              <w:spacing w:after="0" w:line="240" w:lineRule="auto"/>
              <w:jc w:val="center"/>
              <w:rPr>
                <w:rFonts w:ascii="Times New Roman" w:hAnsi="Times New Roman"/>
                <w:b/>
                <w:sz w:val="24"/>
                <w:szCs w:val="24"/>
              </w:rPr>
            </w:pPr>
            <w:r w:rsidRPr="00D40C9C">
              <w:rPr>
                <w:rFonts w:ascii="Times New Roman" w:hAnsi="Times New Roman"/>
                <w:b/>
                <w:bCs/>
                <w:sz w:val="24"/>
                <w:szCs w:val="24"/>
                <w:lang w:eastAsia="pl-PL"/>
              </w:rPr>
              <w:t xml:space="preserve">Zakres procedur opisany w </w:t>
            </w:r>
            <w:r w:rsidRPr="00D40C9C">
              <w:rPr>
                <w:rFonts w:ascii="Times New Roman" w:hAnsi="Times New Roman"/>
                <w:b/>
                <w:bCs/>
                <w:sz w:val="24"/>
                <w:szCs w:val="24"/>
                <w:lang w:eastAsia="pl-PL"/>
              </w:rPr>
              <w:br/>
              <w:t>Regulaminie Rady LGD CIW</w:t>
            </w:r>
          </w:p>
        </w:tc>
        <w:tc>
          <w:tcPr>
            <w:tcW w:w="2677" w:type="dxa"/>
            <w:shd w:val="clear" w:color="auto" w:fill="92D050"/>
          </w:tcPr>
          <w:p w:rsidR="00563483" w:rsidRPr="00D40C9C" w:rsidRDefault="00563483" w:rsidP="00D40C9C">
            <w:pPr>
              <w:spacing w:after="0" w:line="240" w:lineRule="auto"/>
              <w:jc w:val="center"/>
              <w:rPr>
                <w:rFonts w:ascii="Times New Roman" w:hAnsi="Times New Roman"/>
                <w:b/>
                <w:bCs/>
                <w:sz w:val="24"/>
                <w:szCs w:val="24"/>
                <w:lang w:eastAsia="pl-PL"/>
              </w:rPr>
            </w:pPr>
            <w:r w:rsidRPr="00D40C9C">
              <w:rPr>
                <w:rFonts w:ascii="Times New Roman" w:hAnsi="Times New Roman"/>
                <w:b/>
                <w:bCs/>
                <w:sz w:val="24"/>
                <w:szCs w:val="24"/>
                <w:lang w:eastAsia="pl-PL"/>
              </w:rPr>
              <w:t xml:space="preserve">Zakres procedur opisany w Procedurze </w:t>
            </w:r>
            <w:r w:rsidRPr="00D40C9C">
              <w:rPr>
                <w:rFonts w:ascii="Times New Roman" w:hAnsi="Times New Roman"/>
                <w:b/>
                <w:sz w:val="24"/>
                <w:szCs w:val="24"/>
              </w:rPr>
              <w:t>oceny i wyboru operacji własnych w ramach Lokalnej Strategii Rozwoju w Lokalnej Grupie Działania Centrum Inicjatyw Wiejskich</w:t>
            </w:r>
          </w:p>
        </w:tc>
      </w:tr>
      <w:tr w:rsidR="00563483" w:rsidRPr="00D40C9C" w:rsidTr="00D40C9C">
        <w:tc>
          <w:tcPr>
            <w:tcW w:w="2676" w:type="dxa"/>
          </w:tcPr>
          <w:p w:rsidR="00563483" w:rsidRPr="00D40C9C" w:rsidRDefault="00563483" w:rsidP="00D40C9C">
            <w:pPr>
              <w:spacing w:after="0" w:line="240" w:lineRule="auto"/>
              <w:rPr>
                <w:rFonts w:ascii="Times New Roman" w:hAnsi="Times New Roman"/>
                <w:b/>
                <w:bCs/>
                <w:color w:val="000000"/>
                <w:sz w:val="24"/>
                <w:szCs w:val="24"/>
                <w:lang w:eastAsia="pl-PL"/>
              </w:rPr>
            </w:pPr>
            <w:r w:rsidRPr="00D40C9C">
              <w:rPr>
                <w:rFonts w:ascii="Times New Roman" w:hAnsi="Times New Roman"/>
                <w:bCs/>
                <w:sz w:val="24"/>
                <w:szCs w:val="24"/>
                <w:lang w:eastAsia="pl-PL"/>
              </w:rPr>
              <w:t>- Sposób organizacji naborów wniosków - tryb ogłaszania, czas trwania naboru, miejsce składania wniosków, zasady przeprowadzenia naboru wniosków</w:t>
            </w:r>
          </w:p>
          <w:p w:rsidR="00563483" w:rsidRPr="00D40C9C" w:rsidRDefault="00563483" w:rsidP="00D40C9C">
            <w:pPr>
              <w:spacing w:after="0" w:line="240" w:lineRule="auto"/>
              <w:rPr>
                <w:rFonts w:ascii="Times New Roman" w:hAnsi="Times New Roman"/>
                <w:b/>
                <w:bCs/>
                <w:color w:val="000000"/>
                <w:sz w:val="24"/>
                <w:szCs w:val="24"/>
                <w:lang w:eastAsia="pl-PL"/>
              </w:rPr>
            </w:pPr>
            <w:r w:rsidRPr="00D40C9C">
              <w:rPr>
                <w:rFonts w:ascii="Times New Roman" w:hAnsi="Times New Roman"/>
                <w:bCs/>
                <w:sz w:val="24"/>
                <w:szCs w:val="24"/>
                <w:lang w:eastAsia="pl-PL"/>
              </w:rPr>
              <w:t>- Sposób udostępnienia procedur dotyczących naborów oraz oceny wniosków do wiadomości publicznej oraz sposób udostępniania informacji o posiedzeniach Rady LGD,</w:t>
            </w:r>
          </w:p>
          <w:p w:rsidR="00563483" w:rsidRPr="00D40C9C" w:rsidRDefault="00563483" w:rsidP="00D40C9C">
            <w:pPr>
              <w:spacing w:after="0" w:line="240" w:lineRule="auto"/>
              <w:rPr>
                <w:rFonts w:ascii="Times New Roman" w:hAnsi="Times New Roman"/>
                <w:bCs/>
                <w:color w:val="000000"/>
                <w:sz w:val="24"/>
                <w:szCs w:val="24"/>
                <w:lang w:eastAsia="pl-PL"/>
              </w:rPr>
            </w:pPr>
            <w:r w:rsidRPr="00D40C9C">
              <w:rPr>
                <w:rFonts w:ascii="Times New Roman" w:hAnsi="Times New Roman"/>
                <w:bCs/>
                <w:color w:val="000000"/>
                <w:sz w:val="24"/>
                <w:szCs w:val="24"/>
                <w:lang w:eastAsia="pl-PL"/>
              </w:rPr>
              <w:t xml:space="preserve">- Zasady przeprowadzenia oceny za zgodność operacji z  Programem,  podejmowania decyzji w sprawie wyboru operacji, w tym wzory </w:t>
            </w:r>
            <w:r w:rsidRPr="00D40C9C">
              <w:rPr>
                <w:rFonts w:ascii="Times New Roman" w:hAnsi="Times New Roman"/>
                <w:bCs/>
                <w:color w:val="000000"/>
                <w:sz w:val="24"/>
                <w:szCs w:val="24"/>
                <w:lang w:eastAsia="pl-PL"/>
              </w:rPr>
              <w:lastRenderedPageBreak/>
              <w:t xml:space="preserve">kart oceny operacji </w:t>
            </w:r>
          </w:p>
          <w:p w:rsidR="00563483" w:rsidRPr="00D40C9C" w:rsidRDefault="00563483" w:rsidP="00D40C9C">
            <w:pPr>
              <w:spacing w:after="0" w:line="240" w:lineRule="auto"/>
              <w:rPr>
                <w:rFonts w:ascii="Times New Roman" w:hAnsi="Times New Roman"/>
                <w:bCs/>
                <w:color w:val="000000"/>
                <w:sz w:val="24"/>
                <w:szCs w:val="24"/>
                <w:lang w:eastAsia="pl-PL"/>
              </w:rPr>
            </w:pPr>
            <w:r w:rsidRPr="00D40C9C">
              <w:rPr>
                <w:rFonts w:ascii="Times New Roman" w:hAnsi="Times New Roman"/>
                <w:bCs/>
                <w:color w:val="000000"/>
                <w:sz w:val="24"/>
                <w:szCs w:val="24"/>
                <w:lang w:eastAsia="pl-PL"/>
              </w:rPr>
              <w:t>- Z</w:t>
            </w:r>
            <w:r w:rsidRPr="00D40C9C">
              <w:rPr>
                <w:rFonts w:ascii="Times New Roman" w:hAnsi="Times New Roman"/>
                <w:bCs/>
                <w:sz w:val="24"/>
                <w:szCs w:val="24"/>
                <w:lang w:eastAsia="pl-PL"/>
              </w:rPr>
              <w:t>asady informowania o wynikach oceny i możliwości wniesienia protestu od rozstrzygnięć organu decyzyjnego w sposób zapewniający możliwość skutecznego złożenia protestu wraz z wzorami dokumentów,,</w:t>
            </w:r>
            <w:r w:rsidRPr="00D40C9C">
              <w:rPr>
                <w:rFonts w:ascii="Times New Roman" w:hAnsi="Times New Roman"/>
                <w:bCs/>
                <w:color w:val="000000"/>
                <w:sz w:val="24"/>
                <w:szCs w:val="24"/>
                <w:highlight w:val="cyan"/>
                <w:lang w:eastAsia="pl-PL"/>
              </w:rPr>
              <w:t xml:space="preserve"> </w:t>
            </w:r>
          </w:p>
          <w:p w:rsidR="00563483" w:rsidRPr="00D40C9C" w:rsidRDefault="00563483" w:rsidP="00D40C9C">
            <w:pPr>
              <w:spacing w:after="0" w:line="240" w:lineRule="auto"/>
              <w:rPr>
                <w:rFonts w:ascii="Times New Roman" w:hAnsi="Times New Roman"/>
                <w:bCs/>
                <w:color w:val="000000"/>
                <w:sz w:val="24"/>
                <w:szCs w:val="24"/>
                <w:lang w:eastAsia="pl-PL"/>
              </w:rPr>
            </w:pPr>
            <w:r w:rsidRPr="00D40C9C">
              <w:rPr>
                <w:rFonts w:ascii="Times New Roman" w:hAnsi="Times New Roman"/>
                <w:bCs/>
                <w:sz w:val="24"/>
                <w:szCs w:val="24"/>
                <w:lang w:eastAsia="pl-PL"/>
              </w:rPr>
              <w:t xml:space="preserve">- </w:t>
            </w:r>
            <w:r w:rsidRPr="00D40C9C">
              <w:rPr>
                <w:rFonts w:ascii="Times New Roman" w:hAnsi="Times New Roman"/>
                <w:bCs/>
                <w:color w:val="000000"/>
                <w:sz w:val="24"/>
                <w:szCs w:val="24"/>
                <w:lang w:eastAsia="pl-PL"/>
              </w:rPr>
              <w:t xml:space="preserve">W odniesieniu do regulaminu Rady LGD: informacje o sposobie postępowania w przypadku rozbieżności w ocenie operacji oraz w przypadku wystąpienia równej liczby głosów, </w:t>
            </w:r>
            <w:r w:rsidRPr="00D40C9C">
              <w:rPr>
                <w:rFonts w:ascii="Times New Roman" w:hAnsi="Times New Roman"/>
                <w:bCs/>
                <w:color w:val="000000"/>
                <w:sz w:val="24"/>
                <w:szCs w:val="24"/>
                <w:lang w:eastAsia="pl-PL"/>
              </w:rPr>
              <w:br/>
              <w:t>- Zasady przekazywania dokumentacji do Samorządu Województwa,</w:t>
            </w:r>
          </w:p>
          <w:p w:rsidR="00563483" w:rsidRPr="00D40C9C" w:rsidRDefault="00563483" w:rsidP="00D40C9C">
            <w:pPr>
              <w:spacing w:after="0" w:line="240" w:lineRule="auto"/>
              <w:rPr>
                <w:rFonts w:ascii="Times New Roman" w:hAnsi="Times New Roman"/>
                <w:bCs/>
                <w:color w:val="000000"/>
                <w:sz w:val="24"/>
                <w:szCs w:val="24"/>
                <w:lang w:eastAsia="pl-PL"/>
              </w:rPr>
            </w:pPr>
            <w:r w:rsidRPr="00D40C9C">
              <w:rPr>
                <w:rFonts w:ascii="Times New Roman" w:hAnsi="Times New Roman"/>
                <w:bCs/>
                <w:color w:val="000000"/>
                <w:sz w:val="24"/>
                <w:szCs w:val="24"/>
                <w:lang w:eastAsia="pl-PL"/>
              </w:rPr>
              <w:t>Informacje o zapewnieniu stosowania tych samych kryteriów w całym procesie wyboru w ramach danego naboru, informacja o terminach podawania do wiadomości publicznej protokołów z posiedzeń Rady LGD.</w:t>
            </w:r>
          </w:p>
          <w:p w:rsidR="00563483" w:rsidRPr="00D40C9C" w:rsidRDefault="00563483" w:rsidP="00D40C9C">
            <w:pPr>
              <w:spacing w:after="0" w:line="240" w:lineRule="auto"/>
              <w:rPr>
                <w:rFonts w:ascii="Times New Roman" w:hAnsi="Times New Roman"/>
                <w:bCs/>
                <w:color w:val="000000"/>
                <w:sz w:val="24"/>
                <w:szCs w:val="24"/>
                <w:lang w:eastAsia="pl-PL"/>
              </w:rPr>
            </w:pPr>
          </w:p>
          <w:p w:rsidR="00563483" w:rsidRPr="00D40C9C" w:rsidRDefault="00563483" w:rsidP="00D40C9C">
            <w:pPr>
              <w:spacing w:after="0" w:line="240" w:lineRule="auto"/>
              <w:rPr>
                <w:rFonts w:ascii="Times New Roman" w:hAnsi="Times New Roman"/>
                <w:bCs/>
                <w:color w:val="000000"/>
                <w:sz w:val="24"/>
                <w:szCs w:val="24"/>
                <w:lang w:eastAsia="pl-PL"/>
              </w:rPr>
            </w:pPr>
          </w:p>
          <w:p w:rsidR="00563483" w:rsidRPr="00D40C9C" w:rsidRDefault="00563483" w:rsidP="00D40C9C">
            <w:pPr>
              <w:spacing w:after="0" w:line="240" w:lineRule="auto"/>
              <w:rPr>
                <w:rFonts w:ascii="Times New Roman" w:hAnsi="Times New Roman"/>
                <w:bCs/>
                <w:color w:val="000000"/>
                <w:sz w:val="24"/>
                <w:szCs w:val="24"/>
                <w:lang w:eastAsia="pl-PL"/>
              </w:rPr>
            </w:pPr>
          </w:p>
          <w:p w:rsidR="00563483" w:rsidRPr="00D40C9C" w:rsidRDefault="00563483" w:rsidP="00D40C9C">
            <w:pPr>
              <w:spacing w:after="0" w:line="240" w:lineRule="auto"/>
              <w:rPr>
                <w:rFonts w:ascii="Times New Roman" w:hAnsi="Times New Roman"/>
                <w:bCs/>
                <w:color w:val="000000"/>
                <w:sz w:val="24"/>
                <w:szCs w:val="24"/>
                <w:lang w:eastAsia="pl-PL"/>
              </w:rPr>
            </w:pPr>
          </w:p>
          <w:p w:rsidR="00563483" w:rsidRPr="00D40C9C" w:rsidRDefault="00563483" w:rsidP="00D40C9C">
            <w:pPr>
              <w:spacing w:after="0" w:line="240" w:lineRule="auto"/>
              <w:rPr>
                <w:rFonts w:ascii="Times New Roman" w:hAnsi="Times New Roman"/>
                <w:bCs/>
                <w:color w:val="000000"/>
                <w:sz w:val="24"/>
                <w:szCs w:val="24"/>
                <w:lang w:eastAsia="pl-PL"/>
              </w:rPr>
            </w:pPr>
          </w:p>
          <w:p w:rsidR="00563483" w:rsidRPr="00D40C9C" w:rsidRDefault="00563483" w:rsidP="00D40C9C">
            <w:pPr>
              <w:spacing w:after="0" w:line="240" w:lineRule="auto"/>
              <w:rPr>
                <w:rFonts w:ascii="Times New Roman" w:hAnsi="Times New Roman"/>
                <w:bCs/>
                <w:color w:val="000000"/>
                <w:sz w:val="24"/>
                <w:szCs w:val="24"/>
                <w:lang w:eastAsia="pl-PL"/>
              </w:rPr>
            </w:pPr>
          </w:p>
          <w:p w:rsidR="00563483" w:rsidRPr="00D40C9C" w:rsidRDefault="00563483" w:rsidP="00D40C9C">
            <w:pPr>
              <w:spacing w:after="0" w:line="240" w:lineRule="auto"/>
              <w:rPr>
                <w:rFonts w:ascii="Times New Roman" w:hAnsi="Times New Roman"/>
                <w:bCs/>
                <w:color w:val="000000"/>
                <w:sz w:val="24"/>
                <w:szCs w:val="24"/>
                <w:lang w:eastAsia="pl-PL"/>
              </w:rPr>
            </w:pPr>
          </w:p>
          <w:p w:rsidR="00563483" w:rsidRPr="00D40C9C" w:rsidRDefault="00563483" w:rsidP="00D40C9C">
            <w:pPr>
              <w:spacing w:after="0" w:line="240" w:lineRule="auto"/>
              <w:rPr>
                <w:rFonts w:ascii="Times New Roman" w:hAnsi="Times New Roman"/>
                <w:bCs/>
                <w:color w:val="000000"/>
                <w:sz w:val="24"/>
                <w:szCs w:val="24"/>
                <w:lang w:eastAsia="pl-PL"/>
              </w:rPr>
            </w:pPr>
          </w:p>
          <w:p w:rsidR="00563483" w:rsidRPr="00D40C9C" w:rsidRDefault="00563483" w:rsidP="00D40C9C">
            <w:pPr>
              <w:spacing w:after="0" w:line="240" w:lineRule="auto"/>
              <w:rPr>
                <w:rFonts w:ascii="Times New Roman" w:hAnsi="Times New Roman"/>
                <w:bCs/>
                <w:color w:val="000000"/>
                <w:sz w:val="24"/>
                <w:szCs w:val="24"/>
                <w:lang w:eastAsia="pl-PL"/>
              </w:rPr>
            </w:pPr>
          </w:p>
          <w:p w:rsidR="00563483" w:rsidRPr="00D40C9C" w:rsidRDefault="00563483" w:rsidP="00D40C9C">
            <w:pPr>
              <w:spacing w:after="0" w:line="240" w:lineRule="auto"/>
              <w:rPr>
                <w:rFonts w:ascii="Times New Roman" w:hAnsi="Times New Roman"/>
                <w:bCs/>
                <w:color w:val="000000"/>
                <w:sz w:val="24"/>
                <w:szCs w:val="24"/>
                <w:lang w:eastAsia="pl-PL"/>
              </w:rPr>
            </w:pPr>
          </w:p>
          <w:p w:rsidR="00563483" w:rsidRPr="00D40C9C" w:rsidRDefault="00563483" w:rsidP="00D40C9C">
            <w:pPr>
              <w:spacing w:after="0" w:line="240" w:lineRule="auto"/>
              <w:rPr>
                <w:rFonts w:ascii="Times New Roman" w:hAnsi="Times New Roman"/>
                <w:bCs/>
                <w:color w:val="000000"/>
                <w:sz w:val="24"/>
                <w:szCs w:val="24"/>
                <w:lang w:eastAsia="pl-PL"/>
              </w:rPr>
            </w:pPr>
          </w:p>
          <w:p w:rsidR="00563483" w:rsidRPr="00D40C9C" w:rsidRDefault="00563483" w:rsidP="00D40C9C">
            <w:pPr>
              <w:spacing w:after="0" w:line="240" w:lineRule="auto"/>
              <w:rPr>
                <w:rFonts w:ascii="Times New Roman" w:hAnsi="Times New Roman"/>
                <w:bCs/>
                <w:color w:val="000000"/>
                <w:sz w:val="24"/>
                <w:szCs w:val="24"/>
                <w:lang w:eastAsia="pl-PL"/>
              </w:rPr>
            </w:pPr>
          </w:p>
          <w:p w:rsidR="00563483" w:rsidRPr="00D40C9C" w:rsidRDefault="00563483" w:rsidP="00D40C9C">
            <w:pPr>
              <w:spacing w:after="0" w:line="240" w:lineRule="auto"/>
              <w:rPr>
                <w:rFonts w:ascii="Times New Roman" w:hAnsi="Times New Roman"/>
                <w:bCs/>
                <w:color w:val="000000"/>
                <w:sz w:val="24"/>
                <w:szCs w:val="24"/>
                <w:lang w:eastAsia="pl-PL"/>
              </w:rPr>
            </w:pPr>
          </w:p>
          <w:p w:rsidR="00563483" w:rsidRPr="00D40C9C" w:rsidRDefault="00563483" w:rsidP="00D40C9C">
            <w:pPr>
              <w:spacing w:after="0" w:line="240" w:lineRule="auto"/>
              <w:rPr>
                <w:rFonts w:ascii="Times New Roman" w:hAnsi="Times New Roman"/>
                <w:bCs/>
                <w:color w:val="000000"/>
                <w:sz w:val="24"/>
                <w:szCs w:val="24"/>
                <w:lang w:eastAsia="pl-PL"/>
              </w:rPr>
            </w:pPr>
          </w:p>
          <w:p w:rsidR="00563483" w:rsidRPr="00D40C9C" w:rsidRDefault="00563483" w:rsidP="00D40C9C">
            <w:pPr>
              <w:spacing w:after="0" w:line="240" w:lineRule="auto"/>
              <w:rPr>
                <w:rFonts w:ascii="Times New Roman" w:hAnsi="Times New Roman"/>
                <w:bCs/>
                <w:color w:val="000000"/>
                <w:sz w:val="24"/>
                <w:szCs w:val="24"/>
                <w:lang w:eastAsia="pl-PL"/>
              </w:rPr>
            </w:pPr>
          </w:p>
          <w:p w:rsidR="00563483" w:rsidRPr="00D40C9C" w:rsidRDefault="00563483" w:rsidP="00D40C9C">
            <w:pPr>
              <w:spacing w:after="0" w:line="240" w:lineRule="auto"/>
              <w:rPr>
                <w:rFonts w:ascii="Times New Roman" w:hAnsi="Times New Roman"/>
                <w:bCs/>
                <w:color w:val="000000"/>
                <w:sz w:val="24"/>
                <w:szCs w:val="24"/>
                <w:lang w:eastAsia="pl-PL"/>
              </w:rPr>
            </w:pPr>
          </w:p>
          <w:p w:rsidR="00563483" w:rsidRPr="00D40C9C" w:rsidRDefault="00563483" w:rsidP="00D40C9C">
            <w:pPr>
              <w:spacing w:after="0" w:line="240" w:lineRule="auto"/>
              <w:rPr>
                <w:rFonts w:ascii="Times New Roman" w:hAnsi="Times New Roman"/>
                <w:bCs/>
                <w:color w:val="000000"/>
                <w:sz w:val="24"/>
                <w:szCs w:val="24"/>
                <w:lang w:eastAsia="pl-PL"/>
              </w:rPr>
            </w:pPr>
            <w:r w:rsidRPr="00D40C9C">
              <w:rPr>
                <w:rFonts w:ascii="Times New Roman" w:hAnsi="Times New Roman"/>
                <w:sz w:val="24"/>
                <w:szCs w:val="24"/>
              </w:rPr>
              <w:t xml:space="preserve">Niniejsza procedura </w:t>
            </w:r>
            <w:r w:rsidRPr="00D40C9C">
              <w:rPr>
                <w:rFonts w:ascii="Times New Roman" w:hAnsi="Times New Roman"/>
                <w:sz w:val="24"/>
                <w:szCs w:val="24"/>
              </w:rPr>
              <w:lastRenderedPageBreak/>
              <w:t>stanowi załącznik do Wniosku o wybór Lokalnej Strategii Rozwoju.</w:t>
            </w:r>
          </w:p>
        </w:tc>
        <w:tc>
          <w:tcPr>
            <w:tcW w:w="2676" w:type="dxa"/>
          </w:tcPr>
          <w:p w:rsidR="00563483" w:rsidRPr="00D40C9C" w:rsidRDefault="00563483" w:rsidP="00D40C9C">
            <w:pPr>
              <w:spacing w:after="0" w:line="240" w:lineRule="auto"/>
              <w:rPr>
                <w:rFonts w:ascii="Times New Roman" w:hAnsi="Times New Roman"/>
                <w:b/>
                <w:bCs/>
                <w:color w:val="000000"/>
                <w:sz w:val="24"/>
                <w:szCs w:val="24"/>
                <w:lang w:eastAsia="pl-PL"/>
              </w:rPr>
            </w:pPr>
            <w:r w:rsidRPr="00D40C9C">
              <w:rPr>
                <w:rFonts w:ascii="Times New Roman" w:hAnsi="Times New Roman"/>
                <w:bCs/>
                <w:sz w:val="24"/>
                <w:szCs w:val="24"/>
                <w:lang w:eastAsia="pl-PL"/>
              </w:rPr>
              <w:lastRenderedPageBreak/>
              <w:t>- Sposób organizacji naborów wniosków - tryb ogłaszania, czas trwania naboru, miejsce składania wniosków, zasady przeprowadzenia naboru wniosków</w:t>
            </w:r>
          </w:p>
          <w:p w:rsidR="00563483" w:rsidRPr="00D40C9C" w:rsidRDefault="00563483" w:rsidP="00D40C9C">
            <w:pPr>
              <w:spacing w:after="0" w:line="240" w:lineRule="auto"/>
              <w:rPr>
                <w:rFonts w:ascii="Times New Roman" w:hAnsi="Times New Roman"/>
                <w:b/>
                <w:bCs/>
                <w:color w:val="000000"/>
                <w:sz w:val="24"/>
                <w:szCs w:val="24"/>
                <w:lang w:eastAsia="pl-PL"/>
              </w:rPr>
            </w:pPr>
            <w:r w:rsidRPr="00D40C9C">
              <w:rPr>
                <w:rFonts w:ascii="Times New Roman" w:hAnsi="Times New Roman"/>
                <w:bCs/>
                <w:sz w:val="24"/>
                <w:szCs w:val="24"/>
                <w:lang w:eastAsia="pl-PL"/>
              </w:rPr>
              <w:t>- Sposób udostępnienia procedur dotyczących naborów oraz oceny wniosków do wiadomości publicznej oraz sposób udostępniania informacji o posiedzeniach Rady LGD,</w:t>
            </w:r>
          </w:p>
          <w:p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t>- Informacje nt. wniosku o przyznanie pomocy,</w:t>
            </w:r>
          </w:p>
          <w:p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t>- Zasady rejestracji i wstępnej oceny wniosków (ocena formalna oraz ocena zgodności z Programem,</w:t>
            </w:r>
          </w:p>
          <w:p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lastRenderedPageBreak/>
              <w:t>- Zasady przeprowadzania oceny operacji przez Radę LGD, podejmowania decyzji w sprawie wyboru operacji, w tym wzory kart oceny operacji oraz określania kwoty wsparcia,</w:t>
            </w:r>
          </w:p>
          <w:p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t>- Zasady informowania o wynikach oceny i możliwości wniesienia odwołania,</w:t>
            </w:r>
          </w:p>
          <w:p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t>- Zasady wnoszenia odwołania od oceny,</w:t>
            </w:r>
          </w:p>
          <w:p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t xml:space="preserve">- Zasady ustalania ostatecznej listy </w:t>
            </w:r>
            <w:proofErr w:type="spellStart"/>
            <w:r w:rsidRPr="00D40C9C">
              <w:rPr>
                <w:rFonts w:ascii="Times New Roman" w:hAnsi="Times New Roman"/>
                <w:sz w:val="24"/>
                <w:szCs w:val="24"/>
              </w:rPr>
              <w:t>Grantobiorców</w:t>
            </w:r>
            <w:proofErr w:type="spellEnd"/>
            <w:r w:rsidRPr="00D40C9C">
              <w:rPr>
                <w:rFonts w:ascii="Times New Roman" w:hAnsi="Times New Roman"/>
                <w:sz w:val="24"/>
                <w:szCs w:val="24"/>
              </w:rPr>
              <w:t>,</w:t>
            </w:r>
          </w:p>
          <w:p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t>- Zasady przekazywania dokumentacji do Samorządu województwa,</w:t>
            </w:r>
          </w:p>
          <w:p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t>- Zasady odstąpienia od konkursu grantowego,</w:t>
            </w:r>
          </w:p>
          <w:p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t xml:space="preserve">- Zasady zawierania i </w:t>
            </w:r>
            <w:proofErr w:type="spellStart"/>
            <w:r w:rsidRPr="00D40C9C">
              <w:rPr>
                <w:rFonts w:ascii="Times New Roman" w:hAnsi="Times New Roman"/>
                <w:sz w:val="24"/>
                <w:szCs w:val="24"/>
              </w:rPr>
              <w:t>aneksowania</w:t>
            </w:r>
            <w:proofErr w:type="spellEnd"/>
            <w:r w:rsidRPr="00D40C9C">
              <w:rPr>
                <w:rFonts w:ascii="Times New Roman" w:hAnsi="Times New Roman"/>
                <w:sz w:val="24"/>
                <w:szCs w:val="24"/>
              </w:rPr>
              <w:t xml:space="preserve"> umowy o powierzenie grantu wraz z opisem obligatoryjnych części umowy,</w:t>
            </w:r>
          </w:p>
          <w:p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t>- Zasady zabezpieczenia prawidłowej realizacji umowy,</w:t>
            </w:r>
          </w:p>
          <w:p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t>- Zasady kontroli, monitoringu i ewaluacji operacji grantowych,</w:t>
            </w:r>
          </w:p>
          <w:p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t>- Zasady rozliczania operacji grantowych wraz z formularzem wniosku o płatność,</w:t>
            </w:r>
          </w:p>
          <w:p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t>- Zasady sprawozdawczości wraz z formularzem sprawozdania z realizacji operacji,</w:t>
            </w:r>
          </w:p>
          <w:p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t>- Zasady zwrotu grantu,</w:t>
            </w:r>
          </w:p>
          <w:p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t>- Zasady archiwizacji dokumentacji.</w:t>
            </w:r>
          </w:p>
          <w:p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t xml:space="preserve">- Postanowienia końcowe wraz z opisem jawności dokumentacji, </w:t>
            </w:r>
            <w:r w:rsidRPr="00D40C9C">
              <w:rPr>
                <w:rFonts w:ascii="Times New Roman" w:hAnsi="Times New Roman"/>
                <w:sz w:val="24"/>
                <w:szCs w:val="24"/>
              </w:rPr>
              <w:lastRenderedPageBreak/>
              <w:t>sposobem ustalania terminów, bezpieczeństwie danych osobowych i sposobie zmiany przedmiotowej procedury</w:t>
            </w:r>
          </w:p>
          <w:p w:rsidR="00563483" w:rsidRPr="00D40C9C" w:rsidRDefault="00563483" w:rsidP="00D40C9C">
            <w:pPr>
              <w:spacing w:after="0" w:line="240" w:lineRule="auto"/>
              <w:rPr>
                <w:rFonts w:ascii="Times New Roman" w:hAnsi="Times New Roman"/>
                <w:sz w:val="24"/>
                <w:szCs w:val="24"/>
              </w:rPr>
            </w:pPr>
          </w:p>
          <w:p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t>Niniejsza procedura stanowi załącznik do Wniosku o wybór Lokalnej Strategii Rozwoju.</w:t>
            </w:r>
          </w:p>
        </w:tc>
        <w:tc>
          <w:tcPr>
            <w:tcW w:w="2676" w:type="dxa"/>
          </w:tcPr>
          <w:p w:rsidR="00563483" w:rsidRPr="00D40C9C" w:rsidRDefault="00563483" w:rsidP="00D40C9C">
            <w:pPr>
              <w:spacing w:after="0" w:line="240" w:lineRule="auto"/>
              <w:rPr>
                <w:rFonts w:ascii="Times New Roman" w:hAnsi="Times New Roman"/>
                <w:b/>
                <w:sz w:val="24"/>
                <w:szCs w:val="24"/>
                <w:lang w:eastAsia="pl-PL"/>
              </w:rPr>
            </w:pPr>
            <w:r w:rsidRPr="00D40C9C">
              <w:rPr>
                <w:rFonts w:ascii="Times New Roman" w:hAnsi="Times New Roman"/>
                <w:sz w:val="24"/>
                <w:szCs w:val="24"/>
                <w:lang w:eastAsia="pl-PL"/>
              </w:rPr>
              <w:lastRenderedPageBreak/>
              <w:t>- Zasady zwoływania i organizacji posiedzeń Rady LGD oraz sposób udostępniania do informacji o posiedzeniach Rady LGD,</w:t>
            </w:r>
          </w:p>
          <w:p w:rsidR="00563483" w:rsidRPr="00D40C9C" w:rsidRDefault="00563483" w:rsidP="00D40C9C">
            <w:pPr>
              <w:spacing w:after="0" w:line="240" w:lineRule="auto"/>
              <w:rPr>
                <w:rFonts w:ascii="Times New Roman" w:hAnsi="Times New Roman"/>
                <w:sz w:val="24"/>
                <w:szCs w:val="24"/>
                <w:lang w:eastAsia="pl-PL"/>
              </w:rPr>
            </w:pPr>
            <w:r w:rsidRPr="00D40C9C">
              <w:rPr>
                <w:rFonts w:ascii="Times New Roman" w:hAnsi="Times New Roman"/>
                <w:sz w:val="24"/>
                <w:szCs w:val="24"/>
                <w:lang w:eastAsia="pl-PL"/>
              </w:rPr>
              <w:t>- Zasady podejmowania decyzji w sprawie oceny wniosków wraz z wzorami dokumentów, dokumentowanie oceny, zasady wynagradzania członków organu decyzyjnego,</w:t>
            </w:r>
          </w:p>
          <w:p w:rsidR="00563483" w:rsidRPr="00D40C9C" w:rsidRDefault="00563483" w:rsidP="00D40C9C">
            <w:pPr>
              <w:spacing w:after="0" w:line="240" w:lineRule="auto"/>
              <w:rPr>
                <w:rFonts w:ascii="Times New Roman" w:hAnsi="Times New Roman"/>
                <w:b/>
                <w:sz w:val="24"/>
                <w:szCs w:val="24"/>
                <w:lang w:eastAsia="pl-PL"/>
              </w:rPr>
            </w:pPr>
            <w:r w:rsidRPr="00D40C9C">
              <w:rPr>
                <w:rFonts w:ascii="Times New Roman" w:hAnsi="Times New Roman"/>
                <w:sz w:val="24"/>
                <w:szCs w:val="24"/>
                <w:lang w:eastAsia="pl-PL"/>
              </w:rPr>
              <w:t>- Regulacje zapewniające zachowanie parytetu sektorowego Rady,</w:t>
            </w:r>
          </w:p>
          <w:p w:rsidR="00563483" w:rsidRPr="00D40C9C" w:rsidRDefault="00563483" w:rsidP="00D40C9C">
            <w:pPr>
              <w:spacing w:after="0" w:line="240" w:lineRule="auto"/>
              <w:rPr>
                <w:rFonts w:ascii="Times New Roman" w:hAnsi="Times New Roman"/>
                <w:sz w:val="24"/>
                <w:szCs w:val="24"/>
                <w:lang w:eastAsia="pl-PL"/>
              </w:rPr>
            </w:pPr>
            <w:r w:rsidRPr="00D40C9C">
              <w:rPr>
                <w:rFonts w:ascii="Times New Roman" w:hAnsi="Times New Roman"/>
                <w:sz w:val="24"/>
                <w:szCs w:val="24"/>
                <w:lang w:eastAsia="pl-PL"/>
              </w:rPr>
              <w:t>- Regulacje pozwalające uniknąć rozbieżnych ocen w ramach kryteriów,</w:t>
            </w:r>
          </w:p>
          <w:p w:rsidR="00563483" w:rsidRPr="00D40C9C" w:rsidRDefault="00563483" w:rsidP="00D40C9C">
            <w:pPr>
              <w:spacing w:after="0" w:line="240" w:lineRule="auto"/>
              <w:rPr>
                <w:rFonts w:ascii="Times New Roman" w:hAnsi="Times New Roman"/>
                <w:sz w:val="24"/>
                <w:szCs w:val="24"/>
                <w:lang w:eastAsia="pl-PL"/>
              </w:rPr>
            </w:pPr>
            <w:r w:rsidRPr="00D40C9C">
              <w:rPr>
                <w:rFonts w:ascii="Times New Roman" w:hAnsi="Times New Roman"/>
                <w:sz w:val="24"/>
                <w:szCs w:val="24"/>
                <w:lang w:eastAsia="pl-PL"/>
              </w:rPr>
              <w:t xml:space="preserve">- Regulacje dotyczące </w:t>
            </w:r>
            <w:r w:rsidRPr="00D40C9C">
              <w:rPr>
                <w:rFonts w:ascii="Times New Roman" w:hAnsi="Times New Roman"/>
                <w:sz w:val="24"/>
                <w:szCs w:val="24"/>
                <w:lang w:eastAsia="pl-PL"/>
              </w:rPr>
              <w:lastRenderedPageBreak/>
              <w:t>postępowania w przypadku równej liczby głosów,</w:t>
            </w:r>
          </w:p>
          <w:p w:rsidR="00563483" w:rsidRPr="00D40C9C" w:rsidRDefault="00563483" w:rsidP="00D40C9C">
            <w:pPr>
              <w:spacing w:after="0" w:line="240" w:lineRule="auto"/>
              <w:rPr>
                <w:rFonts w:ascii="Times New Roman" w:hAnsi="Times New Roman"/>
                <w:sz w:val="24"/>
                <w:szCs w:val="24"/>
                <w:lang w:eastAsia="pl-PL"/>
              </w:rPr>
            </w:pPr>
            <w:r w:rsidRPr="00D40C9C">
              <w:rPr>
                <w:rFonts w:ascii="Times New Roman" w:hAnsi="Times New Roman"/>
                <w:sz w:val="24"/>
                <w:szCs w:val="24"/>
                <w:lang w:eastAsia="pl-PL"/>
              </w:rPr>
              <w:t>- Regulacje zapewniające stosowanie tych samych kryteriów w całym procesie wyboru w ramach danego naboru,</w:t>
            </w:r>
          </w:p>
          <w:p w:rsidR="00563483" w:rsidRPr="00D40C9C" w:rsidRDefault="00563483" w:rsidP="00D40C9C">
            <w:pPr>
              <w:spacing w:after="0" w:line="240" w:lineRule="auto"/>
              <w:rPr>
                <w:rFonts w:ascii="Times New Roman" w:hAnsi="Times New Roman"/>
                <w:sz w:val="24"/>
                <w:szCs w:val="24"/>
                <w:lang w:eastAsia="pl-PL"/>
              </w:rPr>
            </w:pPr>
            <w:r w:rsidRPr="00D40C9C">
              <w:rPr>
                <w:rFonts w:ascii="Times New Roman" w:hAnsi="Times New Roman"/>
                <w:sz w:val="24"/>
                <w:szCs w:val="24"/>
                <w:lang w:eastAsia="pl-PL"/>
              </w:rPr>
              <w:t>- Procedury pozwalające czuwać nad prawidłowym przebiegiem procesu oceny i wyboru operacji oraz nad poprawności dokumentacji i zgodności formalnej,</w:t>
            </w:r>
          </w:p>
          <w:p w:rsidR="00563483" w:rsidRPr="00D40C9C" w:rsidRDefault="00563483" w:rsidP="00D40C9C">
            <w:pPr>
              <w:spacing w:after="0" w:line="240" w:lineRule="auto"/>
              <w:rPr>
                <w:rFonts w:ascii="Times New Roman" w:hAnsi="Times New Roman"/>
                <w:sz w:val="24"/>
                <w:szCs w:val="24"/>
                <w:lang w:eastAsia="pl-PL"/>
              </w:rPr>
            </w:pPr>
            <w:r w:rsidRPr="00D40C9C">
              <w:rPr>
                <w:rFonts w:ascii="Times New Roman" w:hAnsi="Times New Roman"/>
                <w:sz w:val="24"/>
                <w:szCs w:val="24"/>
                <w:lang w:eastAsia="pl-PL"/>
              </w:rPr>
              <w:t xml:space="preserve">- Sposób i terminy podawania do publicznej wiadomości protokołów z posiedzeń dotyczących oceny i wyboru operacji zawierających informacje o wyłączeniach z procesu decyzyjnego, ze wskazaniem których wniosków wyłączenie dotyczy, </w:t>
            </w:r>
          </w:p>
          <w:p w:rsidR="00563483" w:rsidRPr="00D40C9C" w:rsidRDefault="00563483" w:rsidP="00D40C9C">
            <w:pPr>
              <w:spacing w:after="0" w:line="240" w:lineRule="auto"/>
              <w:rPr>
                <w:rFonts w:ascii="Times New Roman" w:hAnsi="Times New Roman"/>
                <w:sz w:val="24"/>
                <w:szCs w:val="24"/>
                <w:lang w:eastAsia="pl-PL"/>
              </w:rPr>
            </w:pPr>
            <w:r w:rsidRPr="00D40C9C">
              <w:rPr>
                <w:rFonts w:ascii="Times New Roman" w:hAnsi="Times New Roman"/>
                <w:sz w:val="24"/>
                <w:szCs w:val="24"/>
                <w:lang w:eastAsia="pl-PL"/>
              </w:rPr>
              <w:t>- Sposób informowania wnioskodawców o wynikach oceny i możliwości wniesienia protestu od decyzji Rady oraz zasady wniesienia protestu od rozstrzygnięć organu decyzyjnego,</w:t>
            </w:r>
          </w:p>
          <w:p w:rsidR="00563483" w:rsidRPr="00D40C9C" w:rsidRDefault="00563483" w:rsidP="00D40C9C">
            <w:pPr>
              <w:spacing w:after="0" w:line="240" w:lineRule="auto"/>
              <w:rPr>
                <w:rFonts w:ascii="Times New Roman" w:hAnsi="Times New Roman"/>
                <w:sz w:val="24"/>
                <w:szCs w:val="24"/>
                <w:lang w:eastAsia="pl-PL"/>
              </w:rPr>
            </w:pPr>
            <w:bookmarkStart w:id="7" w:name="_Toc433709793"/>
            <w:r w:rsidRPr="00D40C9C">
              <w:rPr>
                <w:rFonts w:ascii="Times New Roman" w:hAnsi="Times New Roman"/>
                <w:sz w:val="24"/>
                <w:szCs w:val="24"/>
                <w:lang w:eastAsia="pl-PL"/>
              </w:rPr>
              <w:t>- Procedury zapewniające zachowanie bezstronności,</w:t>
            </w:r>
          </w:p>
          <w:bookmarkEnd w:id="7"/>
          <w:p w:rsidR="00563483" w:rsidRPr="00D40C9C" w:rsidRDefault="00563483" w:rsidP="00D40C9C">
            <w:pPr>
              <w:spacing w:after="0" w:line="240" w:lineRule="auto"/>
              <w:rPr>
                <w:rFonts w:ascii="Times New Roman" w:hAnsi="Times New Roman"/>
                <w:sz w:val="24"/>
                <w:szCs w:val="24"/>
                <w:lang w:eastAsia="pl-PL"/>
              </w:rPr>
            </w:pPr>
            <w:r w:rsidRPr="00D40C9C">
              <w:rPr>
                <w:rFonts w:ascii="Times New Roman" w:hAnsi="Times New Roman"/>
                <w:sz w:val="24"/>
                <w:szCs w:val="24"/>
                <w:lang w:eastAsia="pl-PL"/>
              </w:rPr>
              <w:t>- Procedury pozwalające na identyfikowanie charakteru powiązań członków organu decyzyjnego z wnioskodawcami /poszczególnymi projektami - wzór rejestru interesów,</w:t>
            </w:r>
          </w:p>
          <w:p w:rsidR="00563483" w:rsidRPr="00D40C9C" w:rsidRDefault="00563483" w:rsidP="00D40C9C">
            <w:pPr>
              <w:spacing w:after="0" w:line="240" w:lineRule="auto"/>
              <w:rPr>
                <w:rFonts w:ascii="Times New Roman" w:hAnsi="Times New Roman"/>
                <w:sz w:val="24"/>
                <w:szCs w:val="24"/>
                <w:lang w:eastAsia="pl-PL"/>
              </w:rPr>
            </w:pPr>
          </w:p>
          <w:p w:rsidR="00563483" w:rsidRPr="00D40C9C" w:rsidRDefault="00563483" w:rsidP="00D40C9C">
            <w:pPr>
              <w:spacing w:after="0" w:line="240" w:lineRule="auto"/>
              <w:rPr>
                <w:rFonts w:ascii="Times New Roman" w:hAnsi="Times New Roman"/>
                <w:sz w:val="24"/>
                <w:szCs w:val="24"/>
                <w:lang w:eastAsia="pl-PL"/>
              </w:rPr>
            </w:pPr>
          </w:p>
          <w:p w:rsidR="00563483" w:rsidRPr="00D40C9C" w:rsidRDefault="00563483" w:rsidP="00D40C9C">
            <w:pPr>
              <w:spacing w:after="0" w:line="240" w:lineRule="auto"/>
              <w:rPr>
                <w:rFonts w:ascii="Times New Roman" w:hAnsi="Times New Roman"/>
                <w:sz w:val="24"/>
                <w:szCs w:val="24"/>
                <w:lang w:eastAsia="pl-PL"/>
              </w:rPr>
            </w:pPr>
          </w:p>
          <w:p w:rsidR="00563483" w:rsidRPr="00D40C9C" w:rsidRDefault="00563483" w:rsidP="00D40C9C">
            <w:pPr>
              <w:spacing w:after="0" w:line="240" w:lineRule="auto"/>
              <w:rPr>
                <w:rFonts w:ascii="Times New Roman" w:hAnsi="Times New Roman"/>
                <w:sz w:val="24"/>
                <w:szCs w:val="24"/>
                <w:lang w:eastAsia="pl-PL"/>
              </w:rPr>
            </w:pPr>
          </w:p>
          <w:p w:rsidR="00563483" w:rsidRPr="00D40C9C" w:rsidRDefault="00563483" w:rsidP="00D40C9C">
            <w:pPr>
              <w:spacing w:after="0" w:line="240" w:lineRule="auto"/>
              <w:rPr>
                <w:rFonts w:ascii="Times New Roman" w:hAnsi="Times New Roman"/>
                <w:sz w:val="24"/>
                <w:szCs w:val="24"/>
                <w:lang w:eastAsia="pl-PL"/>
              </w:rPr>
            </w:pPr>
          </w:p>
          <w:p w:rsidR="00563483" w:rsidRPr="00D40C9C" w:rsidRDefault="00563483" w:rsidP="00D40C9C">
            <w:pPr>
              <w:spacing w:after="0" w:line="240" w:lineRule="auto"/>
              <w:rPr>
                <w:rFonts w:ascii="Times New Roman" w:hAnsi="Times New Roman"/>
                <w:sz w:val="24"/>
                <w:szCs w:val="24"/>
                <w:lang w:eastAsia="pl-PL"/>
              </w:rPr>
            </w:pPr>
          </w:p>
          <w:p w:rsidR="00563483" w:rsidRPr="00D40C9C" w:rsidRDefault="00563483" w:rsidP="00D40C9C">
            <w:pPr>
              <w:spacing w:after="0" w:line="240" w:lineRule="auto"/>
              <w:rPr>
                <w:rFonts w:ascii="Times New Roman" w:hAnsi="Times New Roman"/>
                <w:sz w:val="24"/>
                <w:szCs w:val="24"/>
                <w:lang w:eastAsia="pl-PL"/>
              </w:rPr>
            </w:pPr>
          </w:p>
          <w:p w:rsidR="00563483" w:rsidRPr="00D40C9C" w:rsidRDefault="00563483" w:rsidP="00D40C9C">
            <w:pPr>
              <w:spacing w:after="0" w:line="240" w:lineRule="auto"/>
              <w:rPr>
                <w:rFonts w:ascii="Times New Roman" w:hAnsi="Times New Roman"/>
                <w:sz w:val="24"/>
                <w:szCs w:val="24"/>
                <w:lang w:eastAsia="pl-PL"/>
              </w:rPr>
            </w:pPr>
          </w:p>
          <w:p w:rsidR="00563483" w:rsidRPr="00D40C9C" w:rsidRDefault="00563483" w:rsidP="00D40C9C">
            <w:pPr>
              <w:spacing w:after="0" w:line="240" w:lineRule="auto"/>
              <w:rPr>
                <w:rFonts w:ascii="Times New Roman" w:hAnsi="Times New Roman"/>
                <w:sz w:val="24"/>
                <w:szCs w:val="24"/>
                <w:lang w:eastAsia="pl-PL"/>
              </w:rPr>
            </w:pPr>
          </w:p>
          <w:p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t>Niniejszy regulamin stanowi załącznik do Wniosku o wybór Lokalnej Strategii Rozwoju.</w:t>
            </w:r>
          </w:p>
        </w:tc>
        <w:tc>
          <w:tcPr>
            <w:tcW w:w="2677" w:type="dxa"/>
          </w:tcPr>
          <w:p w:rsidR="00CD640D" w:rsidRPr="00D40C9C" w:rsidRDefault="00563483" w:rsidP="00D40C9C">
            <w:pPr>
              <w:spacing w:after="0" w:line="240" w:lineRule="auto"/>
              <w:rPr>
                <w:rFonts w:ascii="Times New Roman" w:hAnsi="Times New Roman"/>
                <w:bCs/>
                <w:sz w:val="24"/>
                <w:szCs w:val="24"/>
                <w:lang w:eastAsia="pl-PL"/>
              </w:rPr>
            </w:pPr>
            <w:r w:rsidRPr="00D40C9C">
              <w:rPr>
                <w:rFonts w:ascii="Times New Roman" w:hAnsi="Times New Roman"/>
                <w:bCs/>
                <w:sz w:val="24"/>
                <w:szCs w:val="24"/>
                <w:lang w:eastAsia="pl-PL"/>
              </w:rPr>
              <w:lastRenderedPageBreak/>
              <w:t xml:space="preserve">- </w:t>
            </w:r>
            <w:r w:rsidR="00CD640D" w:rsidRPr="00D40C9C">
              <w:rPr>
                <w:rFonts w:ascii="Times New Roman" w:hAnsi="Times New Roman"/>
                <w:bCs/>
                <w:sz w:val="24"/>
                <w:szCs w:val="24"/>
                <w:lang w:eastAsia="pl-PL"/>
              </w:rPr>
              <w:t>Zasady oceny i wyboru operacji własnej,</w:t>
            </w:r>
          </w:p>
          <w:p w:rsidR="00CD640D" w:rsidRPr="00D40C9C" w:rsidRDefault="00CD640D" w:rsidP="00D40C9C">
            <w:pPr>
              <w:spacing w:after="0" w:line="240" w:lineRule="auto"/>
              <w:rPr>
                <w:rFonts w:ascii="Times New Roman" w:hAnsi="Times New Roman"/>
                <w:bCs/>
                <w:sz w:val="24"/>
                <w:szCs w:val="24"/>
                <w:lang w:eastAsia="pl-PL"/>
              </w:rPr>
            </w:pPr>
            <w:r w:rsidRPr="00D40C9C">
              <w:rPr>
                <w:rFonts w:ascii="Times New Roman" w:hAnsi="Times New Roman"/>
                <w:bCs/>
                <w:sz w:val="24"/>
                <w:szCs w:val="24"/>
                <w:lang w:eastAsia="pl-PL"/>
              </w:rPr>
              <w:t>- Zasady ogłoszenia zamiaru realizacji operacji własnej,</w:t>
            </w:r>
          </w:p>
          <w:p w:rsidR="00CD640D" w:rsidRPr="00D40C9C" w:rsidRDefault="00CD640D" w:rsidP="00D40C9C">
            <w:pPr>
              <w:spacing w:after="0" w:line="240" w:lineRule="auto"/>
              <w:rPr>
                <w:rFonts w:ascii="Times New Roman" w:hAnsi="Times New Roman"/>
                <w:bCs/>
                <w:sz w:val="24"/>
                <w:szCs w:val="24"/>
                <w:lang w:eastAsia="pl-PL"/>
              </w:rPr>
            </w:pPr>
            <w:r w:rsidRPr="00D40C9C">
              <w:rPr>
                <w:rFonts w:ascii="Times New Roman" w:hAnsi="Times New Roman"/>
                <w:bCs/>
                <w:sz w:val="24"/>
                <w:szCs w:val="24"/>
                <w:lang w:eastAsia="pl-PL"/>
              </w:rPr>
              <w:t>- Zasady zgłaszania zamiaru realizacji operacji o tematyce odpowiadającej operacji własnej,</w:t>
            </w:r>
          </w:p>
          <w:p w:rsidR="00563483" w:rsidRPr="00D40C9C" w:rsidRDefault="00CD640D" w:rsidP="00D40C9C">
            <w:pPr>
              <w:spacing w:after="0" w:line="240" w:lineRule="auto"/>
              <w:rPr>
                <w:rFonts w:ascii="Times New Roman" w:hAnsi="Times New Roman"/>
                <w:b/>
                <w:bCs/>
                <w:color w:val="000000"/>
                <w:sz w:val="24"/>
                <w:szCs w:val="24"/>
                <w:lang w:eastAsia="pl-PL"/>
              </w:rPr>
            </w:pPr>
            <w:r w:rsidRPr="00D40C9C">
              <w:rPr>
                <w:rFonts w:ascii="Times New Roman" w:hAnsi="Times New Roman"/>
                <w:bCs/>
                <w:sz w:val="24"/>
                <w:szCs w:val="24"/>
                <w:lang w:eastAsia="pl-PL"/>
              </w:rPr>
              <w:t>- S</w:t>
            </w:r>
            <w:r w:rsidR="00563483" w:rsidRPr="00D40C9C">
              <w:rPr>
                <w:rFonts w:ascii="Times New Roman" w:hAnsi="Times New Roman"/>
                <w:bCs/>
                <w:sz w:val="24"/>
                <w:szCs w:val="24"/>
                <w:lang w:eastAsia="pl-PL"/>
              </w:rPr>
              <w:t>posób organizacji naborów wniosków</w:t>
            </w:r>
            <w:r w:rsidRPr="00D40C9C">
              <w:rPr>
                <w:rFonts w:ascii="Times New Roman" w:hAnsi="Times New Roman"/>
                <w:bCs/>
                <w:sz w:val="24"/>
                <w:szCs w:val="24"/>
                <w:lang w:eastAsia="pl-PL"/>
              </w:rPr>
              <w:t xml:space="preserve"> oraz ich oceny,</w:t>
            </w:r>
          </w:p>
          <w:p w:rsidR="00563483" w:rsidRPr="00D40C9C" w:rsidRDefault="00563483" w:rsidP="00D40C9C">
            <w:pPr>
              <w:spacing w:after="0" w:line="240" w:lineRule="auto"/>
              <w:rPr>
                <w:rFonts w:ascii="Times New Roman" w:hAnsi="Times New Roman"/>
                <w:b/>
                <w:bCs/>
                <w:color w:val="000000"/>
                <w:sz w:val="24"/>
                <w:szCs w:val="24"/>
                <w:lang w:eastAsia="pl-PL"/>
              </w:rPr>
            </w:pPr>
            <w:r w:rsidRPr="00D40C9C">
              <w:rPr>
                <w:rFonts w:ascii="Times New Roman" w:hAnsi="Times New Roman"/>
                <w:bCs/>
                <w:sz w:val="24"/>
                <w:szCs w:val="24"/>
                <w:lang w:eastAsia="pl-PL"/>
              </w:rPr>
              <w:t xml:space="preserve">- Sposób udostępnienia procedur dotyczących </w:t>
            </w:r>
            <w:r w:rsidR="00CD640D" w:rsidRPr="00D40C9C">
              <w:rPr>
                <w:rFonts w:ascii="Times New Roman" w:hAnsi="Times New Roman"/>
                <w:bCs/>
                <w:sz w:val="24"/>
                <w:szCs w:val="24"/>
                <w:lang w:eastAsia="pl-PL"/>
              </w:rPr>
              <w:t>op</w:t>
            </w:r>
            <w:r w:rsidR="002328EB" w:rsidRPr="00D40C9C">
              <w:rPr>
                <w:rFonts w:ascii="Times New Roman" w:hAnsi="Times New Roman"/>
                <w:bCs/>
                <w:sz w:val="24"/>
                <w:szCs w:val="24"/>
                <w:lang w:eastAsia="pl-PL"/>
              </w:rPr>
              <w:t>e</w:t>
            </w:r>
            <w:r w:rsidR="00CD640D" w:rsidRPr="00D40C9C">
              <w:rPr>
                <w:rFonts w:ascii="Times New Roman" w:hAnsi="Times New Roman"/>
                <w:bCs/>
                <w:sz w:val="24"/>
                <w:szCs w:val="24"/>
                <w:lang w:eastAsia="pl-PL"/>
              </w:rPr>
              <w:t>racji własnej</w:t>
            </w:r>
            <w:r w:rsidRPr="00D40C9C">
              <w:rPr>
                <w:rFonts w:ascii="Times New Roman" w:hAnsi="Times New Roman"/>
                <w:bCs/>
                <w:sz w:val="24"/>
                <w:szCs w:val="24"/>
                <w:lang w:eastAsia="pl-PL"/>
              </w:rPr>
              <w:t>,</w:t>
            </w:r>
            <w:r w:rsidRPr="00D40C9C">
              <w:rPr>
                <w:rFonts w:ascii="Times New Roman" w:hAnsi="Times New Roman"/>
                <w:bCs/>
                <w:color w:val="000000"/>
                <w:sz w:val="24"/>
                <w:szCs w:val="24"/>
                <w:lang w:eastAsia="pl-PL"/>
              </w:rPr>
              <w:br/>
              <w:t>- Zasady przekazywania dokumentacji do Samorządu Województwa</w:t>
            </w:r>
            <w:r w:rsidR="00CD640D" w:rsidRPr="00D40C9C">
              <w:rPr>
                <w:rFonts w:ascii="Times New Roman" w:hAnsi="Times New Roman"/>
                <w:bCs/>
                <w:color w:val="000000"/>
                <w:sz w:val="24"/>
                <w:szCs w:val="24"/>
                <w:lang w:eastAsia="pl-PL"/>
              </w:rPr>
              <w:t>.</w:t>
            </w:r>
          </w:p>
        </w:tc>
      </w:tr>
    </w:tbl>
    <w:p w:rsidR="003E1E38" w:rsidRPr="003E1E38" w:rsidRDefault="003E1E38" w:rsidP="003E1E38">
      <w:pPr>
        <w:tabs>
          <w:tab w:val="left" w:pos="536"/>
        </w:tabs>
        <w:suppressAutoHyphens/>
        <w:spacing w:before="60" w:after="0" w:line="240" w:lineRule="auto"/>
        <w:ind w:left="567"/>
        <w:jc w:val="both"/>
        <w:rPr>
          <w:rFonts w:ascii="Times New Roman" w:hAnsi="Times New Roman"/>
          <w:sz w:val="24"/>
          <w:szCs w:val="24"/>
        </w:rPr>
      </w:pPr>
    </w:p>
    <w:p w:rsidR="00F636D8" w:rsidRPr="004A1304" w:rsidRDefault="004B5FAB" w:rsidP="006A798C">
      <w:pPr>
        <w:pStyle w:val="Standard"/>
        <w:numPr>
          <w:ilvl w:val="0"/>
          <w:numId w:val="16"/>
        </w:numPr>
        <w:shd w:val="clear" w:color="auto" w:fill="FFFFFF"/>
        <w:spacing w:before="60" w:line="240" w:lineRule="auto"/>
        <w:rPr>
          <w:rFonts w:ascii="Times New Roman" w:eastAsia="Calibri" w:hAnsi="Times New Roman" w:cs="Times New Roman"/>
          <w:b/>
          <w:color w:val="auto"/>
          <w:kern w:val="0"/>
          <w:sz w:val="24"/>
          <w:szCs w:val="24"/>
          <w:lang w:eastAsia="en-US"/>
        </w:rPr>
      </w:pPr>
      <w:r w:rsidRPr="003E1E38">
        <w:rPr>
          <w:rFonts w:ascii="Times New Roman" w:eastAsia="Calibri" w:hAnsi="Times New Roman" w:cs="Times New Roman"/>
          <w:b/>
          <w:color w:val="auto"/>
          <w:kern w:val="0"/>
          <w:sz w:val="24"/>
          <w:szCs w:val="24"/>
          <w:lang w:eastAsia="en-US"/>
        </w:rPr>
        <w:t>FORMUŁOWANIE KRYTERIÓW WYBORU OPERACJI</w:t>
      </w:r>
    </w:p>
    <w:p w:rsidR="004B5FAB" w:rsidRPr="004A1304" w:rsidRDefault="004B5FAB" w:rsidP="004A1304">
      <w:pPr>
        <w:jc w:val="both"/>
        <w:rPr>
          <w:rFonts w:ascii="Times New Roman" w:hAnsi="Times New Roman"/>
          <w:sz w:val="24"/>
          <w:szCs w:val="24"/>
        </w:rPr>
      </w:pPr>
      <w:r w:rsidRPr="003E1E38">
        <w:rPr>
          <w:rFonts w:ascii="Times New Roman" w:hAnsi="Times New Roman"/>
          <w:sz w:val="24"/>
          <w:szCs w:val="24"/>
        </w:rPr>
        <w:t xml:space="preserve">W celu sformułowania kryteriów wyboru operacji zorganizowano warsztaty strategiczne. Ich  celem było między innymi opracowanie Regulaminu Rady LGD, jasnych i przejrzystych procedur oceny wniosków, w tym opracowanie kryteriów oceny. Uczestnicy warsztatów tj. członkowie Rady, Zarządu, Komisji Rewizyjnej, pracownicy Biura a także przedstawiciele społeczności lokalnej opracowali dokumenty proceduralne. Dołożono wszelkich starań aby przygotowane kryteria nie budziły </w:t>
      </w:r>
      <w:r w:rsidR="004A1304">
        <w:rPr>
          <w:rFonts w:ascii="Times New Roman" w:hAnsi="Times New Roman"/>
          <w:sz w:val="24"/>
          <w:szCs w:val="24"/>
        </w:rPr>
        <w:t xml:space="preserve">wątpliwości interpretacyjnych. </w:t>
      </w:r>
      <w:r w:rsidRPr="003E1E38">
        <w:rPr>
          <w:rFonts w:ascii="Times New Roman" w:hAnsi="Times New Roman"/>
          <w:sz w:val="24"/>
          <w:szCs w:val="24"/>
        </w:rPr>
        <w:t xml:space="preserve">Kryteria oceny operacji zostały szczegółowo opisane w Procedurach wyboru i oceny operacji i </w:t>
      </w:r>
      <w:proofErr w:type="spellStart"/>
      <w:r w:rsidRPr="003E1E38">
        <w:rPr>
          <w:rFonts w:ascii="Times New Roman" w:hAnsi="Times New Roman"/>
          <w:sz w:val="24"/>
          <w:szCs w:val="24"/>
        </w:rPr>
        <w:t>grantobiorców</w:t>
      </w:r>
      <w:proofErr w:type="spellEnd"/>
      <w:r w:rsidRPr="003E1E38">
        <w:rPr>
          <w:rFonts w:ascii="Times New Roman" w:hAnsi="Times New Roman"/>
          <w:i/>
          <w:sz w:val="24"/>
          <w:szCs w:val="24"/>
        </w:rPr>
        <w:t>,</w:t>
      </w:r>
      <w:r w:rsidRPr="003E1E38">
        <w:rPr>
          <w:rFonts w:ascii="Times New Roman" w:hAnsi="Times New Roman"/>
          <w:sz w:val="24"/>
          <w:szCs w:val="24"/>
        </w:rPr>
        <w:t xml:space="preserve"> stanowiących załączniki do wniosku o wybór strategii rozwoju lokalnego kierowan</w:t>
      </w:r>
      <w:r w:rsidR="004A1304">
        <w:rPr>
          <w:rFonts w:ascii="Times New Roman" w:hAnsi="Times New Roman"/>
          <w:sz w:val="24"/>
          <w:szCs w:val="24"/>
        </w:rPr>
        <w:t xml:space="preserve">ego przez społeczność lokalną. </w:t>
      </w:r>
      <w:r w:rsidRPr="003E1E38">
        <w:rPr>
          <w:rFonts w:ascii="Times New Roman" w:hAnsi="Times New Roman"/>
          <w:color w:val="000000"/>
          <w:sz w:val="24"/>
          <w:szCs w:val="24"/>
        </w:rPr>
        <w:t xml:space="preserve">Zaplanowane kryteria, powiązane są z diagnozą obszaru, w tym analizą SWOT oraz zaplanowanymi do zrealizowania w ramach realizacji LSR wskaźnikami. </w:t>
      </w:r>
    </w:p>
    <w:p w:rsidR="004B5FAB" w:rsidRPr="00DB7184" w:rsidRDefault="004B5FAB" w:rsidP="004B5FAB">
      <w:pPr>
        <w:shd w:val="clear" w:color="auto" w:fill="FFFFFF"/>
        <w:tabs>
          <w:tab w:val="left" w:pos="10080"/>
          <w:tab w:val="left" w:pos="10260"/>
        </w:tabs>
        <w:spacing w:before="60" w:after="0" w:line="240" w:lineRule="auto"/>
        <w:ind w:right="23"/>
        <w:jc w:val="both"/>
        <w:rPr>
          <w:rFonts w:ascii="Times New Roman" w:hAnsi="Times New Roman"/>
          <w:color w:val="000000"/>
          <w:sz w:val="24"/>
          <w:szCs w:val="24"/>
        </w:rPr>
      </w:pPr>
      <w:r w:rsidRPr="00DB7184">
        <w:rPr>
          <w:rFonts w:ascii="Times New Roman" w:hAnsi="Times New Roman"/>
          <w:color w:val="000000"/>
          <w:sz w:val="24"/>
          <w:szCs w:val="24"/>
        </w:rPr>
        <w:t xml:space="preserve">W przypadku operacji związanych z </w:t>
      </w:r>
      <w:r w:rsidR="00A57409" w:rsidRPr="00DB7184">
        <w:rPr>
          <w:rFonts w:ascii="Times New Roman" w:hAnsi="Times New Roman"/>
          <w:color w:val="000000"/>
          <w:sz w:val="24"/>
          <w:szCs w:val="24"/>
        </w:rPr>
        <w:t xml:space="preserve">zakładaniem </w:t>
      </w:r>
      <w:r w:rsidRPr="00DB7184">
        <w:rPr>
          <w:rFonts w:ascii="Times New Roman" w:hAnsi="Times New Roman"/>
          <w:color w:val="000000"/>
          <w:sz w:val="24"/>
          <w:szCs w:val="24"/>
        </w:rPr>
        <w:t xml:space="preserve">działalności lub rozwijaniem działalności najwyżej punktowane są  kryteria związane z lokalnym rynkiem pracy czyli te, które generują więcej niż 1 miejsce pracy oraz przyczyniają się do zatrudnienia lub samo zatrudnienie osób z grupy </w:t>
      </w:r>
      <w:proofErr w:type="spellStart"/>
      <w:r w:rsidRPr="00DB7184">
        <w:rPr>
          <w:rFonts w:ascii="Times New Roman" w:hAnsi="Times New Roman"/>
          <w:color w:val="000000"/>
          <w:sz w:val="24"/>
          <w:szCs w:val="24"/>
        </w:rPr>
        <w:t>defaworyzowanej</w:t>
      </w:r>
      <w:proofErr w:type="spellEnd"/>
      <w:r w:rsidRPr="00DB7184">
        <w:rPr>
          <w:rFonts w:ascii="Times New Roman" w:hAnsi="Times New Roman"/>
          <w:color w:val="000000"/>
          <w:sz w:val="24"/>
          <w:szCs w:val="24"/>
        </w:rPr>
        <w:t>. Wysoko punktowan</w:t>
      </w:r>
      <w:r w:rsidR="00A57409" w:rsidRPr="00DB7184">
        <w:rPr>
          <w:rFonts w:ascii="Times New Roman" w:hAnsi="Times New Roman"/>
          <w:color w:val="000000"/>
          <w:sz w:val="24"/>
          <w:szCs w:val="24"/>
        </w:rPr>
        <w:t>y</w:t>
      </w:r>
      <w:r w:rsidRPr="00DB7184">
        <w:rPr>
          <w:rFonts w:ascii="Times New Roman" w:hAnsi="Times New Roman"/>
          <w:color w:val="000000"/>
          <w:sz w:val="24"/>
          <w:szCs w:val="24"/>
        </w:rPr>
        <w:t xml:space="preserve"> jest również</w:t>
      </w:r>
      <w:r w:rsidR="00A57409" w:rsidRPr="00DB7184">
        <w:rPr>
          <w:rFonts w:ascii="Times New Roman" w:hAnsi="Times New Roman"/>
          <w:color w:val="000000"/>
          <w:sz w:val="24"/>
          <w:szCs w:val="24"/>
        </w:rPr>
        <w:t xml:space="preserve"> zakres działalności ukierunkowany na turystykę, kwalifikacje i doświadczenie wnioskodawcy odpowiednie do przedmiotu operacji</w:t>
      </w:r>
      <w:r w:rsidRPr="00DB7184">
        <w:rPr>
          <w:rFonts w:ascii="Times New Roman" w:hAnsi="Times New Roman"/>
          <w:color w:val="000000"/>
          <w:sz w:val="24"/>
          <w:szCs w:val="24"/>
        </w:rPr>
        <w:t xml:space="preserve">  </w:t>
      </w:r>
      <w:r w:rsidR="00A57409" w:rsidRPr="00DB7184">
        <w:rPr>
          <w:rFonts w:ascii="Times New Roman" w:hAnsi="Times New Roman"/>
          <w:color w:val="000000"/>
          <w:sz w:val="24"/>
          <w:szCs w:val="24"/>
        </w:rPr>
        <w:t>oraz</w:t>
      </w:r>
      <w:r w:rsidRPr="00DB7184">
        <w:rPr>
          <w:rFonts w:ascii="Times New Roman" w:hAnsi="Times New Roman"/>
          <w:color w:val="000000"/>
          <w:sz w:val="24"/>
          <w:szCs w:val="24"/>
        </w:rPr>
        <w:t xml:space="preserve">  innowacyjność operacji, która koresponduje z założonymi celami LSR. Preferowane będą operacje które przyczynią się do zastosowania rozwiązań sprzyjających ochronie środowiska lub klimatu np. wykorzystujące OZE. </w:t>
      </w:r>
    </w:p>
    <w:p w:rsidR="004B5FAB" w:rsidRPr="00DB7184" w:rsidRDefault="004B5FAB" w:rsidP="004B5FAB">
      <w:pPr>
        <w:tabs>
          <w:tab w:val="left" w:pos="10080"/>
          <w:tab w:val="left" w:pos="10260"/>
        </w:tabs>
        <w:spacing w:before="60" w:after="0" w:line="240" w:lineRule="auto"/>
        <w:ind w:right="23"/>
        <w:jc w:val="both"/>
        <w:rPr>
          <w:rFonts w:ascii="Times New Roman" w:hAnsi="Times New Roman"/>
          <w:color w:val="000000"/>
          <w:sz w:val="24"/>
          <w:szCs w:val="24"/>
        </w:rPr>
      </w:pPr>
      <w:r w:rsidRPr="00DB7184">
        <w:rPr>
          <w:rFonts w:ascii="Times New Roman" w:hAnsi="Times New Roman"/>
          <w:color w:val="000000"/>
          <w:sz w:val="24"/>
          <w:szCs w:val="24"/>
        </w:rPr>
        <w:t xml:space="preserve">Operacje związane z  aktywizacją i integracją mieszkańców mają nie tylko wpływać na budowę i wzmocnienie kapitału społecznego obszaru, ale także mają się przyczynić do szerokiej mobilizacji i aktywnego działania na rzecz terenu LGD. W tym przypadku  istotnym kryterium oceny jest zasięg oddziaływania operacji, cykliczność a także dostosowanie operacji do potrzeb grup </w:t>
      </w:r>
      <w:proofErr w:type="spellStart"/>
      <w:r w:rsidRPr="00DB7184">
        <w:rPr>
          <w:rFonts w:ascii="Times New Roman" w:hAnsi="Times New Roman"/>
          <w:color w:val="000000"/>
          <w:sz w:val="24"/>
          <w:szCs w:val="24"/>
        </w:rPr>
        <w:t>defaworyzowanych</w:t>
      </w:r>
      <w:proofErr w:type="spellEnd"/>
      <w:r w:rsidRPr="00DB7184">
        <w:rPr>
          <w:rFonts w:ascii="Times New Roman" w:hAnsi="Times New Roman"/>
          <w:color w:val="000000"/>
          <w:sz w:val="24"/>
          <w:szCs w:val="24"/>
        </w:rPr>
        <w:t xml:space="preserve">.  Preferowane będą również operacje, które są realizowane w partnerstwie. </w:t>
      </w:r>
      <w:r w:rsidR="00A57409" w:rsidRPr="00DB7184">
        <w:rPr>
          <w:rFonts w:ascii="Times New Roman" w:hAnsi="Times New Roman"/>
          <w:color w:val="000000"/>
          <w:sz w:val="24"/>
          <w:szCs w:val="24"/>
        </w:rPr>
        <w:t>Na ocenę znaczny wpływ mają również kryteria dotyczące wysokości wnioskowanej kwoty i wkładu własnego.</w:t>
      </w:r>
    </w:p>
    <w:p w:rsidR="004B5FAB" w:rsidRPr="00A57409" w:rsidRDefault="004B5FAB" w:rsidP="004B5FAB">
      <w:pPr>
        <w:tabs>
          <w:tab w:val="left" w:pos="10080"/>
          <w:tab w:val="left" w:pos="10260"/>
        </w:tabs>
        <w:spacing w:before="60" w:after="0" w:line="240" w:lineRule="auto"/>
        <w:ind w:right="23"/>
        <w:jc w:val="both"/>
        <w:rPr>
          <w:rFonts w:ascii="Times New Roman" w:hAnsi="Times New Roman"/>
          <w:strike/>
          <w:color w:val="FF0000"/>
          <w:sz w:val="24"/>
          <w:szCs w:val="24"/>
        </w:rPr>
      </w:pPr>
      <w:r w:rsidRPr="00DB7184">
        <w:rPr>
          <w:rFonts w:ascii="Times New Roman" w:hAnsi="Times New Roman"/>
          <w:color w:val="000000"/>
          <w:sz w:val="24"/>
          <w:szCs w:val="24"/>
        </w:rPr>
        <w:t>Zasięg oddziaływania, wykorzystanie lokalnych zasobów</w:t>
      </w:r>
      <w:r w:rsidR="00A57409" w:rsidRPr="00DB7184">
        <w:rPr>
          <w:rFonts w:ascii="Times New Roman" w:hAnsi="Times New Roman"/>
          <w:color w:val="000000"/>
          <w:sz w:val="24"/>
          <w:szCs w:val="24"/>
        </w:rPr>
        <w:t>, wysokość wkładu własnego</w:t>
      </w:r>
      <w:r w:rsidRPr="00DB7184">
        <w:rPr>
          <w:rFonts w:ascii="Times New Roman" w:hAnsi="Times New Roman"/>
          <w:color w:val="000000"/>
          <w:sz w:val="24"/>
          <w:szCs w:val="24"/>
        </w:rPr>
        <w:t xml:space="preserve"> a także wielojęzyczność opracowań, to istotne kryteria zaplanowane dla operacji związanych z</w:t>
      </w:r>
      <w:r w:rsidRPr="003E1E38">
        <w:rPr>
          <w:rFonts w:ascii="Times New Roman" w:hAnsi="Times New Roman"/>
          <w:sz w:val="24"/>
          <w:szCs w:val="24"/>
        </w:rPr>
        <w:t xml:space="preserve"> promocją i informacją. Preferowane będą również operacje, które są realizowane w partnerstwie, a także te w ramach których elektroniczne wersje opracowań zostaną  udostępnione  Lokalnej Grupie Działania. </w:t>
      </w:r>
    </w:p>
    <w:p w:rsidR="00A57409" w:rsidRPr="00DB7184" w:rsidRDefault="00A57409" w:rsidP="00A57409">
      <w:pPr>
        <w:shd w:val="clear" w:color="auto" w:fill="FFFFFF"/>
        <w:tabs>
          <w:tab w:val="left" w:pos="10080"/>
          <w:tab w:val="left" w:pos="10260"/>
        </w:tabs>
        <w:spacing w:before="60" w:after="0" w:line="240" w:lineRule="auto"/>
        <w:ind w:right="23"/>
        <w:jc w:val="both"/>
        <w:rPr>
          <w:rFonts w:ascii="Times New Roman" w:hAnsi="Times New Roman"/>
          <w:color w:val="000000"/>
          <w:sz w:val="24"/>
          <w:szCs w:val="24"/>
        </w:rPr>
      </w:pPr>
      <w:r w:rsidRPr="00DB7184">
        <w:rPr>
          <w:rFonts w:ascii="Times New Roman" w:hAnsi="Times New Roman"/>
          <w:color w:val="000000"/>
          <w:sz w:val="24"/>
          <w:szCs w:val="24"/>
        </w:rPr>
        <w:t>Ważnymi kryteriami p</w:t>
      </w:r>
      <w:r w:rsidR="004B5FAB" w:rsidRPr="00DB7184">
        <w:rPr>
          <w:rFonts w:ascii="Times New Roman" w:hAnsi="Times New Roman"/>
          <w:color w:val="000000"/>
          <w:sz w:val="24"/>
          <w:szCs w:val="24"/>
        </w:rPr>
        <w:t>rzy ocenie operacji z zakresu Infrastruktury turystycznej i rekreacyjnej</w:t>
      </w:r>
      <w:r w:rsidRPr="00DB7184">
        <w:rPr>
          <w:rFonts w:ascii="Times New Roman" w:hAnsi="Times New Roman"/>
          <w:color w:val="000000"/>
          <w:sz w:val="24"/>
          <w:szCs w:val="24"/>
        </w:rPr>
        <w:t xml:space="preserve"> jest wkład własny, wnioskowana kwota pomocy oraz zasięg oddziaływania,</w:t>
      </w:r>
      <w:r w:rsidR="004B5FAB" w:rsidRPr="00DB7184">
        <w:rPr>
          <w:rFonts w:ascii="Times New Roman" w:hAnsi="Times New Roman"/>
          <w:color w:val="000000"/>
          <w:sz w:val="24"/>
          <w:szCs w:val="24"/>
        </w:rPr>
        <w:t xml:space="preserve">  pod uwagę brane będzie</w:t>
      </w:r>
      <w:r w:rsidRPr="00DB7184">
        <w:rPr>
          <w:rFonts w:ascii="Times New Roman" w:hAnsi="Times New Roman"/>
          <w:color w:val="000000"/>
          <w:sz w:val="24"/>
          <w:szCs w:val="24"/>
        </w:rPr>
        <w:t xml:space="preserve"> również</w:t>
      </w:r>
      <w:r w:rsidR="004B5FAB" w:rsidRPr="00DB7184">
        <w:rPr>
          <w:rFonts w:ascii="Times New Roman" w:hAnsi="Times New Roman"/>
          <w:color w:val="000000"/>
          <w:sz w:val="24"/>
          <w:szCs w:val="24"/>
        </w:rPr>
        <w:t xml:space="preserve"> uwzględnienie potrzeb grup </w:t>
      </w:r>
      <w:proofErr w:type="spellStart"/>
      <w:r w:rsidR="004B5FAB" w:rsidRPr="00DB7184">
        <w:rPr>
          <w:rFonts w:ascii="Times New Roman" w:hAnsi="Times New Roman"/>
          <w:color w:val="000000"/>
          <w:sz w:val="24"/>
          <w:szCs w:val="24"/>
        </w:rPr>
        <w:t>defaworyzowanych</w:t>
      </w:r>
      <w:proofErr w:type="spellEnd"/>
      <w:r w:rsidR="004B5FAB" w:rsidRPr="00DB7184">
        <w:rPr>
          <w:rFonts w:ascii="Times New Roman" w:hAnsi="Times New Roman"/>
          <w:color w:val="000000"/>
          <w:sz w:val="24"/>
          <w:szCs w:val="24"/>
        </w:rPr>
        <w:t>, przeprowadzenie konsultacji ze społecznością lokalną a także miejsce zagospodarowania</w:t>
      </w:r>
      <w:r w:rsidRPr="00DB7184">
        <w:rPr>
          <w:rFonts w:ascii="Times New Roman" w:hAnsi="Times New Roman"/>
          <w:color w:val="000000"/>
          <w:sz w:val="24"/>
          <w:szCs w:val="24"/>
        </w:rPr>
        <w:t xml:space="preserve"> terenu</w:t>
      </w:r>
      <w:r w:rsidR="004B5FAB" w:rsidRPr="00DB7184">
        <w:rPr>
          <w:rFonts w:ascii="Times New Roman" w:hAnsi="Times New Roman"/>
          <w:color w:val="000000"/>
          <w:sz w:val="24"/>
          <w:szCs w:val="24"/>
        </w:rPr>
        <w:t xml:space="preserve">. Preferowane będą operacje realizowane w partnerstwie i promujące lokalne zasoby. </w:t>
      </w:r>
      <w:r w:rsidRPr="00DB7184">
        <w:rPr>
          <w:rFonts w:ascii="Times New Roman" w:hAnsi="Times New Roman"/>
          <w:color w:val="000000"/>
          <w:sz w:val="24"/>
          <w:szCs w:val="24"/>
        </w:rPr>
        <w:t xml:space="preserve">Karata oceny zawiera również obowiązkowe kryterium Programowe jakim jest kryterium </w:t>
      </w:r>
      <w:r w:rsidRPr="00DB7184">
        <w:rPr>
          <w:rFonts w:ascii="Times New Roman" w:hAnsi="Times New Roman"/>
          <w:color w:val="000000"/>
          <w:sz w:val="24"/>
          <w:szCs w:val="24"/>
        </w:rPr>
        <w:lastRenderedPageBreak/>
        <w:t xml:space="preserve">preferencyjne dla operacji realizowanych w miejscowościach zamieszkanych przez mniej niż 5 tys. mieszkańców.  </w:t>
      </w:r>
    </w:p>
    <w:p w:rsidR="00055AA8" w:rsidRPr="00DB7184" w:rsidRDefault="004B5FAB" w:rsidP="004B5FAB">
      <w:pPr>
        <w:shd w:val="clear" w:color="auto" w:fill="FFFFFF"/>
        <w:tabs>
          <w:tab w:val="left" w:pos="10080"/>
          <w:tab w:val="left" w:pos="10260"/>
        </w:tabs>
        <w:spacing w:before="60" w:after="0" w:line="240" w:lineRule="auto"/>
        <w:ind w:right="23"/>
        <w:jc w:val="both"/>
        <w:rPr>
          <w:rFonts w:ascii="Times New Roman" w:hAnsi="Times New Roman"/>
          <w:color w:val="000000"/>
          <w:sz w:val="24"/>
          <w:szCs w:val="24"/>
        </w:rPr>
      </w:pPr>
      <w:r w:rsidRPr="00DB7184">
        <w:rPr>
          <w:rFonts w:ascii="Times New Roman" w:hAnsi="Times New Roman"/>
          <w:color w:val="000000"/>
          <w:sz w:val="24"/>
          <w:szCs w:val="24"/>
        </w:rPr>
        <w:t>Istotnym kryterium</w:t>
      </w:r>
      <w:r w:rsidR="00A57409" w:rsidRPr="00DB7184">
        <w:rPr>
          <w:rFonts w:ascii="Times New Roman" w:hAnsi="Times New Roman"/>
          <w:color w:val="000000"/>
          <w:sz w:val="24"/>
          <w:szCs w:val="24"/>
        </w:rPr>
        <w:t xml:space="preserve"> przy wszystkich przedsięwzięciach</w:t>
      </w:r>
      <w:r w:rsidRPr="00DB7184">
        <w:rPr>
          <w:rFonts w:ascii="Times New Roman" w:hAnsi="Times New Roman"/>
          <w:color w:val="000000"/>
          <w:sz w:val="24"/>
          <w:szCs w:val="24"/>
        </w:rPr>
        <w:t xml:space="preserve"> jest uczestnictwo wnioskodawców w szkoleniach organizowanych przez LGD jak i konsultacjach indywidualnych w Biurze LGD</w:t>
      </w:r>
      <w:r w:rsidR="00DB7184">
        <w:rPr>
          <w:rFonts w:ascii="Times New Roman" w:hAnsi="Times New Roman"/>
          <w:color w:val="000000"/>
          <w:sz w:val="24"/>
          <w:szCs w:val="24"/>
        </w:rPr>
        <w:t>,</w:t>
      </w:r>
      <w:r w:rsidRPr="00DB7184">
        <w:rPr>
          <w:rFonts w:ascii="Times New Roman" w:hAnsi="Times New Roman"/>
          <w:color w:val="000000"/>
          <w:sz w:val="24"/>
          <w:szCs w:val="24"/>
        </w:rPr>
        <w:t xml:space="preserve"> </w:t>
      </w:r>
      <w:r w:rsidR="00A57409" w:rsidRPr="00DB7184">
        <w:rPr>
          <w:rFonts w:ascii="Times New Roman" w:hAnsi="Times New Roman"/>
          <w:color w:val="000000"/>
          <w:sz w:val="24"/>
          <w:szCs w:val="24"/>
        </w:rPr>
        <w:t xml:space="preserve">które pozwolą </w:t>
      </w:r>
      <w:r w:rsidRPr="00DB7184">
        <w:rPr>
          <w:rFonts w:ascii="Times New Roman" w:hAnsi="Times New Roman"/>
          <w:color w:val="000000"/>
          <w:sz w:val="24"/>
          <w:szCs w:val="24"/>
        </w:rPr>
        <w:t>podnieść wiedzę na temat procedur  i warunków dofinansowania operacji, a tym samym lepiej przygotować wnioski.</w:t>
      </w:r>
    </w:p>
    <w:p w:rsidR="004B5FAB" w:rsidRPr="003E1E38" w:rsidRDefault="004B5FAB" w:rsidP="004B5FAB">
      <w:pPr>
        <w:shd w:val="clear" w:color="auto" w:fill="FFFFFF"/>
        <w:tabs>
          <w:tab w:val="left" w:pos="10080"/>
          <w:tab w:val="left" w:pos="10260"/>
        </w:tabs>
        <w:spacing w:before="60" w:after="0" w:line="240" w:lineRule="auto"/>
        <w:ind w:right="22"/>
        <w:jc w:val="both"/>
        <w:rPr>
          <w:rFonts w:ascii="Times New Roman" w:hAnsi="Times New Roman"/>
          <w:sz w:val="24"/>
          <w:szCs w:val="24"/>
        </w:rPr>
      </w:pPr>
      <w:r w:rsidRPr="003E1E38">
        <w:rPr>
          <w:rFonts w:ascii="Times New Roman" w:hAnsi="Times New Roman"/>
          <w:sz w:val="24"/>
          <w:szCs w:val="24"/>
        </w:rPr>
        <w:t xml:space="preserve">Zastosowano głównie </w:t>
      </w:r>
      <w:r w:rsidRPr="003E1E38">
        <w:rPr>
          <w:rFonts w:ascii="Times New Roman" w:hAnsi="Times New Roman"/>
          <w:sz w:val="24"/>
          <w:szCs w:val="24"/>
          <w:u w:val="single"/>
        </w:rPr>
        <w:t>kryteria mierzalne</w:t>
      </w:r>
      <w:r w:rsidRPr="003E1E38">
        <w:rPr>
          <w:rFonts w:ascii="Times New Roman" w:hAnsi="Times New Roman"/>
          <w:sz w:val="24"/>
          <w:szCs w:val="24"/>
        </w:rPr>
        <w:t xml:space="preserve">, określono wymogi konieczne do uzyskania danej liczby punktów. </w:t>
      </w:r>
      <w:r w:rsidRPr="003E1E38">
        <w:rPr>
          <w:rFonts w:ascii="Times New Roman" w:hAnsi="Times New Roman"/>
          <w:sz w:val="24"/>
          <w:szCs w:val="24"/>
          <w:u w:val="single"/>
        </w:rPr>
        <w:t>Kryterium jakościowym</w:t>
      </w:r>
      <w:r w:rsidRPr="003E1E38">
        <w:rPr>
          <w:rFonts w:ascii="Times New Roman" w:hAnsi="Times New Roman"/>
          <w:sz w:val="24"/>
          <w:szCs w:val="24"/>
        </w:rPr>
        <w:t xml:space="preserve"> jest innowacyjność operacji, w tym przypadku wnioskodawca musi uwodnić lub uzasadnić to kryterium. </w:t>
      </w:r>
    </w:p>
    <w:p w:rsidR="004B5FAB" w:rsidRPr="003E1E38" w:rsidRDefault="004B5FAB" w:rsidP="004B5FAB">
      <w:pPr>
        <w:shd w:val="clear" w:color="auto" w:fill="FFFFFF"/>
        <w:spacing w:before="60" w:after="0" w:line="240" w:lineRule="auto"/>
        <w:jc w:val="both"/>
        <w:rPr>
          <w:rFonts w:ascii="Times New Roman" w:hAnsi="Times New Roman"/>
          <w:sz w:val="24"/>
          <w:szCs w:val="24"/>
        </w:rPr>
      </w:pPr>
      <w:r w:rsidRPr="003E1E38">
        <w:rPr>
          <w:rFonts w:ascii="Times New Roman" w:hAnsi="Times New Roman"/>
          <w:sz w:val="24"/>
          <w:szCs w:val="24"/>
        </w:rPr>
        <w:t>Obowiązującym  załącznikiem do wniosku  o przyznanie pomocy  będzie „KARTA OPISU OPERACJI”, w której  wnioskodawca ustosunkuje się do kryterium wyboru operacji pod względem zgodności  z LSR oraz do oc</w:t>
      </w:r>
      <w:r w:rsidR="004A1304">
        <w:rPr>
          <w:rFonts w:ascii="Times New Roman" w:hAnsi="Times New Roman"/>
          <w:sz w:val="24"/>
          <w:szCs w:val="24"/>
        </w:rPr>
        <w:t>eny według lokalnych kryteriów.</w:t>
      </w:r>
    </w:p>
    <w:p w:rsidR="004B5FAB" w:rsidRPr="004A1304" w:rsidRDefault="004B5FAB" w:rsidP="004A1304">
      <w:pPr>
        <w:pStyle w:val="Default"/>
        <w:jc w:val="both"/>
        <w:rPr>
          <w:b/>
          <w:bCs/>
        </w:rPr>
      </w:pPr>
      <w:r w:rsidRPr="003E1E38">
        <w:t>Wszelkie zmiany kryteriów oceny operacji dokonywane będą w oparciu o diagnozę obszaru, w tym zdefiniowane problemy oraz wskaźniki zaplanowane do osiągnięcia w ramach realizacji strategii. Procedura dokonywania zmian kryteriów oceny została opisana w dokumencie „</w:t>
      </w:r>
      <w:r w:rsidRPr="003E1E38">
        <w:rPr>
          <w:bCs/>
        </w:rPr>
        <w:t>PROCEDURA USTALANIA I ZMIANY KRYTERIÓW WRAZ Z KRYTERIAMI WYBORU OPERACJI I GRANTOBIORCÓW</w:t>
      </w:r>
      <w:r w:rsidRPr="003E1E38">
        <w:t>”, który  zakłada zaangażowanie społeczności lokalnej w ten proces.</w:t>
      </w:r>
    </w:p>
    <w:p w:rsidR="00F519D7" w:rsidRPr="004A1304" w:rsidRDefault="00AB3D64" w:rsidP="006A798C">
      <w:pPr>
        <w:pStyle w:val="Akapitzlist"/>
        <w:numPr>
          <w:ilvl w:val="1"/>
          <w:numId w:val="16"/>
        </w:numPr>
        <w:tabs>
          <w:tab w:val="left" w:pos="426"/>
        </w:tabs>
        <w:suppressAutoHyphens/>
        <w:spacing w:before="60" w:after="0" w:line="240" w:lineRule="auto"/>
        <w:ind w:left="426" w:hanging="426"/>
        <w:jc w:val="both"/>
        <w:rPr>
          <w:rFonts w:ascii="Times New Roman" w:hAnsi="Times New Roman"/>
          <w:sz w:val="24"/>
          <w:szCs w:val="24"/>
        </w:rPr>
      </w:pPr>
      <w:r w:rsidRPr="003E1E38">
        <w:rPr>
          <w:rFonts w:ascii="Times New Roman" w:hAnsi="Times New Roman"/>
          <w:b/>
          <w:sz w:val="24"/>
          <w:szCs w:val="24"/>
        </w:rPr>
        <w:t>Ustalanie zasad w zakresie określenia kwoty wsparcia dla danej operacji</w:t>
      </w:r>
      <w:r>
        <w:rPr>
          <w:rFonts w:ascii="Times New Roman" w:hAnsi="Times New Roman"/>
          <w:b/>
          <w:sz w:val="24"/>
          <w:szCs w:val="24"/>
        </w:rPr>
        <w:t>:</w:t>
      </w:r>
    </w:p>
    <w:p w:rsidR="00F636D8" w:rsidRPr="003E1E38" w:rsidRDefault="00F636D8" w:rsidP="00F636D8">
      <w:pPr>
        <w:shd w:val="clear" w:color="auto" w:fill="FFFFFF"/>
        <w:tabs>
          <w:tab w:val="left" w:pos="10080"/>
          <w:tab w:val="left" w:pos="10260"/>
        </w:tabs>
        <w:spacing w:before="60" w:after="0" w:line="240" w:lineRule="auto"/>
        <w:ind w:right="23"/>
        <w:jc w:val="both"/>
        <w:rPr>
          <w:rFonts w:ascii="Times New Roman" w:hAnsi="Times New Roman"/>
          <w:b/>
          <w:sz w:val="24"/>
          <w:szCs w:val="24"/>
          <w:u w:val="single"/>
        </w:rPr>
      </w:pPr>
      <w:r w:rsidRPr="003E1E38">
        <w:rPr>
          <w:rFonts w:ascii="Times New Roman" w:hAnsi="Times New Roman"/>
          <w:b/>
          <w:sz w:val="24"/>
          <w:szCs w:val="24"/>
        </w:rPr>
        <w:t xml:space="preserve">1) </w:t>
      </w:r>
      <w:r w:rsidRPr="003E1E38">
        <w:rPr>
          <w:rFonts w:ascii="Times New Roman" w:hAnsi="Times New Roman"/>
          <w:b/>
          <w:sz w:val="24"/>
          <w:szCs w:val="24"/>
          <w:u w:val="single"/>
        </w:rPr>
        <w:t>Zakładanie działalności gospodarczej obejmuje dwa zakresy wsparcia:</w:t>
      </w:r>
    </w:p>
    <w:p w:rsidR="00F636D8" w:rsidRPr="003E1E38" w:rsidRDefault="00F636D8" w:rsidP="00F636D8">
      <w:pPr>
        <w:shd w:val="clear" w:color="auto" w:fill="FFFFFF"/>
        <w:tabs>
          <w:tab w:val="left" w:pos="10080"/>
          <w:tab w:val="left" w:pos="10260"/>
        </w:tabs>
        <w:spacing w:before="60" w:after="0" w:line="240" w:lineRule="auto"/>
        <w:ind w:right="23"/>
        <w:jc w:val="both"/>
        <w:rPr>
          <w:rFonts w:ascii="Times New Roman" w:hAnsi="Times New Roman"/>
          <w:sz w:val="24"/>
          <w:szCs w:val="24"/>
        </w:rPr>
      </w:pPr>
      <w:r w:rsidRPr="003E1E38">
        <w:rPr>
          <w:rFonts w:ascii="Times New Roman" w:hAnsi="Times New Roman"/>
          <w:sz w:val="24"/>
          <w:szCs w:val="24"/>
        </w:rPr>
        <w:t>a) osoby, które nie podlegają ubezpieczeniu KRUS z mocy ustawy w pełnym zakresie, chyba, że podejmują działalność jako produkcja artykułów spożywczych lub produkcja napojów,</w:t>
      </w:r>
    </w:p>
    <w:p w:rsidR="00F636D8" w:rsidRPr="003E1E38" w:rsidRDefault="00F636D8" w:rsidP="00F636D8">
      <w:pPr>
        <w:tabs>
          <w:tab w:val="left" w:pos="10080"/>
          <w:tab w:val="left" w:pos="10260"/>
        </w:tabs>
        <w:spacing w:before="60" w:after="0" w:line="240" w:lineRule="auto"/>
        <w:ind w:right="23"/>
        <w:jc w:val="both"/>
        <w:rPr>
          <w:rFonts w:ascii="Times New Roman" w:hAnsi="Times New Roman"/>
          <w:sz w:val="24"/>
          <w:szCs w:val="24"/>
        </w:rPr>
      </w:pPr>
      <w:r w:rsidRPr="003E1E38">
        <w:rPr>
          <w:rFonts w:ascii="Times New Roman" w:hAnsi="Times New Roman"/>
          <w:sz w:val="24"/>
          <w:szCs w:val="24"/>
        </w:rPr>
        <w:t>b) w okresie 2 lat poprzedzający dzień złożenia  wniosku o przyznanie pomocy osoby nie wykonywały działalności gospodarczej i nie był wpisane do Centralnej Ewidencji i Informacji o Działalności Gospodarczej albo w rejestrze przedsiębi</w:t>
      </w:r>
      <w:r w:rsidR="004A1304">
        <w:rPr>
          <w:rFonts w:ascii="Times New Roman" w:hAnsi="Times New Roman"/>
          <w:sz w:val="24"/>
          <w:szCs w:val="24"/>
        </w:rPr>
        <w:t>orców w KRS.</w:t>
      </w:r>
    </w:p>
    <w:p w:rsidR="00F636D8" w:rsidRPr="003E1E38" w:rsidRDefault="00F636D8" w:rsidP="00F636D8">
      <w:pPr>
        <w:tabs>
          <w:tab w:val="left" w:pos="10080"/>
          <w:tab w:val="left" w:pos="10260"/>
        </w:tabs>
        <w:spacing w:before="60" w:after="0" w:line="240" w:lineRule="auto"/>
        <w:ind w:right="23"/>
        <w:jc w:val="both"/>
        <w:rPr>
          <w:rFonts w:ascii="Times New Roman" w:hAnsi="Times New Roman"/>
          <w:sz w:val="24"/>
          <w:szCs w:val="24"/>
        </w:rPr>
      </w:pPr>
      <w:r w:rsidRPr="003E1E38">
        <w:rPr>
          <w:rFonts w:ascii="Times New Roman" w:hAnsi="Times New Roman"/>
          <w:sz w:val="24"/>
          <w:szCs w:val="24"/>
        </w:rPr>
        <w:t xml:space="preserve">Brak kapitału początkowego to główny problem dla osób które pragną założyć własną firmę w szczególności jeżeli należą do jednej z grup </w:t>
      </w:r>
      <w:proofErr w:type="spellStart"/>
      <w:r w:rsidRPr="003E1E38">
        <w:rPr>
          <w:rFonts w:ascii="Times New Roman" w:hAnsi="Times New Roman"/>
          <w:sz w:val="24"/>
          <w:szCs w:val="24"/>
        </w:rPr>
        <w:t>defaworyzowanych</w:t>
      </w:r>
      <w:proofErr w:type="spellEnd"/>
      <w:r w:rsidRPr="003E1E38">
        <w:rPr>
          <w:rFonts w:ascii="Times New Roman" w:hAnsi="Times New Roman"/>
          <w:sz w:val="24"/>
          <w:szCs w:val="24"/>
        </w:rPr>
        <w:t>.  W badaniu ankietowym mieszkańcy najgorzej ocenili rynek pracy i zarobki a dane statystyczne potwierdzają, że na obszarze funkcjonuje stosunkowo niewiele firm. Z przeprowadzonej analizy SWOT wynika, iż jednym z zagrożeń dla terenu LGD  są niewystarczające środki finansowe na realizację ważnych inicjatyw rozwojowych (m. in. otwarcie własnej działalności gospodarczej) oraz opuszczanie terenu LGD przez osoby młode.  Dane na temat rynku pracy wskazane w diagnozie świadczą o nieskuteczności dotychczasowych mechanizmów aktywizacji zawodowej społeczności lokalnej i konieczności podjęcia dalszych działań w celu redukcji odsetka osób pozostających bez pracy. Wychodząc naprzeciw opisanemu problemowi  Lokalna Grupa Działania Centrum Inicjatyw Wiejskich zakłada w swojej Strategii Przedsięwzięcie „Zakładanie działalności gospodarczej”, które będzie realizowane w formie konkursu na premię ryczałtową.</w:t>
      </w:r>
    </w:p>
    <w:p w:rsidR="00F636D8" w:rsidRPr="004A1304" w:rsidRDefault="00F636D8" w:rsidP="004A1304">
      <w:pPr>
        <w:tabs>
          <w:tab w:val="left" w:pos="10080"/>
          <w:tab w:val="left" w:pos="10260"/>
        </w:tabs>
        <w:spacing w:before="60" w:after="0" w:line="240" w:lineRule="auto"/>
        <w:ind w:right="23"/>
        <w:jc w:val="both"/>
        <w:rPr>
          <w:rFonts w:ascii="Times New Roman" w:hAnsi="Times New Roman"/>
          <w:sz w:val="24"/>
          <w:szCs w:val="24"/>
        </w:rPr>
      </w:pPr>
      <w:r w:rsidRPr="003E1E38">
        <w:rPr>
          <w:rFonts w:ascii="Times New Roman" w:hAnsi="Times New Roman"/>
          <w:sz w:val="24"/>
          <w:szCs w:val="24"/>
        </w:rPr>
        <w:t xml:space="preserve">Ponieważ w ramach obecnej perspektywy  warunkiem otrzymania dofinansowania jest stworzenie i utrzymanie miejsca pracy przez okres 2 lat proponowany  poziom wsparcia w LGD CIW  w tym przedsięwzięciu będzie wynosił </w:t>
      </w:r>
      <w:r w:rsidR="00DB7184" w:rsidRPr="00DB7184">
        <w:rPr>
          <w:rFonts w:ascii="Times New Roman" w:hAnsi="Times New Roman"/>
          <w:b/>
          <w:color w:val="FF0000"/>
          <w:sz w:val="24"/>
          <w:szCs w:val="24"/>
          <w:u w:val="single"/>
        </w:rPr>
        <w:t>20.000 €</w:t>
      </w:r>
      <w:r w:rsidRPr="003E1E38">
        <w:rPr>
          <w:rFonts w:ascii="Times New Roman" w:hAnsi="Times New Roman"/>
          <w:sz w:val="24"/>
          <w:szCs w:val="24"/>
        </w:rPr>
        <w:t xml:space="preserve"> </w:t>
      </w:r>
      <w:r w:rsidR="00DB7184">
        <w:rPr>
          <w:rFonts w:ascii="Times New Roman" w:hAnsi="Times New Roman"/>
          <w:sz w:val="24"/>
          <w:szCs w:val="24"/>
        </w:rPr>
        <w:t>(</w:t>
      </w:r>
      <w:r w:rsidRPr="003E1E38">
        <w:rPr>
          <w:rFonts w:ascii="Times New Roman" w:hAnsi="Times New Roman"/>
          <w:b/>
          <w:sz w:val="24"/>
          <w:szCs w:val="24"/>
          <w:u w:val="single"/>
        </w:rPr>
        <w:t>80.000 zł.</w:t>
      </w:r>
      <w:r w:rsidR="00DB7184">
        <w:rPr>
          <w:rFonts w:ascii="Times New Roman" w:hAnsi="Times New Roman"/>
          <w:b/>
          <w:sz w:val="24"/>
          <w:szCs w:val="24"/>
          <w:u w:val="single"/>
        </w:rPr>
        <w:t>)</w:t>
      </w:r>
    </w:p>
    <w:p w:rsidR="00F636D8" w:rsidRPr="003E1E38" w:rsidRDefault="00F636D8" w:rsidP="00F636D8">
      <w:pPr>
        <w:tabs>
          <w:tab w:val="left" w:pos="10080"/>
          <w:tab w:val="left" w:pos="10260"/>
        </w:tabs>
        <w:spacing w:before="60" w:after="0" w:line="240" w:lineRule="auto"/>
        <w:ind w:right="23"/>
        <w:jc w:val="both"/>
        <w:rPr>
          <w:rFonts w:ascii="Times New Roman" w:hAnsi="Times New Roman"/>
          <w:b/>
          <w:sz w:val="24"/>
          <w:szCs w:val="24"/>
          <w:u w:val="single"/>
        </w:rPr>
      </w:pPr>
      <w:r w:rsidRPr="003E1E38">
        <w:rPr>
          <w:rFonts w:ascii="Times New Roman" w:hAnsi="Times New Roman"/>
          <w:b/>
          <w:sz w:val="24"/>
          <w:szCs w:val="24"/>
        </w:rPr>
        <w:t xml:space="preserve">2) </w:t>
      </w:r>
      <w:r w:rsidRPr="003E1E38">
        <w:rPr>
          <w:rFonts w:ascii="Times New Roman" w:hAnsi="Times New Roman"/>
          <w:b/>
          <w:sz w:val="24"/>
          <w:szCs w:val="24"/>
          <w:u w:val="single"/>
        </w:rPr>
        <w:t>Rozwój działalności gospodarczej:</w:t>
      </w:r>
    </w:p>
    <w:p w:rsidR="00F636D8" w:rsidRPr="003E1E38" w:rsidRDefault="00F636D8" w:rsidP="00F636D8">
      <w:pPr>
        <w:tabs>
          <w:tab w:val="left" w:pos="10080"/>
          <w:tab w:val="left" w:pos="10260"/>
        </w:tabs>
        <w:spacing w:before="60" w:after="0" w:line="240" w:lineRule="auto"/>
        <w:ind w:right="23"/>
        <w:jc w:val="both"/>
        <w:rPr>
          <w:rFonts w:ascii="Times New Roman" w:hAnsi="Times New Roman"/>
          <w:sz w:val="24"/>
          <w:szCs w:val="24"/>
        </w:rPr>
      </w:pPr>
      <w:r w:rsidRPr="003E1E38">
        <w:rPr>
          <w:rFonts w:ascii="Times New Roman" w:hAnsi="Times New Roman"/>
          <w:sz w:val="24"/>
          <w:szCs w:val="24"/>
        </w:rPr>
        <w:t xml:space="preserve">Przedsięwzięcie jest adresowane do  mikro i małych przedsiębiorstw (firm działających  na lokalnym rynku).  Jego realizacja umożliwi wsparcie przedsiębiorców z obszaru LGD, którzy planują stworzenie nowego miejsca pracy (w przeliczeniu na pełne etaty  średnioroczne).  </w:t>
      </w:r>
    </w:p>
    <w:p w:rsidR="00F636D8" w:rsidRPr="004A1304" w:rsidRDefault="00F636D8" w:rsidP="004A1304">
      <w:pPr>
        <w:tabs>
          <w:tab w:val="left" w:pos="10080"/>
          <w:tab w:val="left" w:pos="10260"/>
        </w:tabs>
        <w:spacing w:before="60" w:after="0" w:line="240" w:lineRule="auto"/>
        <w:ind w:right="23"/>
        <w:jc w:val="both"/>
        <w:rPr>
          <w:rFonts w:ascii="Times New Roman" w:hAnsi="Times New Roman"/>
          <w:sz w:val="24"/>
          <w:szCs w:val="24"/>
        </w:rPr>
      </w:pPr>
      <w:r w:rsidRPr="003E1E38">
        <w:rPr>
          <w:rFonts w:ascii="Times New Roman" w:hAnsi="Times New Roman"/>
          <w:sz w:val="24"/>
          <w:szCs w:val="24"/>
        </w:rPr>
        <w:t xml:space="preserve">W badaniu ankietowym mieszkańcy ocenili najgorzej rynek pracy i zarobki. Dane statystyczne potwierdzają, że na terenie występuje wysoka stopa bezrobocia (w szczególności wśród kobiet), a średnie zarobki są niższe niż średnia w województwie zachodniopomorskim i w Polsce. Z przeprowadzonej analizy SWOT wynika, iż słabą stroną obszaru LGD jest  między innymi  niski poziom przedsiębiorczości lokalnej i rosnące bezrobocie.  Jednym z zagrożeń dla opisywanego terenu  są niewystarczające środki finansowe na realizację ważnych inicjatyw rozwojowych i opuszczanie terenu LGD przez osoby młode. W związku z powyższym Lokalna Grupa Działania Centrum Inicjatyw Wiejskich zakłada realizację przedmiotowego </w:t>
      </w:r>
      <w:r w:rsidRPr="003E1E38">
        <w:rPr>
          <w:rFonts w:ascii="Times New Roman" w:hAnsi="Times New Roman"/>
          <w:sz w:val="24"/>
          <w:szCs w:val="24"/>
        </w:rPr>
        <w:lastRenderedPageBreak/>
        <w:t>przedsięwzięcia. Będzie ono realizowane w formie konkursu. Intensywność pomocy ustala się na poziomie</w:t>
      </w:r>
      <w:r w:rsidR="00660DAA">
        <w:rPr>
          <w:rFonts w:ascii="Times New Roman" w:hAnsi="Times New Roman"/>
          <w:sz w:val="24"/>
          <w:szCs w:val="24"/>
        </w:rPr>
        <w:t xml:space="preserve"> </w:t>
      </w:r>
      <w:proofErr w:type="spellStart"/>
      <w:r w:rsidR="00660DAA" w:rsidRPr="00DB7184">
        <w:rPr>
          <w:rFonts w:ascii="Times New Roman" w:hAnsi="Times New Roman"/>
          <w:color w:val="000000"/>
          <w:sz w:val="24"/>
          <w:szCs w:val="24"/>
        </w:rPr>
        <w:t>max</w:t>
      </w:r>
      <w:proofErr w:type="spellEnd"/>
      <w:r w:rsidR="00660DAA" w:rsidRPr="00DB7184">
        <w:rPr>
          <w:rFonts w:ascii="Times New Roman" w:hAnsi="Times New Roman"/>
          <w:color w:val="000000"/>
          <w:sz w:val="24"/>
          <w:szCs w:val="24"/>
        </w:rPr>
        <w:t>.</w:t>
      </w:r>
      <w:r w:rsidRPr="00F1012C">
        <w:rPr>
          <w:rFonts w:ascii="Times New Roman" w:hAnsi="Times New Roman"/>
          <w:color w:val="FF0000"/>
          <w:sz w:val="24"/>
          <w:szCs w:val="24"/>
        </w:rPr>
        <w:t xml:space="preserve"> </w:t>
      </w:r>
      <w:r w:rsidRPr="003E1E38">
        <w:rPr>
          <w:rFonts w:ascii="Times New Roman" w:hAnsi="Times New Roman"/>
          <w:b/>
          <w:sz w:val="24"/>
          <w:szCs w:val="24"/>
          <w:u w:val="single"/>
        </w:rPr>
        <w:t>70%</w:t>
      </w:r>
      <w:r w:rsidRPr="003E1E38">
        <w:rPr>
          <w:rFonts w:ascii="Times New Roman" w:hAnsi="Times New Roman"/>
          <w:sz w:val="24"/>
          <w:szCs w:val="24"/>
        </w:rPr>
        <w:t xml:space="preserve"> poniesio</w:t>
      </w:r>
      <w:r w:rsidR="004A1304">
        <w:rPr>
          <w:rFonts w:ascii="Times New Roman" w:hAnsi="Times New Roman"/>
          <w:sz w:val="24"/>
          <w:szCs w:val="24"/>
        </w:rPr>
        <w:t xml:space="preserve">nych kosztów </w:t>
      </w:r>
      <w:proofErr w:type="spellStart"/>
      <w:r w:rsidR="004A1304">
        <w:rPr>
          <w:rFonts w:ascii="Times New Roman" w:hAnsi="Times New Roman"/>
          <w:sz w:val="24"/>
          <w:szCs w:val="24"/>
        </w:rPr>
        <w:t>kwalifikowalnych</w:t>
      </w:r>
      <w:proofErr w:type="spellEnd"/>
      <w:r w:rsidR="004A1304">
        <w:rPr>
          <w:rFonts w:ascii="Times New Roman" w:hAnsi="Times New Roman"/>
          <w:sz w:val="24"/>
          <w:szCs w:val="24"/>
        </w:rPr>
        <w:t xml:space="preserve">. </w:t>
      </w:r>
    </w:p>
    <w:p w:rsidR="00F636D8" w:rsidRPr="003E1E38" w:rsidRDefault="00F636D8" w:rsidP="00F636D8">
      <w:pPr>
        <w:tabs>
          <w:tab w:val="left" w:pos="10080"/>
          <w:tab w:val="left" w:pos="10260"/>
        </w:tabs>
        <w:spacing w:before="60" w:after="0" w:line="240" w:lineRule="auto"/>
        <w:ind w:right="23"/>
        <w:jc w:val="both"/>
        <w:rPr>
          <w:rFonts w:ascii="Times New Roman" w:hAnsi="Times New Roman"/>
          <w:b/>
          <w:sz w:val="24"/>
          <w:szCs w:val="24"/>
          <w:u w:val="single"/>
        </w:rPr>
      </w:pPr>
      <w:r w:rsidRPr="003E1E38">
        <w:rPr>
          <w:rFonts w:ascii="Times New Roman" w:hAnsi="Times New Roman"/>
          <w:b/>
          <w:sz w:val="24"/>
          <w:szCs w:val="24"/>
          <w:u w:val="single"/>
        </w:rPr>
        <w:t>3) Działania aktywizujące i integrujące mieszkańców:</w:t>
      </w:r>
    </w:p>
    <w:p w:rsidR="00F636D8" w:rsidRPr="003E1E38" w:rsidRDefault="00F636D8" w:rsidP="00F636D8">
      <w:pPr>
        <w:tabs>
          <w:tab w:val="left" w:pos="10080"/>
          <w:tab w:val="left" w:pos="10260"/>
        </w:tabs>
        <w:spacing w:before="60" w:after="0" w:line="240" w:lineRule="auto"/>
        <w:ind w:right="23"/>
        <w:jc w:val="both"/>
        <w:rPr>
          <w:rFonts w:ascii="Times New Roman" w:hAnsi="Times New Roman"/>
          <w:sz w:val="24"/>
          <w:szCs w:val="24"/>
        </w:rPr>
      </w:pPr>
      <w:r w:rsidRPr="003E1E38">
        <w:rPr>
          <w:rFonts w:ascii="Times New Roman" w:hAnsi="Times New Roman"/>
          <w:sz w:val="24"/>
          <w:szCs w:val="24"/>
        </w:rPr>
        <w:t>W ramach przedsięwzięcia finansowane będą operacje, które mobilizują zasoby lokalne i pozwalają na budowę lokalnego społeczeństwa obywatelskiego tj. spotkania, szkolenia, warsztaty, przeglądy itp. Z diagnozy wynika, iż mieszkańcy na chwilę obecną  źle oceniają aktywność społeczną i ofertę spędzania czasu wolnego. Analiza SWOT wykazuje jako silną stronę liczne organizacje pozarządowe, które coraz częściej i chętniej angażują się  do działania na rzecz swojej małej ojczyzny. Niniejsze zachowania stwarzają szanse do wzrostu aktywności społecznej i szerokiej mobilizacji mieszkańców. Jednakże ta sama Analiza SWOT wskazuje na zagrożenie jakim są niewystarczające  środki finansowe na realizację ważnych inicjatyw rozwojowych.  W związku z powyższym Lokalna Grupa Działania Centrum Inicjatyw Wiejskich  zakłada realizację przedsięwzięcia „Działania aktywizujące i integrujące mieszkańców”  w formie projektów grantowych.  Minimalna wartość jednego grantu, to</w:t>
      </w:r>
      <w:r w:rsidR="00DB7184">
        <w:rPr>
          <w:rFonts w:ascii="Times New Roman" w:hAnsi="Times New Roman"/>
          <w:sz w:val="24"/>
          <w:szCs w:val="24"/>
        </w:rPr>
        <w:t xml:space="preserve"> </w:t>
      </w:r>
      <w:r w:rsidR="00DB7184">
        <w:rPr>
          <w:rFonts w:ascii="Times New Roman" w:hAnsi="Times New Roman"/>
          <w:color w:val="FF0000"/>
          <w:sz w:val="24"/>
          <w:szCs w:val="24"/>
        </w:rPr>
        <w:t>1.250 €</w:t>
      </w:r>
      <w:r w:rsidRPr="003E1E38">
        <w:rPr>
          <w:rFonts w:ascii="Times New Roman" w:hAnsi="Times New Roman"/>
          <w:sz w:val="24"/>
          <w:szCs w:val="24"/>
        </w:rPr>
        <w:t xml:space="preserve"> </w:t>
      </w:r>
      <w:r w:rsidR="00DB7184">
        <w:rPr>
          <w:rFonts w:ascii="Times New Roman" w:hAnsi="Times New Roman"/>
          <w:sz w:val="24"/>
          <w:szCs w:val="24"/>
        </w:rPr>
        <w:t>(</w:t>
      </w:r>
      <w:r w:rsidRPr="003E1E38">
        <w:rPr>
          <w:rFonts w:ascii="Times New Roman" w:hAnsi="Times New Roman"/>
          <w:sz w:val="24"/>
          <w:szCs w:val="24"/>
        </w:rPr>
        <w:t>5000 zł</w:t>
      </w:r>
      <w:r w:rsidR="00DB7184">
        <w:rPr>
          <w:rFonts w:ascii="Times New Roman" w:hAnsi="Times New Roman"/>
          <w:sz w:val="24"/>
          <w:szCs w:val="24"/>
        </w:rPr>
        <w:t>)</w:t>
      </w:r>
      <w:r w:rsidRPr="003E1E38">
        <w:rPr>
          <w:rFonts w:ascii="Times New Roman" w:hAnsi="Times New Roman"/>
          <w:sz w:val="24"/>
          <w:szCs w:val="24"/>
        </w:rPr>
        <w:t>, a  maksymalna to</w:t>
      </w:r>
      <w:r w:rsidR="00DB7184">
        <w:rPr>
          <w:rFonts w:ascii="Times New Roman" w:hAnsi="Times New Roman"/>
          <w:sz w:val="24"/>
          <w:szCs w:val="24"/>
        </w:rPr>
        <w:t xml:space="preserve"> </w:t>
      </w:r>
      <w:r w:rsidR="00DB7184">
        <w:rPr>
          <w:rFonts w:ascii="Times New Roman" w:hAnsi="Times New Roman"/>
          <w:color w:val="FF0000"/>
          <w:sz w:val="24"/>
          <w:szCs w:val="24"/>
        </w:rPr>
        <w:t>12.500 €</w:t>
      </w:r>
      <w:r w:rsidRPr="003E1E38">
        <w:rPr>
          <w:rFonts w:ascii="Times New Roman" w:hAnsi="Times New Roman"/>
          <w:sz w:val="24"/>
          <w:szCs w:val="24"/>
        </w:rPr>
        <w:t xml:space="preserve"> </w:t>
      </w:r>
      <w:r w:rsidR="00DB7184">
        <w:rPr>
          <w:rFonts w:ascii="Times New Roman" w:hAnsi="Times New Roman"/>
          <w:sz w:val="24"/>
          <w:szCs w:val="24"/>
        </w:rPr>
        <w:t>(</w:t>
      </w:r>
      <w:r w:rsidRPr="003E1E38">
        <w:rPr>
          <w:rFonts w:ascii="Times New Roman" w:hAnsi="Times New Roman"/>
          <w:sz w:val="24"/>
          <w:szCs w:val="24"/>
        </w:rPr>
        <w:t>50.000 zł.</w:t>
      </w:r>
      <w:r w:rsidR="00DB7184">
        <w:rPr>
          <w:rFonts w:ascii="Times New Roman" w:hAnsi="Times New Roman"/>
          <w:sz w:val="24"/>
          <w:szCs w:val="24"/>
        </w:rPr>
        <w:t>)</w:t>
      </w:r>
      <w:r w:rsidRPr="003E1E38">
        <w:rPr>
          <w:rFonts w:ascii="Times New Roman" w:hAnsi="Times New Roman"/>
          <w:sz w:val="24"/>
          <w:szCs w:val="24"/>
        </w:rPr>
        <w:t xml:space="preserve">  Proponowany poziom wsparcia wynosi </w:t>
      </w:r>
      <w:r w:rsidR="00F1012C" w:rsidRPr="00DB7184">
        <w:rPr>
          <w:rFonts w:ascii="Times New Roman" w:hAnsi="Times New Roman"/>
          <w:color w:val="000000"/>
          <w:sz w:val="24"/>
          <w:szCs w:val="24"/>
        </w:rPr>
        <w:t>do</w:t>
      </w:r>
      <w:r w:rsidRPr="003E1E38">
        <w:rPr>
          <w:rFonts w:ascii="Times New Roman" w:hAnsi="Times New Roman"/>
          <w:sz w:val="24"/>
          <w:szCs w:val="24"/>
        </w:rPr>
        <w:t xml:space="preserve"> </w:t>
      </w:r>
      <w:r w:rsidRPr="003E1E38">
        <w:rPr>
          <w:rFonts w:ascii="Times New Roman" w:hAnsi="Times New Roman"/>
          <w:b/>
          <w:sz w:val="24"/>
          <w:szCs w:val="24"/>
          <w:u w:val="single"/>
        </w:rPr>
        <w:t>90%</w:t>
      </w:r>
      <w:r w:rsidRPr="003E1E38">
        <w:rPr>
          <w:rFonts w:ascii="Times New Roman" w:hAnsi="Times New Roman"/>
          <w:sz w:val="24"/>
          <w:szCs w:val="24"/>
        </w:rPr>
        <w:t xml:space="preserve"> kosztów kwalifikowanych, pozostałe środki to wkład własny finansowy</w:t>
      </w:r>
      <w:r w:rsidR="00A6389D">
        <w:rPr>
          <w:rFonts w:ascii="Times New Roman" w:hAnsi="Times New Roman"/>
          <w:sz w:val="24"/>
          <w:szCs w:val="24"/>
        </w:rPr>
        <w:t>.</w:t>
      </w:r>
      <w:r w:rsidRPr="003E1E38">
        <w:rPr>
          <w:rFonts w:ascii="Times New Roman" w:hAnsi="Times New Roman"/>
          <w:sz w:val="24"/>
          <w:szCs w:val="24"/>
        </w:rPr>
        <w:t xml:space="preserve"> </w:t>
      </w:r>
      <w:r w:rsidR="00A6389D">
        <w:rPr>
          <w:rFonts w:ascii="Times New Roman" w:hAnsi="Times New Roman"/>
          <w:sz w:val="24"/>
          <w:szCs w:val="24"/>
        </w:rPr>
        <w:t>Wkład</w:t>
      </w:r>
      <w:r w:rsidR="00A6389D" w:rsidRPr="003E1E38">
        <w:rPr>
          <w:rFonts w:ascii="Times New Roman" w:hAnsi="Times New Roman"/>
          <w:sz w:val="24"/>
          <w:szCs w:val="24"/>
        </w:rPr>
        <w:t xml:space="preserve"> </w:t>
      </w:r>
      <w:r w:rsidRPr="003E1E38">
        <w:rPr>
          <w:rFonts w:ascii="Times New Roman" w:hAnsi="Times New Roman"/>
          <w:sz w:val="24"/>
          <w:szCs w:val="24"/>
        </w:rPr>
        <w:t xml:space="preserve">rzeczowy w postaci wolontariatu na rzecz operacji </w:t>
      </w:r>
      <w:r w:rsidR="00A6389D">
        <w:rPr>
          <w:rFonts w:ascii="Times New Roman" w:hAnsi="Times New Roman"/>
          <w:sz w:val="24"/>
          <w:szCs w:val="24"/>
        </w:rPr>
        <w:t xml:space="preserve">stanowi koszt </w:t>
      </w:r>
      <w:proofErr w:type="spellStart"/>
      <w:r w:rsidR="00A6389D">
        <w:rPr>
          <w:rFonts w:ascii="Times New Roman" w:hAnsi="Times New Roman"/>
          <w:sz w:val="24"/>
          <w:szCs w:val="24"/>
        </w:rPr>
        <w:t>niekwalifikowalny</w:t>
      </w:r>
      <w:proofErr w:type="spellEnd"/>
      <w:r w:rsidRPr="003E1E38">
        <w:rPr>
          <w:rFonts w:ascii="Times New Roman" w:hAnsi="Times New Roman"/>
          <w:sz w:val="24"/>
          <w:szCs w:val="24"/>
        </w:rPr>
        <w:t>. W przypadku, gdy z wnioskiem wystąpi jednostka sektora finansów publicznych poziom dofinansowania wynosi</w:t>
      </w:r>
      <w:r w:rsidR="00F1012C">
        <w:rPr>
          <w:rFonts w:ascii="Times New Roman" w:hAnsi="Times New Roman"/>
          <w:sz w:val="24"/>
          <w:szCs w:val="24"/>
        </w:rPr>
        <w:t xml:space="preserve"> </w:t>
      </w:r>
      <w:r w:rsidR="00F1012C" w:rsidRPr="00DB7184">
        <w:rPr>
          <w:rFonts w:ascii="Times New Roman" w:hAnsi="Times New Roman"/>
          <w:color w:val="000000"/>
          <w:sz w:val="24"/>
          <w:szCs w:val="24"/>
        </w:rPr>
        <w:t>do</w:t>
      </w:r>
      <w:r w:rsidRPr="003E1E38">
        <w:rPr>
          <w:rFonts w:ascii="Times New Roman" w:hAnsi="Times New Roman"/>
          <w:sz w:val="24"/>
          <w:szCs w:val="24"/>
        </w:rPr>
        <w:t xml:space="preserve"> </w:t>
      </w:r>
      <w:r w:rsidRPr="003E1E38">
        <w:rPr>
          <w:rFonts w:ascii="Times New Roman" w:hAnsi="Times New Roman"/>
          <w:b/>
          <w:sz w:val="24"/>
          <w:szCs w:val="24"/>
          <w:u w:val="single"/>
        </w:rPr>
        <w:t>63,63%</w:t>
      </w:r>
      <w:r w:rsidRPr="003E1E38">
        <w:rPr>
          <w:rFonts w:ascii="Times New Roman" w:hAnsi="Times New Roman"/>
          <w:sz w:val="24"/>
          <w:szCs w:val="24"/>
        </w:rPr>
        <w:t xml:space="preserve"> poniesio</w:t>
      </w:r>
      <w:r w:rsidR="004A1304">
        <w:rPr>
          <w:rFonts w:ascii="Times New Roman" w:hAnsi="Times New Roman"/>
          <w:sz w:val="24"/>
          <w:szCs w:val="24"/>
        </w:rPr>
        <w:t xml:space="preserve">nych kosztów </w:t>
      </w:r>
      <w:proofErr w:type="spellStart"/>
      <w:r w:rsidR="004A1304">
        <w:rPr>
          <w:rFonts w:ascii="Times New Roman" w:hAnsi="Times New Roman"/>
          <w:sz w:val="24"/>
          <w:szCs w:val="24"/>
        </w:rPr>
        <w:t>kwalifikowalnych</w:t>
      </w:r>
      <w:proofErr w:type="spellEnd"/>
      <w:r w:rsidR="004A1304">
        <w:rPr>
          <w:rFonts w:ascii="Times New Roman" w:hAnsi="Times New Roman"/>
          <w:sz w:val="24"/>
          <w:szCs w:val="24"/>
        </w:rPr>
        <w:t xml:space="preserve">. </w:t>
      </w:r>
    </w:p>
    <w:p w:rsidR="00F636D8" w:rsidRPr="003E1E38" w:rsidRDefault="00F636D8" w:rsidP="00F636D8">
      <w:pPr>
        <w:tabs>
          <w:tab w:val="left" w:pos="10080"/>
          <w:tab w:val="left" w:pos="10260"/>
        </w:tabs>
        <w:spacing w:before="60" w:after="0" w:line="240" w:lineRule="auto"/>
        <w:ind w:right="23"/>
        <w:jc w:val="both"/>
        <w:rPr>
          <w:rFonts w:ascii="Times New Roman" w:hAnsi="Times New Roman"/>
          <w:b/>
          <w:sz w:val="24"/>
          <w:szCs w:val="24"/>
          <w:u w:val="single"/>
        </w:rPr>
      </w:pPr>
      <w:r w:rsidRPr="003E1E38">
        <w:rPr>
          <w:rFonts w:ascii="Times New Roman" w:hAnsi="Times New Roman"/>
          <w:b/>
          <w:sz w:val="24"/>
          <w:szCs w:val="24"/>
          <w:u w:val="single"/>
        </w:rPr>
        <w:t>4) Promocja i informacja:</w:t>
      </w:r>
    </w:p>
    <w:p w:rsidR="00F636D8" w:rsidRPr="003E1E38" w:rsidRDefault="00F636D8" w:rsidP="00F636D8">
      <w:pPr>
        <w:pStyle w:val="Standard"/>
        <w:spacing w:before="60" w:line="240" w:lineRule="auto"/>
        <w:jc w:val="both"/>
        <w:rPr>
          <w:rFonts w:ascii="Times New Roman" w:eastAsia="Calibri" w:hAnsi="Times New Roman" w:cs="Times New Roman"/>
          <w:color w:val="auto"/>
          <w:kern w:val="0"/>
          <w:sz w:val="24"/>
          <w:szCs w:val="24"/>
          <w:lang w:eastAsia="en-US"/>
        </w:rPr>
      </w:pPr>
      <w:r w:rsidRPr="003E1E38">
        <w:rPr>
          <w:rFonts w:ascii="Times New Roman" w:eastAsia="Calibri" w:hAnsi="Times New Roman" w:cs="Times New Roman"/>
          <w:color w:val="auto"/>
          <w:kern w:val="0"/>
          <w:sz w:val="24"/>
          <w:szCs w:val="24"/>
          <w:lang w:eastAsia="en-US"/>
        </w:rPr>
        <w:t xml:space="preserve">Umożliwia finansowanie rozmaitych działań promocyjnych i informacyjnych (np. publikacje, tablice informacyjne, strony internetowe), dotyczących zasobów obszaru objętego Lokalną Strategią Rozwoju. Jest to przedsięwzięcie nastawione na poprawę wiedzy mieszkańców a także turystów. </w:t>
      </w:r>
    </w:p>
    <w:p w:rsidR="00F636D8" w:rsidRPr="003E1E38" w:rsidRDefault="00F636D8" w:rsidP="00F636D8">
      <w:pPr>
        <w:pStyle w:val="Standard"/>
        <w:spacing w:before="60" w:line="240" w:lineRule="auto"/>
        <w:jc w:val="both"/>
        <w:rPr>
          <w:rFonts w:ascii="Times New Roman" w:eastAsia="Calibri" w:hAnsi="Times New Roman" w:cs="Times New Roman"/>
          <w:color w:val="auto"/>
          <w:kern w:val="0"/>
          <w:sz w:val="24"/>
          <w:szCs w:val="24"/>
          <w:lang w:eastAsia="en-US"/>
        </w:rPr>
      </w:pPr>
      <w:r w:rsidRPr="003E1E38">
        <w:rPr>
          <w:rFonts w:ascii="Times New Roman" w:eastAsia="Calibri" w:hAnsi="Times New Roman" w:cs="Times New Roman"/>
          <w:color w:val="auto"/>
          <w:kern w:val="0"/>
          <w:sz w:val="24"/>
          <w:szCs w:val="24"/>
          <w:lang w:eastAsia="en-US"/>
        </w:rPr>
        <w:t xml:space="preserve">Z badań ankietowych wynika, iż tylko 4 % badanych jest zadowolonych  z rozwoju turystyki na obszarze LGD. Analiza SWOT jako słabą stronę wykazuje brak wypracowanej i popularyzowanej marki regionu oraz brak promocji i informacji na temat obszaru. W związku z powyższym szansą jest prowadzenie działań promocyjnych przy wykorzystaniu środków finansowych w ramach tego przedsięwzięcia. </w:t>
      </w:r>
    </w:p>
    <w:p w:rsidR="00F636D8" w:rsidRPr="003E1E38" w:rsidRDefault="00F636D8" w:rsidP="00F636D8">
      <w:pPr>
        <w:tabs>
          <w:tab w:val="left" w:pos="10080"/>
          <w:tab w:val="left" w:pos="10260"/>
        </w:tabs>
        <w:spacing w:before="60" w:after="0" w:line="240" w:lineRule="auto"/>
        <w:ind w:right="23"/>
        <w:jc w:val="both"/>
        <w:rPr>
          <w:rFonts w:ascii="Times New Roman" w:hAnsi="Times New Roman"/>
          <w:sz w:val="24"/>
          <w:szCs w:val="24"/>
        </w:rPr>
      </w:pPr>
      <w:r w:rsidRPr="003E1E38">
        <w:rPr>
          <w:rFonts w:ascii="Times New Roman" w:hAnsi="Times New Roman"/>
          <w:sz w:val="24"/>
          <w:szCs w:val="24"/>
        </w:rPr>
        <w:t>Operacje będą realizowane w formie projektów grantowych. Minimalna wartość jednego grantu, to</w:t>
      </w:r>
      <w:r w:rsidR="00DB7184">
        <w:rPr>
          <w:rFonts w:ascii="Times New Roman" w:hAnsi="Times New Roman"/>
          <w:sz w:val="24"/>
          <w:szCs w:val="24"/>
        </w:rPr>
        <w:t xml:space="preserve"> </w:t>
      </w:r>
      <w:r w:rsidR="00DB7184">
        <w:rPr>
          <w:rFonts w:ascii="Times New Roman" w:hAnsi="Times New Roman"/>
          <w:color w:val="FF0000"/>
          <w:sz w:val="24"/>
          <w:szCs w:val="24"/>
        </w:rPr>
        <w:t>1.250 €</w:t>
      </w:r>
      <w:r w:rsidRPr="003E1E38">
        <w:rPr>
          <w:rFonts w:ascii="Times New Roman" w:hAnsi="Times New Roman"/>
          <w:sz w:val="24"/>
          <w:szCs w:val="24"/>
        </w:rPr>
        <w:t xml:space="preserve"> </w:t>
      </w:r>
      <w:r w:rsidR="00DB7184">
        <w:rPr>
          <w:rFonts w:ascii="Times New Roman" w:hAnsi="Times New Roman"/>
          <w:sz w:val="24"/>
          <w:szCs w:val="24"/>
        </w:rPr>
        <w:t>(</w:t>
      </w:r>
      <w:r w:rsidRPr="003E1E38">
        <w:rPr>
          <w:rFonts w:ascii="Times New Roman" w:hAnsi="Times New Roman"/>
          <w:sz w:val="24"/>
          <w:szCs w:val="24"/>
        </w:rPr>
        <w:t>5000 zł</w:t>
      </w:r>
      <w:r w:rsidR="00DB7184">
        <w:rPr>
          <w:rFonts w:ascii="Times New Roman" w:hAnsi="Times New Roman"/>
          <w:sz w:val="24"/>
          <w:szCs w:val="24"/>
        </w:rPr>
        <w:t>)</w:t>
      </w:r>
      <w:r w:rsidRPr="003E1E38">
        <w:rPr>
          <w:rFonts w:ascii="Times New Roman" w:hAnsi="Times New Roman"/>
          <w:sz w:val="24"/>
          <w:szCs w:val="24"/>
        </w:rPr>
        <w:t xml:space="preserve">, a  maksymalna to </w:t>
      </w:r>
      <w:r w:rsidR="00DB7184">
        <w:rPr>
          <w:rFonts w:ascii="Times New Roman" w:hAnsi="Times New Roman"/>
          <w:color w:val="FF0000"/>
          <w:sz w:val="24"/>
          <w:szCs w:val="24"/>
        </w:rPr>
        <w:t xml:space="preserve">12.500 € </w:t>
      </w:r>
      <w:r w:rsidR="00DB7184">
        <w:rPr>
          <w:rFonts w:ascii="Times New Roman" w:hAnsi="Times New Roman"/>
          <w:color w:val="000000"/>
          <w:sz w:val="24"/>
          <w:szCs w:val="24"/>
        </w:rPr>
        <w:t>(</w:t>
      </w:r>
      <w:r w:rsidRPr="003E1E38">
        <w:rPr>
          <w:rFonts w:ascii="Times New Roman" w:hAnsi="Times New Roman"/>
          <w:sz w:val="24"/>
          <w:szCs w:val="24"/>
        </w:rPr>
        <w:t>50.000 zł.</w:t>
      </w:r>
      <w:r w:rsidR="00DB7184">
        <w:rPr>
          <w:rFonts w:ascii="Times New Roman" w:hAnsi="Times New Roman"/>
          <w:sz w:val="24"/>
          <w:szCs w:val="24"/>
        </w:rPr>
        <w:t>)</w:t>
      </w:r>
      <w:r w:rsidRPr="003E1E38">
        <w:rPr>
          <w:rFonts w:ascii="Times New Roman" w:hAnsi="Times New Roman"/>
          <w:sz w:val="24"/>
          <w:szCs w:val="24"/>
        </w:rPr>
        <w:t xml:space="preserve">  Proponowany poziom wsparcia wynosi </w:t>
      </w:r>
      <w:r w:rsidR="00F1012C" w:rsidRPr="00DB7184">
        <w:rPr>
          <w:rFonts w:ascii="Times New Roman" w:hAnsi="Times New Roman"/>
          <w:color w:val="000000"/>
          <w:sz w:val="24"/>
          <w:szCs w:val="24"/>
        </w:rPr>
        <w:t>do</w:t>
      </w:r>
      <w:r w:rsidRPr="003E1E38">
        <w:rPr>
          <w:rFonts w:ascii="Times New Roman" w:hAnsi="Times New Roman"/>
          <w:sz w:val="24"/>
          <w:szCs w:val="24"/>
        </w:rPr>
        <w:t xml:space="preserve"> </w:t>
      </w:r>
      <w:r w:rsidRPr="003E1E38">
        <w:rPr>
          <w:rFonts w:ascii="Times New Roman" w:hAnsi="Times New Roman"/>
          <w:b/>
          <w:sz w:val="24"/>
          <w:szCs w:val="24"/>
          <w:u w:val="single"/>
        </w:rPr>
        <w:t>90%</w:t>
      </w:r>
      <w:r w:rsidRPr="003E1E38">
        <w:rPr>
          <w:rFonts w:ascii="Times New Roman" w:hAnsi="Times New Roman"/>
          <w:sz w:val="24"/>
          <w:szCs w:val="24"/>
        </w:rPr>
        <w:t xml:space="preserve"> kosztów kwalifikowanych, pozostałe środki to wkład własny finansowy</w:t>
      </w:r>
      <w:r w:rsidR="00A6389D">
        <w:rPr>
          <w:rFonts w:ascii="Times New Roman" w:hAnsi="Times New Roman"/>
          <w:sz w:val="24"/>
          <w:szCs w:val="24"/>
        </w:rPr>
        <w:t>.</w:t>
      </w:r>
      <w:r w:rsidRPr="003E1E38">
        <w:rPr>
          <w:rFonts w:ascii="Times New Roman" w:hAnsi="Times New Roman"/>
          <w:sz w:val="24"/>
          <w:szCs w:val="24"/>
        </w:rPr>
        <w:t xml:space="preserve"> </w:t>
      </w:r>
      <w:r w:rsidR="00A6389D">
        <w:rPr>
          <w:rFonts w:ascii="Times New Roman" w:hAnsi="Times New Roman"/>
          <w:sz w:val="24"/>
          <w:szCs w:val="24"/>
        </w:rPr>
        <w:t>Wkład</w:t>
      </w:r>
      <w:r w:rsidR="00A6389D" w:rsidRPr="003E1E38">
        <w:rPr>
          <w:rFonts w:ascii="Times New Roman" w:hAnsi="Times New Roman"/>
          <w:sz w:val="24"/>
          <w:szCs w:val="24"/>
        </w:rPr>
        <w:t xml:space="preserve"> </w:t>
      </w:r>
      <w:r w:rsidRPr="003E1E38">
        <w:rPr>
          <w:rFonts w:ascii="Times New Roman" w:hAnsi="Times New Roman"/>
          <w:sz w:val="24"/>
          <w:szCs w:val="24"/>
        </w:rPr>
        <w:t xml:space="preserve">rzeczowy w postaci wolontariatu na rzecz operacji </w:t>
      </w:r>
      <w:r w:rsidR="00A6389D">
        <w:rPr>
          <w:rFonts w:ascii="Times New Roman" w:hAnsi="Times New Roman"/>
          <w:sz w:val="24"/>
          <w:szCs w:val="24"/>
        </w:rPr>
        <w:t xml:space="preserve">stanowi koszt </w:t>
      </w:r>
      <w:proofErr w:type="spellStart"/>
      <w:r w:rsidR="00A6389D">
        <w:rPr>
          <w:rFonts w:ascii="Times New Roman" w:hAnsi="Times New Roman"/>
          <w:sz w:val="24"/>
          <w:szCs w:val="24"/>
        </w:rPr>
        <w:t>niekwalifikowalny</w:t>
      </w:r>
      <w:proofErr w:type="spellEnd"/>
      <w:r w:rsidRPr="003E1E38">
        <w:rPr>
          <w:rFonts w:ascii="Times New Roman" w:hAnsi="Times New Roman"/>
          <w:sz w:val="24"/>
          <w:szCs w:val="24"/>
        </w:rPr>
        <w:t>. W przypadku, gdy z wnioskiem wystąpi jednostka sektora finansów publicznych poziom dofinansowania wynosi</w:t>
      </w:r>
      <w:r w:rsidR="00F1012C">
        <w:rPr>
          <w:rFonts w:ascii="Times New Roman" w:hAnsi="Times New Roman"/>
          <w:sz w:val="24"/>
          <w:szCs w:val="24"/>
        </w:rPr>
        <w:t xml:space="preserve"> </w:t>
      </w:r>
      <w:r w:rsidR="00F1012C" w:rsidRPr="00DB7184">
        <w:rPr>
          <w:rFonts w:ascii="Times New Roman" w:hAnsi="Times New Roman"/>
          <w:sz w:val="24"/>
          <w:szCs w:val="24"/>
        </w:rPr>
        <w:t>do</w:t>
      </w:r>
      <w:r w:rsidRPr="003E1E38">
        <w:rPr>
          <w:rFonts w:ascii="Times New Roman" w:hAnsi="Times New Roman"/>
          <w:sz w:val="24"/>
          <w:szCs w:val="24"/>
        </w:rPr>
        <w:t xml:space="preserve"> </w:t>
      </w:r>
      <w:r w:rsidRPr="003E1E38">
        <w:rPr>
          <w:rFonts w:ascii="Times New Roman" w:hAnsi="Times New Roman"/>
          <w:b/>
          <w:sz w:val="24"/>
          <w:szCs w:val="24"/>
          <w:u w:val="single"/>
        </w:rPr>
        <w:t>63,63%</w:t>
      </w:r>
      <w:r w:rsidRPr="003E1E38">
        <w:rPr>
          <w:rFonts w:ascii="Times New Roman" w:hAnsi="Times New Roman"/>
          <w:sz w:val="24"/>
          <w:szCs w:val="24"/>
        </w:rPr>
        <w:t xml:space="preserve"> poniesionych kosztów </w:t>
      </w:r>
      <w:proofErr w:type="spellStart"/>
      <w:r w:rsidRPr="003E1E38">
        <w:rPr>
          <w:rFonts w:ascii="Times New Roman" w:hAnsi="Times New Roman"/>
          <w:sz w:val="24"/>
          <w:szCs w:val="24"/>
        </w:rPr>
        <w:t>kwalifikowalnych</w:t>
      </w:r>
      <w:proofErr w:type="spellEnd"/>
      <w:r w:rsidRPr="003E1E38">
        <w:rPr>
          <w:rFonts w:ascii="Times New Roman" w:hAnsi="Times New Roman"/>
          <w:sz w:val="24"/>
          <w:szCs w:val="24"/>
        </w:rPr>
        <w:t xml:space="preserve">. </w:t>
      </w:r>
    </w:p>
    <w:p w:rsidR="00F636D8" w:rsidRPr="003E1E38" w:rsidRDefault="00F636D8" w:rsidP="00F636D8">
      <w:pPr>
        <w:pStyle w:val="Standard"/>
        <w:spacing w:before="60" w:line="240" w:lineRule="auto"/>
        <w:jc w:val="both"/>
        <w:rPr>
          <w:rFonts w:ascii="Times New Roman" w:eastAsia="Calibri" w:hAnsi="Times New Roman" w:cs="Times New Roman"/>
          <w:color w:val="auto"/>
          <w:kern w:val="0"/>
          <w:sz w:val="24"/>
          <w:szCs w:val="24"/>
          <w:lang w:eastAsia="en-US"/>
        </w:rPr>
      </w:pPr>
    </w:p>
    <w:p w:rsidR="00F636D8" w:rsidRPr="003E1E38" w:rsidRDefault="00F636D8" w:rsidP="00F636D8">
      <w:pPr>
        <w:pStyle w:val="Standard"/>
        <w:spacing w:before="60" w:line="240" w:lineRule="auto"/>
        <w:jc w:val="both"/>
        <w:rPr>
          <w:rFonts w:ascii="Times New Roman" w:eastAsia="Calibri" w:hAnsi="Times New Roman" w:cs="Times New Roman"/>
          <w:b/>
          <w:color w:val="auto"/>
          <w:kern w:val="0"/>
          <w:sz w:val="24"/>
          <w:szCs w:val="24"/>
          <w:u w:val="single"/>
          <w:lang w:eastAsia="en-US"/>
        </w:rPr>
      </w:pPr>
      <w:r w:rsidRPr="003E1E38">
        <w:rPr>
          <w:rFonts w:ascii="Times New Roman" w:eastAsia="Calibri" w:hAnsi="Times New Roman" w:cs="Times New Roman"/>
          <w:b/>
          <w:color w:val="auto"/>
          <w:kern w:val="0"/>
          <w:sz w:val="24"/>
          <w:szCs w:val="24"/>
          <w:lang w:eastAsia="en-US"/>
        </w:rPr>
        <w:t xml:space="preserve">5) </w:t>
      </w:r>
      <w:r w:rsidRPr="003E1E38">
        <w:rPr>
          <w:rFonts w:ascii="Times New Roman" w:eastAsia="Calibri" w:hAnsi="Times New Roman" w:cs="Times New Roman"/>
          <w:b/>
          <w:color w:val="auto"/>
          <w:kern w:val="0"/>
          <w:sz w:val="24"/>
          <w:szCs w:val="24"/>
          <w:u w:val="single"/>
          <w:lang w:eastAsia="en-US"/>
        </w:rPr>
        <w:t>Infrastruktura turystyczna i rekreacyjna:</w:t>
      </w:r>
    </w:p>
    <w:p w:rsidR="00F636D8" w:rsidRPr="003E1E38" w:rsidRDefault="00F636D8" w:rsidP="00F636D8">
      <w:pPr>
        <w:pStyle w:val="Standard"/>
        <w:shd w:val="clear" w:color="auto" w:fill="FFFFFF"/>
        <w:spacing w:before="60" w:line="240" w:lineRule="auto"/>
        <w:jc w:val="both"/>
        <w:rPr>
          <w:rFonts w:ascii="Times New Roman" w:eastAsia="Calibri" w:hAnsi="Times New Roman" w:cs="Times New Roman"/>
          <w:color w:val="auto"/>
          <w:kern w:val="0"/>
          <w:sz w:val="24"/>
          <w:szCs w:val="24"/>
          <w:lang w:eastAsia="en-US"/>
        </w:rPr>
      </w:pPr>
      <w:r w:rsidRPr="003E1E38">
        <w:rPr>
          <w:rFonts w:ascii="Times New Roman" w:eastAsia="Calibri" w:hAnsi="Times New Roman" w:cs="Times New Roman"/>
          <w:color w:val="auto"/>
          <w:kern w:val="0"/>
          <w:sz w:val="24"/>
          <w:szCs w:val="24"/>
          <w:lang w:eastAsia="en-US"/>
        </w:rPr>
        <w:t>W poprzednim okresie finansowania operacje związane z w/w tematyką realizowane na obszarze LGD były głównie przez samorządy lokalne, ale kilka zostało również  zrealizowanych przez organizacje pozarządowe. Były to inwestycje, w których od początku do końca zaangażowani byli lokalni mieszkańcy, członkowie organizacji i  ich rodziny.  Aktualnie  Lokalna Grupa Działania planuje, iż niniejsze przedsięwzięcie będzie realizowane dwukierunkowo , w formie konkursowej i w formie projektów grantowych.</w:t>
      </w:r>
    </w:p>
    <w:p w:rsidR="00F636D8" w:rsidRPr="004A1304" w:rsidRDefault="00F636D8" w:rsidP="004A1304">
      <w:pPr>
        <w:shd w:val="clear" w:color="auto" w:fill="FFFFFF"/>
        <w:tabs>
          <w:tab w:val="left" w:pos="10080"/>
          <w:tab w:val="left" w:pos="10260"/>
        </w:tabs>
        <w:spacing w:before="60" w:after="0" w:line="240" w:lineRule="auto"/>
        <w:ind w:right="23"/>
        <w:jc w:val="both"/>
        <w:rPr>
          <w:rFonts w:ascii="Times New Roman" w:hAnsi="Times New Roman"/>
          <w:sz w:val="24"/>
          <w:szCs w:val="24"/>
        </w:rPr>
      </w:pPr>
      <w:r w:rsidRPr="003E1E38">
        <w:rPr>
          <w:rFonts w:ascii="Times New Roman" w:hAnsi="Times New Roman"/>
          <w:sz w:val="24"/>
          <w:szCs w:val="24"/>
        </w:rPr>
        <w:t>Z Diagnozy wynika, iż społeczność lokalna w dalsz</w:t>
      </w:r>
      <w:r w:rsidR="00A6389D">
        <w:rPr>
          <w:rFonts w:ascii="Times New Roman" w:hAnsi="Times New Roman"/>
          <w:sz w:val="24"/>
          <w:szCs w:val="24"/>
        </w:rPr>
        <w:t xml:space="preserve">ym stopniu nie jest zadowolona </w:t>
      </w:r>
      <w:r w:rsidRPr="003E1E38">
        <w:rPr>
          <w:rFonts w:ascii="Times New Roman" w:hAnsi="Times New Roman"/>
          <w:sz w:val="24"/>
          <w:szCs w:val="24"/>
        </w:rPr>
        <w:t>z turystyki i rekreacji na terenie LGD. W słabych stronach umieszczono niewystarczającą infrastrukturę  turystyczną.  Jako szansę wskazano rozwój turystyki  i  rozbudowę ścieżek rowerowych przy jednoczesnym wskazaniu zagrożenia jakim jest  niewystarczająca ilość środków finansowych. Jak już wcześniej wspomniano w ramach niniejszego przedsięwzięcia beneficjentami pomocy mogą być zarówno JST jak i organizacje pozarządowe. Głównym źródłem dochodów organizacji pozarządowych na obszarze LGD są składki, darowizny i dotacje, dlatego proponowany poziom wsparcia wynosi</w:t>
      </w:r>
      <w:r w:rsidR="00F1012C">
        <w:rPr>
          <w:rFonts w:ascii="Times New Roman" w:hAnsi="Times New Roman"/>
          <w:sz w:val="24"/>
          <w:szCs w:val="24"/>
        </w:rPr>
        <w:t xml:space="preserve"> </w:t>
      </w:r>
      <w:r w:rsidR="00F1012C" w:rsidRPr="00DB7184">
        <w:rPr>
          <w:rFonts w:ascii="Times New Roman" w:hAnsi="Times New Roman"/>
          <w:color w:val="000000"/>
          <w:sz w:val="24"/>
          <w:szCs w:val="24"/>
        </w:rPr>
        <w:t>do</w:t>
      </w:r>
      <w:r w:rsidRPr="003E1E38">
        <w:rPr>
          <w:rFonts w:ascii="Times New Roman" w:hAnsi="Times New Roman"/>
          <w:sz w:val="24"/>
          <w:szCs w:val="24"/>
        </w:rPr>
        <w:t xml:space="preserve"> </w:t>
      </w:r>
      <w:r w:rsidRPr="003E1E38">
        <w:rPr>
          <w:rFonts w:ascii="Times New Roman" w:hAnsi="Times New Roman"/>
          <w:b/>
          <w:sz w:val="24"/>
          <w:szCs w:val="24"/>
          <w:u w:val="single"/>
        </w:rPr>
        <w:t>90% kosztów kwalifikowanych</w:t>
      </w:r>
      <w:r w:rsidRPr="003E1E38">
        <w:rPr>
          <w:rFonts w:ascii="Times New Roman" w:hAnsi="Times New Roman"/>
          <w:sz w:val="24"/>
          <w:szCs w:val="24"/>
        </w:rPr>
        <w:t xml:space="preserve">, </w:t>
      </w:r>
      <w:r w:rsidR="00A6389D">
        <w:rPr>
          <w:rFonts w:ascii="Times New Roman" w:hAnsi="Times New Roman"/>
          <w:sz w:val="24"/>
          <w:szCs w:val="24"/>
        </w:rPr>
        <w:t xml:space="preserve">W przypadku konkursu </w:t>
      </w:r>
      <w:r w:rsidRPr="003E1E38">
        <w:rPr>
          <w:rFonts w:ascii="Times New Roman" w:hAnsi="Times New Roman"/>
          <w:sz w:val="24"/>
          <w:szCs w:val="24"/>
        </w:rPr>
        <w:t xml:space="preserve">udział własny 10% może być w całości wkładem niefinansowym tj. pracą wolontariuszy na rzecz operacji. </w:t>
      </w:r>
      <w:r w:rsidR="00A6389D">
        <w:rPr>
          <w:rFonts w:ascii="Times New Roman" w:hAnsi="Times New Roman"/>
          <w:sz w:val="24"/>
          <w:szCs w:val="24"/>
        </w:rPr>
        <w:t xml:space="preserve">W przypadku projektów grantowych </w:t>
      </w:r>
      <w:r w:rsidR="006E62AE">
        <w:rPr>
          <w:rFonts w:ascii="Times New Roman" w:hAnsi="Times New Roman"/>
          <w:sz w:val="24"/>
          <w:szCs w:val="24"/>
        </w:rPr>
        <w:t xml:space="preserve">pozostałe 10% to wkład własny finansowy, a wkład rzeczowy w postaci wolontariatu na rzecz operacji stanowi koszt niekwalifikowany. </w:t>
      </w:r>
      <w:r w:rsidRPr="003E1E38">
        <w:rPr>
          <w:rFonts w:ascii="Times New Roman" w:hAnsi="Times New Roman"/>
          <w:sz w:val="24"/>
          <w:szCs w:val="24"/>
        </w:rPr>
        <w:t xml:space="preserve">W przypadku, gdy z wnioskiem </w:t>
      </w:r>
      <w:r w:rsidRPr="003E1E38">
        <w:rPr>
          <w:rFonts w:ascii="Times New Roman" w:hAnsi="Times New Roman"/>
          <w:sz w:val="24"/>
          <w:szCs w:val="24"/>
        </w:rPr>
        <w:lastRenderedPageBreak/>
        <w:t>wystąpi jednostka sektora finansów publicznych poziom dofinansowania wynosi</w:t>
      </w:r>
      <w:r w:rsidR="00F1012C">
        <w:rPr>
          <w:rFonts w:ascii="Times New Roman" w:hAnsi="Times New Roman"/>
          <w:sz w:val="24"/>
          <w:szCs w:val="24"/>
        </w:rPr>
        <w:t xml:space="preserve"> </w:t>
      </w:r>
      <w:r w:rsidR="00F1012C" w:rsidRPr="00DB7184">
        <w:rPr>
          <w:rFonts w:ascii="Times New Roman" w:hAnsi="Times New Roman"/>
          <w:color w:val="000000"/>
          <w:sz w:val="24"/>
          <w:szCs w:val="24"/>
        </w:rPr>
        <w:t>do</w:t>
      </w:r>
      <w:r w:rsidRPr="003E1E38">
        <w:rPr>
          <w:rFonts w:ascii="Times New Roman" w:hAnsi="Times New Roman"/>
          <w:sz w:val="24"/>
          <w:szCs w:val="24"/>
        </w:rPr>
        <w:t xml:space="preserve">  </w:t>
      </w:r>
      <w:r w:rsidRPr="003E1E38">
        <w:rPr>
          <w:rFonts w:ascii="Times New Roman" w:hAnsi="Times New Roman"/>
          <w:b/>
          <w:sz w:val="24"/>
          <w:szCs w:val="24"/>
          <w:u w:val="single"/>
        </w:rPr>
        <w:t>63,63%</w:t>
      </w:r>
      <w:r w:rsidRPr="003E1E38">
        <w:rPr>
          <w:rFonts w:ascii="Times New Roman" w:hAnsi="Times New Roman"/>
          <w:sz w:val="24"/>
          <w:szCs w:val="24"/>
        </w:rPr>
        <w:t xml:space="preserve"> poniesio</w:t>
      </w:r>
      <w:r w:rsidR="004A1304">
        <w:rPr>
          <w:rFonts w:ascii="Times New Roman" w:hAnsi="Times New Roman"/>
          <w:sz w:val="24"/>
          <w:szCs w:val="24"/>
        </w:rPr>
        <w:t xml:space="preserve">nych kosztów </w:t>
      </w:r>
      <w:proofErr w:type="spellStart"/>
      <w:r w:rsidR="004A1304">
        <w:rPr>
          <w:rFonts w:ascii="Times New Roman" w:hAnsi="Times New Roman"/>
          <w:sz w:val="24"/>
          <w:szCs w:val="24"/>
        </w:rPr>
        <w:t>kwalifikowalnych</w:t>
      </w:r>
      <w:proofErr w:type="spellEnd"/>
      <w:r w:rsidR="004A1304">
        <w:rPr>
          <w:rFonts w:ascii="Times New Roman" w:hAnsi="Times New Roman"/>
          <w:sz w:val="24"/>
          <w:szCs w:val="24"/>
        </w:rPr>
        <w:t xml:space="preserve">. </w:t>
      </w:r>
    </w:p>
    <w:p w:rsidR="00F519D7" w:rsidRPr="004A1304" w:rsidRDefault="004B5FAB" w:rsidP="006A798C">
      <w:pPr>
        <w:pStyle w:val="Akapitzlist"/>
        <w:numPr>
          <w:ilvl w:val="1"/>
          <w:numId w:val="16"/>
        </w:numPr>
        <w:shd w:val="clear" w:color="auto" w:fill="FFFFFF"/>
        <w:tabs>
          <w:tab w:val="left" w:pos="426"/>
          <w:tab w:val="left" w:pos="10260"/>
        </w:tabs>
        <w:spacing w:before="60" w:after="0" w:line="240" w:lineRule="auto"/>
        <w:ind w:left="709" w:right="22" w:hanging="709"/>
        <w:rPr>
          <w:rFonts w:ascii="Times New Roman" w:hAnsi="Times New Roman"/>
          <w:b/>
          <w:color w:val="000000"/>
          <w:sz w:val="24"/>
          <w:szCs w:val="24"/>
        </w:rPr>
      </w:pPr>
      <w:r w:rsidRPr="003E1E38">
        <w:rPr>
          <w:rFonts w:ascii="Times New Roman" w:hAnsi="Times New Roman"/>
          <w:b/>
          <w:color w:val="000000"/>
          <w:sz w:val="24"/>
          <w:szCs w:val="24"/>
        </w:rPr>
        <w:t>O</w:t>
      </w:r>
      <w:r w:rsidR="00AB3D64" w:rsidRPr="003E1E38">
        <w:rPr>
          <w:rFonts w:ascii="Times New Roman" w:hAnsi="Times New Roman"/>
          <w:b/>
          <w:color w:val="000000"/>
          <w:sz w:val="24"/>
          <w:szCs w:val="24"/>
        </w:rPr>
        <w:t>kreślenie innowacyjności w sposobie oceny operacji</w:t>
      </w:r>
      <w:r w:rsidR="00AB3D64">
        <w:rPr>
          <w:rFonts w:ascii="Times New Roman" w:hAnsi="Times New Roman"/>
          <w:b/>
          <w:color w:val="000000"/>
          <w:sz w:val="24"/>
          <w:szCs w:val="24"/>
        </w:rPr>
        <w:t>:</w:t>
      </w:r>
    </w:p>
    <w:p w:rsidR="004B5FAB" w:rsidRPr="003E1E38" w:rsidRDefault="004B5FAB" w:rsidP="004B5FAB">
      <w:pPr>
        <w:shd w:val="clear" w:color="auto" w:fill="FFFFFF"/>
        <w:spacing w:before="60" w:after="0" w:line="240" w:lineRule="auto"/>
        <w:jc w:val="both"/>
        <w:rPr>
          <w:rFonts w:ascii="Times New Roman" w:hAnsi="Times New Roman"/>
          <w:sz w:val="24"/>
          <w:szCs w:val="24"/>
        </w:rPr>
      </w:pPr>
      <w:r w:rsidRPr="003E1E38">
        <w:rPr>
          <w:rFonts w:ascii="Times New Roman" w:hAnsi="Times New Roman"/>
          <w:sz w:val="24"/>
          <w:szCs w:val="24"/>
        </w:rPr>
        <w:t>Innowacyjność zgodnie z jedną zasad podejścia typu Leader to poszukiwanie przez społeczność lokalną nowatorskich rozwiązań, pomysłów dotyczących rozwoju obszarów wiejskich, także poprzez twórcze wykorzystanie istniejącego potencjału obszaru. Popularne rozumienie innowacyjności odnosi się do wprowadzenia czegoś zupełnie nowego lub udoskonalenia, choć częściej kojarzone jest z pełnym nowatorstwem. Innowacyjne jest jednak zarówno ulepszenie maszyn lub poprawa organizacji, jak i wytwarzanie zupełnie nowych rzeczy, zjawisk bądź wartości.</w:t>
      </w:r>
    </w:p>
    <w:p w:rsidR="004B5FAB" w:rsidRPr="003E1E38" w:rsidRDefault="004B5FAB" w:rsidP="004B5FAB">
      <w:pPr>
        <w:spacing w:before="60" w:after="0" w:line="240" w:lineRule="auto"/>
        <w:jc w:val="both"/>
        <w:rPr>
          <w:rFonts w:ascii="Times New Roman" w:hAnsi="Times New Roman"/>
          <w:sz w:val="24"/>
          <w:szCs w:val="24"/>
        </w:rPr>
      </w:pPr>
      <w:r w:rsidRPr="003E1E38">
        <w:rPr>
          <w:rFonts w:ascii="Times New Roman" w:hAnsi="Times New Roman"/>
          <w:sz w:val="24"/>
          <w:szCs w:val="24"/>
        </w:rPr>
        <w:t>Ogólnie dostępna definicja jak określa wiele opracowań (</w:t>
      </w:r>
      <w:r w:rsidRPr="003E1E38">
        <w:rPr>
          <w:rFonts w:ascii="Times New Roman" w:hAnsi="Times New Roman"/>
          <w:i/>
          <w:iCs/>
          <w:sz w:val="24"/>
          <w:szCs w:val="24"/>
        </w:rPr>
        <w:t>Poradnik dla oceniających projekty innowacyjne i projekty współpracy ponadnarodowej</w:t>
      </w:r>
      <w:r w:rsidRPr="003E1E38">
        <w:rPr>
          <w:rFonts w:ascii="Times New Roman" w:hAnsi="Times New Roman"/>
          <w:sz w:val="24"/>
          <w:szCs w:val="24"/>
        </w:rPr>
        <w:t xml:space="preserve"> na zlecenie Krajowej Instytucji Wspomagającej z Programu Operacyjnego Kapitał Ludzki, opracowanie z 2011 r., aktualizacja 2012 r.) dzieli innowacyjność na cztery rodzaje,  którymi Rada Stowarzyszenia będzie się kierować przy ocenie innowacyjności operacji. </w:t>
      </w:r>
    </w:p>
    <w:p w:rsidR="004B5FAB" w:rsidRPr="003E1E38" w:rsidRDefault="004B5FAB" w:rsidP="004B5FAB">
      <w:pPr>
        <w:spacing w:before="60" w:after="0" w:line="240" w:lineRule="auto"/>
        <w:jc w:val="both"/>
        <w:rPr>
          <w:rFonts w:ascii="Times New Roman" w:hAnsi="Times New Roman"/>
          <w:sz w:val="24"/>
          <w:szCs w:val="24"/>
        </w:rPr>
      </w:pPr>
      <w:r w:rsidRPr="003E1E38">
        <w:rPr>
          <w:rFonts w:ascii="Times New Roman" w:hAnsi="Times New Roman"/>
          <w:b/>
          <w:sz w:val="24"/>
          <w:szCs w:val="24"/>
          <w:u w:val="single"/>
        </w:rPr>
        <w:t>Innowacja procesowa</w:t>
      </w:r>
      <w:r w:rsidRPr="003E1E38">
        <w:rPr>
          <w:rFonts w:ascii="Times New Roman" w:hAnsi="Times New Roman"/>
          <w:sz w:val="24"/>
          <w:szCs w:val="24"/>
        </w:rPr>
        <w:t xml:space="preserve">, czyli opracowanie i wdrożenie nowych bądź znacząco ulepszonych technologii, metod produkcji lub dostaw; mogą to być istotne zmiany w technologii, sprzęcie i oprogramowaniu używanym w procesach wytwórczych towarów albo nowe lub znacznie ulepszone metody tworzenia i świadczenia usług. </w:t>
      </w:r>
      <w:r w:rsidRPr="003E1E38">
        <w:rPr>
          <w:rFonts w:ascii="Times New Roman" w:hAnsi="Times New Roman"/>
          <w:b/>
          <w:sz w:val="24"/>
          <w:szCs w:val="24"/>
          <w:u w:val="single"/>
        </w:rPr>
        <w:t>Innowacja produktowa</w:t>
      </w:r>
      <w:r w:rsidRPr="003E1E38">
        <w:rPr>
          <w:rFonts w:ascii="Times New Roman" w:hAnsi="Times New Roman"/>
          <w:sz w:val="24"/>
          <w:szCs w:val="24"/>
        </w:rPr>
        <w:t xml:space="preserve">, czyli opracowanie, wdrożenie do produkcji i wprowadzenie na rynek nowego produktu (towaru) lub usługi; także – znaczące ulepszenie oferowanych wcześniej towarów lub usług w odniesieniu do ich charakterystyki lub przeznaczenia, wprowadzenie na rynek nowego przeznaczenia starego produktu (np. </w:t>
      </w:r>
      <w:proofErr w:type="spellStart"/>
      <w:r w:rsidRPr="003E1E38">
        <w:rPr>
          <w:rFonts w:ascii="Times New Roman" w:hAnsi="Times New Roman"/>
          <w:sz w:val="24"/>
          <w:szCs w:val="24"/>
        </w:rPr>
        <w:t>sms</w:t>
      </w:r>
      <w:proofErr w:type="spellEnd"/>
      <w:r w:rsidRPr="003E1E38">
        <w:rPr>
          <w:rFonts w:ascii="Times New Roman" w:hAnsi="Times New Roman"/>
          <w:sz w:val="24"/>
          <w:szCs w:val="24"/>
        </w:rPr>
        <w:t>) lub nowego sposobu świadczenia usług (np. przez Internet).</w:t>
      </w:r>
    </w:p>
    <w:p w:rsidR="004B5FAB" w:rsidRPr="003E1E38" w:rsidRDefault="004B5FAB" w:rsidP="004B5FAB">
      <w:pPr>
        <w:spacing w:before="60" w:after="0" w:line="240" w:lineRule="auto"/>
        <w:jc w:val="both"/>
        <w:rPr>
          <w:rFonts w:ascii="Times New Roman" w:hAnsi="Times New Roman"/>
          <w:sz w:val="24"/>
          <w:szCs w:val="24"/>
        </w:rPr>
      </w:pPr>
      <w:r w:rsidRPr="003E1E38">
        <w:rPr>
          <w:rFonts w:ascii="Times New Roman" w:hAnsi="Times New Roman"/>
          <w:b/>
          <w:sz w:val="24"/>
          <w:szCs w:val="24"/>
          <w:u w:val="single"/>
        </w:rPr>
        <w:t>Innowacja organizacyjna</w:t>
      </w:r>
      <w:r w:rsidRPr="003E1E38">
        <w:rPr>
          <w:rFonts w:ascii="Times New Roman" w:hAnsi="Times New Roman"/>
          <w:sz w:val="24"/>
          <w:szCs w:val="24"/>
        </w:rPr>
        <w:t>, czyli zastosowanie nowych rozwiązań organizacyjnych np.  nowa metoda organizacji działalności biznesowej przedsiębiorstwa (np. wdrożenie metod rozwoju osobistego pracowników, wdrożenie systemu zarządzania dostawami), nowa organizacja miejsc pracy (np. wdrożenie nowego rozdziału obowiązków i podejmowania decyzji), nowa koncepcja strukturyzacji działalności, takich jak integracja różnych rodzajów działalności, nowa organizacja relacji zewnętrznych (np. wdrożenie nowego sposobu organizacji z innymi przedsiębiorstwami i instytucjami publicznymi).</w:t>
      </w:r>
    </w:p>
    <w:p w:rsidR="004B5FAB" w:rsidRPr="004A1304" w:rsidRDefault="004B5FAB" w:rsidP="004B5FAB">
      <w:pPr>
        <w:spacing w:before="60" w:after="0" w:line="240" w:lineRule="auto"/>
        <w:jc w:val="both"/>
        <w:rPr>
          <w:rFonts w:ascii="Times New Roman" w:hAnsi="Times New Roman"/>
          <w:sz w:val="24"/>
          <w:szCs w:val="24"/>
        </w:rPr>
      </w:pPr>
      <w:r w:rsidRPr="003E1E38">
        <w:rPr>
          <w:rFonts w:ascii="Times New Roman" w:hAnsi="Times New Roman"/>
          <w:b/>
          <w:sz w:val="24"/>
          <w:szCs w:val="24"/>
          <w:u w:val="single"/>
        </w:rPr>
        <w:t xml:space="preserve"> Innowacja marketingowa</w:t>
      </w:r>
      <w:r w:rsidRPr="003E1E38">
        <w:rPr>
          <w:rFonts w:ascii="Times New Roman" w:hAnsi="Times New Roman"/>
          <w:sz w:val="24"/>
          <w:szCs w:val="24"/>
        </w:rPr>
        <w:t>, czyli zastosowanie nowych technik marketingowych, nowej metody marketingowej obejmującej znaczące zmiany w wyglądzie produktu, opakowaniu, pozycjonowaniu, promocji, polit</w:t>
      </w:r>
      <w:r w:rsidR="004A1304">
        <w:rPr>
          <w:rFonts w:ascii="Times New Roman" w:hAnsi="Times New Roman"/>
          <w:sz w:val="24"/>
          <w:szCs w:val="24"/>
        </w:rPr>
        <w:t>yce cenowej, modelu biznesowym.</w:t>
      </w:r>
    </w:p>
    <w:p w:rsidR="00AE5C57" w:rsidRDefault="004B5FAB" w:rsidP="003E1E38">
      <w:pPr>
        <w:spacing w:after="0" w:line="240" w:lineRule="auto"/>
        <w:jc w:val="both"/>
        <w:rPr>
          <w:rFonts w:ascii="Times New Roman" w:hAnsi="Times New Roman"/>
          <w:sz w:val="24"/>
          <w:szCs w:val="24"/>
          <w:lang w:eastAsia="zh-CN"/>
        </w:rPr>
      </w:pPr>
      <w:r w:rsidRPr="003E1E38">
        <w:rPr>
          <w:rFonts w:ascii="Times New Roman" w:hAnsi="Times New Roman"/>
          <w:sz w:val="24"/>
          <w:szCs w:val="24"/>
          <w:lang w:eastAsia="zh-CN"/>
        </w:rPr>
        <w:t xml:space="preserve">W kryterium innowacyjności, ocenia się innowacyjność operacji w skali lokalnej. </w:t>
      </w:r>
    </w:p>
    <w:p w:rsidR="00AE5C57" w:rsidRPr="007A3E86" w:rsidRDefault="00AE5C57" w:rsidP="00AE5C57">
      <w:pPr>
        <w:spacing w:after="0" w:line="240" w:lineRule="auto"/>
        <w:jc w:val="both"/>
        <w:rPr>
          <w:rFonts w:ascii="Times New Roman" w:hAnsi="Times New Roman"/>
        </w:rPr>
      </w:pPr>
      <w:r>
        <w:rPr>
          <w:rFonts w:ascii="Times New Roman" w:hAnsi="Times New Roman"/>
        </w:rPr>
        <w:t>Za operacj</w:t>
      </w:r>
      <w:r w:rsidR="00F72303">
        <w:rPr>
          <w:rFonts w:ascii="Times New Roman" w:hAnsi="Times New Roman"/>
        </w:rPr>
        <w:t>e</w:t>
      </w:r>
      <w:r>
        <w:rPr>
          <w:rFonts w:ascii="Times New Roman" w:hAnsi="Times New Roman"/>
        </w:rPr>
        <w:t xml:space="preserve"> innowacyjne uznaje się operacje nowatorskie </w:t>
      </w:r>
      <w:r w:rsidRPr="007A3E86">
        <w:rPr>
          <w:rFonts w:ascii="Times New Roman" w:hAnsi="Times New Roman"/>
        </w:rPr>
        <w:t>w odniesieniu do obszaru LGD. Może to oznaczać zastosowanie rozwiązań znanych i stosowanych na innych obszarach, jednak mających charakter innowacji na terenie LGD (np. nowatorski sposób wykorzystania zasobów lokalnych, rozwój nowych rodzajów produkcji i usług, zaspokojenie potrzeb, które były pomijane w dotychczasowych działaniach, modernizację tradycyjnych form technologii, nowy sposób angażowania społeczności lokalnej w rozwój, zastosowanie nowych technik marketingowych).</w:t>
      </w:r>
    </w:p>
    <w:p w:rsidR="00AE5C57" w:rsidRDefault="00AE5C57" w:rsidP="003E1E38">
      <w:pPr>
        <w:spacing w:after="0" w:line="240" w:lineRule="auto"/>
        <w:jc w:val="both"/>
        <w:rPr>
          <w:rFonts w:ascii="Times New Roman" w:hAnsi="Times New Roman"/>
          <w:sz w:val="24"/>
          <w:szCs w:val="24"/>
          <w:lang w:eastAsia="zh-CN"/>
        </w:rPr>
      </w:pPr>
    </w:p>
    <w:p w:rsidR="004B5FAB" w:rsidRPr="00F80AD7" w:rsidRDefault="00C05AE3" w:rsidP="006A798C">
      <w:pPr>
        <w:pStyle w:val="Akapitzlist"/>
        <w:numPr>
          <w:ilvl w:val="1"/>
          <w:numId w:val="16"/>
        </w:numPr>
        <w:shd w:val="clear" w:color="auto" w:fill="FFFFFF"/>
        <w:spacing w:before="60" w:after="0" w:line="240" w:lineRule="auto"/>
        <w:ind w:left="426" w:hanging="426"/>
        <w:jc w:val="both"/>
        <w:rPr>
          <w:rFonts w:ascii="Times New Roman" w:hAnsi="Times New Roman"/>
          <w:b/>
          <w:bCs/>
          <w:sz w:val="24"/>
          <w:szCs w:val="24"/>
        </w:rPr>
      </w:pPr>
      <w:r w:rsidRPr="00F80AD7">
        <w:rPr>
          <w:rFonts w:ascii="Times New Roman" w:hAnsi="Times New Roman"/>
          <w:b/>
          <w:bCs/>
          <w:sz w:val="24"/>
          <w:szCs w:val="24"/>
        </w:rPr>
        <w:t>Podział zadań i zakres odpowiedzialności poszczególnych organów w zakresie oceny operacji:</w:t>
      </w:r>
    </w:p>
    <w:p w:rsidR="00C05AE3" w:rsidRPr="00F80AD7" w:rsidRDefault="00C05AE3" w:rsidP="00C05AE3">
      <w:pPr>
        <w:pStyle w:val="Akapitzlist"/>
        <w:shd w:val="clear" w:color="auto" w:fill="FFFFFF"/>
        <w:spacing w:before="60" w:after="0" w:line="240" w:lineRule="auto"/>
        <w:ind w:left="426"/>
        <w:jc w:val="both"/>
        <w:rPr>
          <w:rFonts w:ascii="Times New Roman" w:hAnsi="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61"/>
        <w:gridCol w:w="5037"/>
      </w:tblGrid>
      <w:tr w:rsidR="004B5FAB" w:rsidRPr="00DB7184" w:rsidTr="003E1E38">
        <w:tc>
          <w:tcPr>
            <w:tcW w:w="5561" w:type="dxa"/>
          </w:tcPr>
          <w:p w:rsidR="004B5FAB" w:rsidRPr="00DB7184" w:rsidRDefault="004B5FAB" w:rsidP="005333E5">
            <w:pPr>
              <w:spacing w:before="60" w:after="0" w:line="240" w:lineRule="auto"/>
              <w:rPr>
                <w:rFonts w:ascii="Times New Roman" w:hAnsi="Times New Roman"/>
                <w:b/>
                <w:color w:val="000000"/>
                <w:sz w:val="24"/>
                <w:szCs w:val="24"/>
              </w:rPr>
            </w:pPr>
            <w:r w:rsidRPr="00DB7184">
              <w:rPr>
                <w:rFonts w:ascii="Times New Roman" w:hAnsi="Times New Roman"/>
                <w:b/>
                <w:color w:val="000000"/>
                <w:sz w:val="24"/>
                <w:szCs w:val="24"/>
              </w:rPr>
              <w:t xml:space="preserve"> Zarząd</w:t>
            </w:r>
          </w:p>
        </w:tc>
        <w:tc>
          <w:tcPr>
            <w:tcW w:w="5037" w:type="dxa"/>
          </w:tcPr>
          <w:p w:rsidR="004B5FAB" w:rsidRPr="00DB7184" w:rsidRDefault="004B5FAB" w:rsidP="005333E5">
            <w:pPr>
              <w:spacing w:before="60" w:after="0" w:line="240" w:lineRule="auto"/>
              <w:rPr>
                <w:rFonts w:ascii="Times New Roman" w:hAnsi="Times New Roman"/>
                <w:b/>
                <w:color w:val="000000"/>
                <w:sz w:val="24"/>
                <w:szCs w:val="24"/>
              </w:rPr>
            </w:pPr>
            <w:r w:rsidRPr="00DB7184">
              <w:rPr>
                <w:rFonts w:ascii="Times New Roman" w:hAnsi="Times New Roman"/>
                <w:b/>
                <w:color w:val="000000"/>
                <w:sz w:val="24"/>
                <w:szCs w:val="24"/>
              </w:rPr>
              <w:t>Rada</w:t>
            </w:r>
          </w:p>
        </w:tc>
      </w:tr>
      <w:tr w:rsidR="004B5FAB" w:rsidRPr="00DB7184" w:rsidTr="003E1E38">
        <w:tc>
          <w:tcPr>
            <w:tcW w:w="5561" w:type="dxa"/>
          </w:tcPr>
          <w:p w:rsidR="00F80AD7" w:rsidRPr="00DB7184" w:rsidRDefault="00F80AD7" w:rsidP="00DB7184">
            <w:pPr>
              <w:pStyle w:val="Standard"/>
              <w:numPr>
                <w:ilvl w:val="0"/>
                <w:numId w:val="35"/>
              </w:numPr>
              <w:spacing w:before="60" w:line="240" w:lineRule="auto"/>
              <w:ind w:hanging="720"/>
              <w:jc w:val="both"/>
              <w:rPr>
                <w:rFonts w:ascii="Times New Roman" w:eastAsia="Calibri" w:hAnsi="Times New Roman" w:cs="Times New Roman"/>
                <w:kern w:val="0"/>
                <w:lang w:eastAsia="en-US"/>
              </w:rPr>
            </w:pPr>
            <w:r w:rsidRPr="00DB7184">
              <w:rPr>
                <w:rFonts w:ascii="Times New Roman" w:eastAsia="Calibri" w:hAnsi="Times New Roman" w:cs="Times New Roman"/>
                <w:kern w:val="0"/>
                <w:lang w:eastAsia="en-US"/>
              </w:rPr>
              <w:t>Wystąpienie do Zarządu województwa z zapytaniem o wysokość dostępnych środków na nabór wniosków,</w:t>
            </w:r>
          </w:p>
          <w:p w:rsidR="00F80AD7" w:rsidRPr="00DB7184" w:rsidRDefault="00F80AD7" w:rsidP="00F80AD7">
            <w:pPr>
              <w:pStyle w:val="Standard"/>
              <w:numPr>
                <w:ilvl w:val="0"/>
                <w:numId w:val="35"/>
              </w:numPr>
              <w:spacing w:before="60" w:line="240" w:lineRule="auto"/>
              <w:jc w:val="both"/>
              <w:rPr>
                <w:rFonts w:ascii="Times New Roman" w:eastAsia="Calibri" w:hAnsi="Times New Roman" w:cs="Times New Roman"/>
                <w:kern w:val="0"/>
                <w:lang w:eastAsia="en-US"/>
              </w:rPr>
            </w:pPr>
            <w:r w:rsidRPr="00DB7184">
              <w:rPr>
                <w:rFonts w:ascii="Times New Roman" w:eastAsia="Calibri" w:hAnsi="Times New Roman" w:cs="Times New Roman"/>
                <w:kern w:val="0"/>
                <w:lang w:eastAsia="en-US"/>
              </w:rPr>
              <w:t>Wystąpienie do Zarządu Województwa o ustalenie terminu naboru wniosków,</w:t>
            </w:r>
          </w:p>
          <w:p w:rsidR="00F80AD7" w:rsidRPr="00DB7184" w:rsidRDefault="00F80AD7" w:rsidP="00F80AD7">
            <w:pPr>
              <w:pStyle w:val="Standard"/>
              <w:numPr>
                <w:ilvl w:val="0"/>
                <w:numId w:val="35"/>
              </w:numPr>
              <w:spacing w:before="60" w:line="240" w:lineRule="auto"/>
              <w:jc w:val="both"/>
              <w:rPr>
                <w:rFonts w:ascii="Times New Roman" w:eastAsia="Calibri" w:hAnsi="Times New Roman" w:cs="Times New Roman"/>
                <w:kern w:val="0"/>
                <w:lang w:eastAsia="en-US"/>
              </w:rPr>
            </w:pPr>
            <w:r w:rsidRPr="00DB7184">
              <w:rPr>
                <w:rFonts w:ascii="Times New Roman" w:eastAsia="Calibri" w:hAnsi="Times New Roman" w:cs="Times New Roman"/>
                <w:kern w:val="0"/>
                <w:lang w:eastAsia="en-US"/>
              </w:rPr>
              <w:t>Ogłaszanie konkursów,</w:t>
            </w:r>
          </w:p>
          <w:p w:rsidR="00F80AD7" w:rsidRPr="00DB7184" w:rsidRDefault="00F80AD7" w:rsidP="00F80AD7">
            <w:pPr>
              <w:pStyle w:val="Standard"/>
              <w:numPr>
                <w:ilvl w:val="0"/>
                <w:numId w:val="35"/>
              </w:numPr>
              <w:spacing w:before="60" w:line="240" w:lineRule="auto"/>
              <w:jc w:val="both"/>
              <w:rPr>
                <w:rFonts w:ascii="Times New Roman" w:eastAsia="Calibri" w:hAnsi="Times New Roman" w:cs="Times New Roman"/>
                <w:kern w:val="0"/>
                <w:lang w:eastAsia="en-US"/>
              </w:rPr>
            </w:pPr>
            <w:r w:rsidRPr="00DB7184">
              <w:rPr>
                <w:rFonts w:ascii="Times New Roman" w:eastAsia="Calibri" w:hAnsi="Times New Roman" w:cs="Times New Roman"/>
                <w:kern w:val="0"/>
                <w:lang w:eastAsia="en-US"/>
              </w:rPr>
              <w:t xml:space="preserve">Sporządzenie protokołu z otwarcia konkursu i publikacja na stronie </w:t>
            </w:r>
            <w:proofErr w:type="spellStart"/>
            <w:r w:rsidRPr="00DB7184">
              <w:rPr>
                <w:rFonts w:ascii="Times New Roman" w:eastAsia="Calibri" w:hAnsi="Times New Roman" w:cs="Times New Roman"/>
                <w:kern w:val="0"/>
                <w:lang w:eastAsia="en-US"/>
              </w:rPr>
              <w:t>www</w:t>
            </w:r>
            <w:proofErr w:type="spellEnd"/>
            <w:r w:rsidRPr="00DB7184">
              <w:rPr>
                <w:rFonts w:ascii="Times New Roman" w:eastAsia="Calibri" w:hAnsi="Times New Roman" w:cs="Times New Roman"/>
                <w:kern w:val="0"/>
                <w:lang w:eastAsia="en-US"/>
              </w:rPr>
              <w:t>,</w:t>
            </w:r>
          </w:p>
          <w:p w:rsidR="00F80AD7" w:rsidRPr="00DB7184" w:rsidRDefault="00F80AD7" w:rsidP="00F80AD7">
            <w:pPr>
              <w:pStyle w:val="Standard"/>
              <w:numPr>
                <w:ilvl w:val="0"/>
                <w:numId w:val="35"/>
              </w:numPr>
              <w:spacing w:before="60" w:line="240" w:lineRule="auto"/>
              <w:jc w:val="both"/>
              <w:rPr>
                <w:rFonts w:ascii="Times New Roman" w:eastAsia="Calibri" w:hAnsi="Times New Roman" w:cs="Times New Roman"/>
                <w:kern w:val="0"/>
                <w:lang w:eastAsia="en-US"/>
              </w:rPr>
            </w:pPr>
            <w:r w:rsidRPr="00DB7184">
              <w:rPr>
                <w:rFonts w:ascii="Times New Roman" w:eastAsia="Calibri" w:hAnsi="Times New Roman" w:cs="Times New Roman"/>
                <w:kern w:val="0"/>
                <w:lang w:eastAsia="en-US"/>
              </w:rPr>
              <w:t xml:space="preserve">Uzgadnianie terminu, miejsca i porządku </w:t>
            </w:r>
            <w:r w:rsidRPr="00DB7184">
              <w:rPr>
                <w:rFonts w:ascii="Times New Roman" w:eastAsia="Calibri" w:hAnsi="Times New Roman" w:cs="Times New Roman"/>
                <w:kern w:val="0"/>
                <w:lang w:eastAsia="en-US"/>
              </w:rPr>
              <w:lastRenderedPageBreak/>
              <w:t>posiedzenia Rady z Przewodniczącym Rady,</w:t>
            </w:r>
          </w:p>
          <w:p w:rsidR="00F80AD7" w:rsidRPr="00DB7184" w:rsidRDefault="00F80AD7" w:rsidP="00F80AD7">
            <w:pPr>
              <w:pStyle w:val="Standard"/>
              <w:numPr>
                <w:ilvl w:val="0"/>
                <w:numId w:val="35"/>
              </w:numPr>
              <w:spacing w:before="60" w:line="240" w:lineRule="auto"/>
              <w:jc w:val="both"/>
              <w:rPr>
                <w:rFonts w:ascii="Times New Roman" w:eastAsia="Calibri" w:hAnsi="Times New Roman" w:cs="Times New Roman"/>
                <w:kern w:val="0"/>
                <w:lang w:eastAsia="en-US"/>
              </w:rPr>
            </w:pPr>
            <w:r w:rsidRPr="00DB7184">
              <w:rPr>
                <w:rFonts w:ascii="Times New Roman" w:eastAsia="Calibri" w:hAnsi="Times New Roman" w:cs="Times New Roman"/>
                <w:kern w:val="0"/>
                <w:lang w:eastAsia="en-US"/>
              </w:rPr>
              <w:t>Przedstawienie protokołu z otwarcia konkursu podczas posiedzenia Rady,</w:t>
            </w:r>
          </w:p>
          <w:p w:rsidR="00F80AD7" w:rsidRPr="00DB7184" w:rsidRDefault="00F76145" w:rsidP="00F80AD7">
            <w:pPr>
              <w:pStyle w:val="Standard"/>
              <w:numPr>
                <w:ilvl w:val="0"/>
                <w:numId w:val="35"/>
              </w:numPr>
              <w:spacing w:before="60" w:line="240" w:lineRule="auto"/>
              <w:jc w:val="both"/>
              <w:rPr>
                <w:rFonts w:ascii="Times New Roman" w:eastAsia="Calibri" w:hAnsi="Times New Roman" w:cs="Times New Roman"/>
                <w:kern w:val="0"/>
                <w:lang w:eastAsia="en-US"/>
              </w:rPr>
            </w:pPr>
            <w:r w:rsidRPr="00DB7184">
              <w:rPr>
                <w:rFonts w:ascii="Times New Roman" w:eastAsia="Calibri" w:hAnsi="Times New Roman" w:cs="Times New Roman"/>
                <w:kern w:val="0"/>
                <w:lang w:eastAsia="en-US"/>
              </w:rPr>
              <w:t>W terminie 7 dni od dnia zakończenia wyboru operacji – pisemne powiadomienie wnioskodawców o wynikach zgodności z LSR, Programem i wynikach wyboru, w tym oceny w zakresie spełnienia przez wnioskodawcę kryteriów wraz z uzasadnieniem oceny, liczby punktów a w przypadku pozytywnego wyniku wyboru czy operacja mieści się w limicie środków, lub o możliwości złożenia protestu</w:t>
            </w:r>
            <w:r w:rsidR="00A168C2" w:rsidRPr="00DB7184">
              <w:rPr>
                <w:rFonts w:ascii="Times New Roman" w:eastAsia="Calibri" w:hAnsi="Times New Roman" w:cs="Times New Roman"/>
                <w:kern w:val="0"/>
                <w:lang w:eastAsia="en-US"/>
              </w:rPr>
              <w:t>/odwołania</w:t>
            </w:r>
            <w:r w:rsidRPr="00DB7184">
              <w:rPr>
                <w:rFonts w:ascii="Times New Roman" w:eastAsia="Calibri" w:hAnsi="Times New Roman" w:cs="Times New Roman"/>
                <w:kern w:val="0"/>
                <w:lang w:eastAsia="en-US"/>
              </w:rPr>
              <w:t>.</w:t>
            </w:r>
          </w:p>
          <w:p w:rsidR="004B5FAB" w:rsidRPr="00DB7184" w:rsidRDefault="004B5FAB" w:rsidP="00C05AE3">
            <w:pPr>
              <w:pStyle w:val="Standard"/>
              <w:spacing w:before="60" w:line="240" w:lineRule="auto"/>
              <w:jc w:val="both"/>
              <w:rPr>
                <w:rFonts w:ascii="Times New Roman" w:eastAsia="Calibri" w:hAnsi="Times New Roman" w:cs="Times New Roman"/>
                <w:b/>
                <w:kern w:val="0"/>
                <w:lang w:eastAsia="en-US"/>
              </w:rPr>
            </w:pPr>
            <w:r w:rsidRPr="00DB7184">
              <w:rPr>
                <w:rFonts w:ascii="Times New Roman" w:eastAsia="Calibri" w:hAnsi="Times New Roman" w:cs="Times New Roman"/>
                <w:b/>
                <w:kern w:val="0"/>
                <w:lang w:eastAsia="en-US"/>
              </w:rPr>
              <w:t>Dodatkowo:</w:t>
            </w:r>
          </w:p>
          <w:p w:rsidR="004B5FAB" w:rsidRPr="00DB7184" w:rsidRDefault="004B5FAB" w:rsidP="00C05AE3">
            <w:pPr>
              <w:pStyle w:val="Standard"/>
              <w:spacing w:before="60" w:line="240" w:lineRule="auto"/>
              <w:jc w:val="both"/>
              <w:rPr>
                <w:rFonts w:ascii="Times New Roman" w:eastAsia="Calibri" w:hAnsi="Times New Roman" w:cs="Times New Roman"/>
                <w:kern w:val="0"/>
                <w:lang w:eastAsia="en-US"/>
              </w:rPr>
            </w:pPr>
            <w:r w:rsidRPr="00DB7184">
              <w:rPr>
                <w:rFonts w:ascii="Times New Roman" w:eastAsia="Calibri" w:hAnsi="Times New Roman" w:cs="Times New Roman"/>
                <w:kern w:val="0"/>
                <w:lang w:eastAsia="en-US"/>
              </w:rPr>
              <w:t>8.Określa harmonogram szkoleń dla Członków Rady,</w:t>
            </w:r>
          </w:p>
          <w:p w:rsidR="004B5FAB" w:rsidRPr="00DB7184" w:rsidRDefault="004B5FAB" w:rsidP="00C05AE3">
            <w:pPr>
              <w:pStyle w:val="Standard"/>
              <w:spacing w:before="60" w:line="240" w:lineRule="auto"/>
              <w:jc w:val="both"/>
              <w:rPr>
                <w:rFonts w:ascii="Times New Roman" w:eastAsia="Calibri" w:hAnsi="Times New Roman" w:cs="Times New Roman"/>
                <w:kern w:val="0"/>
                <w:lang w:eastAsia="en-US"/>
              </w:rPr>
            </w:pPr>
            <w:r w:rsidRPr="00DB7184">
              <w:rPr>
                <w:rFonts w:ascii="Times New Roman" w:eastAsia="Calibri" w:hAnsi="Times New Roman" w:cs="Times New Roman"/>
                <w:kern w:val="0"/>
                <w:lang w:eastAsia="en-US"/>
              </w:rPr>
              <w:t>9.Uczestniczy w komisji sprawdzającej wiedzę członków Rady</w:t>
            </w:r>
          </w:p>
          <w:p w:rsidR="004B5FAB" w:rsidRPr="00DB7184" w:rsidRDefault="004B5FAB" w:rsidP="005333E5">
            <w:pPr>
              <w:spacing w:before="60" w:after="0" w:line="240" w:lineRule="auto"/>
              <w:rPr>
                <w:rFonts w:ascii="Times New Roman" w:hAnsi="Times New Roman"/>
                <w:color w:val="000000"/>
              </w:rPr>
            </w:pPr>
          </w:p>
        </w:tc>
        <w:tc>
          <w:tcPr>
            <w:tcW w:w="5037" w:type="dxa"/>
            <w:shd w:val="clear" w:color="auto" w:fill="FDE9D9"/>
          </w:tcPr>
          <w:p w:rsidR="00F76145" w:rsidRPr="00DB7184" w:rsidRDefault="00F76145"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lastRenderedPageBreak/>
              <w:t>Zwoływanie posiedzenia Rady przez Przewodniczącego po wcześniejszym uzgodnieniu terminu, miejsca i porządku z Zarządem i Biurem,</w:t>
            </w:r>
          </w:p>
          <w:p w:rsidR="00F76145" w:rsidRPr="00DB7184" w:rsidRDefault="00F76145"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Otwarcie Posiedzenia Rady</w:t>
            </w:r>
            <w:r w:rsidR="00441730" w:rsidRPr="00DB7184">
              <w:rPr>
                <w:rFonts w:ascii="Times New Roman" w:hAnsi="Times New Roman"/>
                <w:color w:val="000000"/>
              </w:rPr>
              <w:t xml:space="preserve"> i stwierdzenie quorum,</w:t>
            </w:r>
          </w:p>
          <w:p w:rsidR="00441730" w:rsidRPr="00DB7184" w:rsidRDefault="00441730"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Przed przystąpieniem do dokonania oceny złożenie na ręce Przewodniczącego przez członków Rady pisemnych deklaracji poufności i bezstronności,</w:t>
            </w:r>
          </w:p>
          <w:p w:rsidR="00441730" w:rsidRPr="00DB7184" w:rsidRDefault="00441730"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lastRenderedPageBreak/>
              <w:t>Przed przystąpieniem do dokonania oceny analiza złożonych deklaracji oraz stosownych wyłączeń z oceny operacji na podstawie „Rejestru interesów członków Rady/pracowników Biura LGD”,</w:t>
            </w:r>
          </w:p>
          <w:p w:rsidR="00441730" w:rsidRPr="00DB7184" w:rsidRDefault="00441730"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Wybór protokolanta, komisji skrutacyjnej i przyjęcie porządku obrad,</w:t>
            </w:r>
          </w:p>
          <w:p w:rsidR="00441730" w:rsidRPr="00DB7184" w:rsidRDefault="00441730"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Analiza złożonych operacji,</w:t>
            </w:r>
          </w:p>
          <w:p w:rsidR="00441730" w:rsidRPr="00DB7184" w:rsidRDefault="00441730"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Głosowanie przez podniesienie ręki w sprawie spełnienia kryteriów formalnych i zgodności z Programem,</w:t>
            </w:r>
          </w:p>
          <w:p w:rsidR="00441730" w:rsidRPr="00DB7184" w:rsidRDefault="00441730"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Rozdanie członkom Rady Kart oceny zgodności operacji z LSR oraz kart oceny zgodności operacji z Lokalnymi Kryteriami Wyboru – komisja skrutacyjna,</w:t>
            </w:r>
          </w:p>
          <w:p w:rsidR="00441730" w:rsidRPr="00DB7184" w:rsidRDefault="00441730"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Ocena Rady nad zgodnością z LSR,</w:t>
            </w:r>
          </w:p>
          <w:p w:rsidR="00441730" w:rsidRPr="00DB7184" w:rsidRDefault="00441730"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Zebranie kart oceny zgodności operacji z LSR, sprawdzenie czy zostały prawidłowo wypełnione, ustalenie wyniku głosowania i przekazanie go Przewodniczącemu – Komisja skrutacyjna,</w:t>
            </w:r>
          </w:p>
          <w:p w:rsidR="00441730" w:rsidRPr="00DB7184" w:rsidRDefault="00441730"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Ogłoszenie wyniku głosowania w sprawie zgodności konkretnej operacji z LSR,</w:t>
            </w:r>
          </w:p>
          <w:p w:rsidR="00441730" w:rsidRPr="00DB7184" w:rsidRDefault="00441730"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Ocena Rady według Lokalnych Kryteriów wyboru,</w:t>
            </w:r>
          </w:p>
          <w:p w:rsidR="00441730" w:rsidRPr="00DB7184" w:rsidRDefault="00441730"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Zebranie kart oceny zgodności z Lokalnymi Kryteriami Wyboru, sprawdzenie czy zostały prawidłowo wypełnione, ustalenie wyniku głosowania i przekazanie go Przewodniczącemu – Komisja skrutacyjna,</w:t>
            </w:r>
          </w:p>
          <w:p w:rsidR="00441730" w:rsidRPr="00DB7184" w:rsidRDefault="002F4EC5"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Ogłoszenie wyniku głosowania w sprawie zgodności konkretnej operacji z lokalnymi kryteriami wyboru,</w:t>
            </w:r>
          </w:p>
          <w:p w:rsidR="002F4EC5" w:rsidRPr="00DB7184" w:rsidRDefault="002F4EC5"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W przypadku wystąpienia rozbieżności pomiędzy ocenami poszczególnych członków Rady, uzasadnienie oceny przez członków Rady, których oceny są skrajne, ewentualna zmiana oceny,</w:t>
            </w:r>
          </w:p>
          <w:p w:rsidR="002F4EC5" w:rsidRPr="00DB7184" w:rsidRDefault="002F4EC5"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Pojęcie uchwał w sprawie wyboru operacji,</w:t>
            </w:r>
          </w:p>
          <w:p w:rsidR="002F4EC5" w:rsidRPr="00DB7184" w:rsidRDefault="002F4EC5"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Sporządzenie listy ocenionych operacji zgodnych z LSR i Programem oraz listy operacji wybranych ze wskazaniem tych, które mieszczą się w limicie środków wskazanym w ogłoszeniu i przekazanie do Biura LGD,</w:t>
            </w:r>
          </w:p>
          <w:p w:rsidR="002F4EC5" w:rsidRPr="00DB7184" w:rsidRDefault="002F4EC5"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Sporządzenie protokołu z posiedzenia Rady w terminie 7 dni od dani zakończenia wyboru operacji,</w:t>
            </w:r>
          </w:p>
          <w:p w:rsidR="002F4EC5" w:rsidRPr="00DB7184" w:rsidRDefault="002F4EC5"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W terminie 14 dni od dnia wniesienia protestu weryfikacja wyników dokonanej oceny operacji i:</w:t>
            </w:r>
          </w:p>
          <w:p w:rsidR="002F4EC5" w:rsidRPr="00DB7184" w:rsidRDefault="002F4EC5" w:rsidP="002F4EC5">
            <w:pPr>
              <w:pStyle w:val="Akapitzlist"/>
              <w:numPr>
                <w:ilvl w:val="0"/>
                <w:numId w:val="37"/>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dokonanie zmiany podjętego rozstrzygnięcia,</w:t>
            </w:r>
          </w:p>
          <w:p w:rsidR="00F76145" w:rsidRPr="00DB7184" w:rsidRDefault="002F4EC5" w:rsidP="00C05AE3">
            <w:pPr>
              <w:pStyle w:val="Akapitzlist"/>
              <w:numPr>
                <w:ilvl w:val="0"/>
                <w:numId w:val="37"/>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 xml:space="preserve">skierowanie protestu wraz z otrzymaną dokumentacją do Zarządu </w:t>
            </w:r>
            <w:r w:rsidRPr="00DB7184">
              <w:rPr>
                <w:rFonts w:ascii="Times New Roman" w:hAnsi="Times New Roman"/>
                <w:color w:val="000000"/>
              </w:rPr>
              <w:lastRenderedPageBreak/>
              <w:t>Województwa, wraz ze stanowiskiem dotyczącym braku podstaw do zmiany podjętego rozstrzygnięcia.</w:t>
            </w:r>
          </w:p>
          <w:p w:rsidR="004B5FAB" w:rsidRPr="00DB7184" w:rsidRDefault="004B5FAB" w:rsidP="00C05AE3">
            <w:pPr>
              <w:tabs>
                <w:tab w:val="left" w:pos="10080"/>
                <w:tab w:val="left" w:pos="10260"/>
              </w:tabs>
              <w:spacing w:before="60" w:after="0" w:line="240" w:lineRule="auto"/>
              <w:ind w:right="22"/>
              <w:jc w:val="both"/>
              <w:rPr>
                <w:rFonts w:ascii="Times New Roman" w:hAnsi="Times New Roman"/>
                <w:b/>
                <w:color w:val="000000"/>
              </w:rPr>
            </w:pPr>
            <w:r w:rsidRPr="00DB7184">
              <w:rPr>
                <w:rFonts w:ascii="Times New Roman" w:hAnsi="Times New Roman"/>
                <w:b/>
                <w:color w:val="000000"/>
              </w:rPr>
              <w:t>Dodatkowo</w:t>
            </w:r>
          </w:p>
          <w:p w:rsidR="004B5FAB" w:rsidRPr="00DB7184" w:rsidRDefault="004B5FAB" w:rsidP="00C05AE3">
            <w:p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5.Corocznie składa sprawozdanie  ze swojej działaln</w:t>
            </w:r>
            <w:r w:rsidR="00C05AE3" w:rsidRPr="00DB7184">
              <w:rPr>
                <w:rFonts w:ascii="Times New Roman" w:hAnsi="Times New Roman"/>
                <w:color w:val="000000"/>
              </w:rPr>
              <w:t>ości  Walnemu Zebraniu Członków</w:t>
            </w:r>
          </w:p>
          <w:p w:rsidR="004B5FAB" w:rsidRPr="00DB7184" w:rsidRDefault="004B5FAB" w:rsidP="005333E5">
            <w:pPr>
              <w:spacing w:before="60" w:after="0" w:line="240" w:lineRule="auto"/>
              <w:rPr>
                <w:rFonts w:ascii="Times New Roman" w:hAnsi="Times New Roman"/>
                <w:b/>
                <w:color w:val="000000"/>
              </w:rPr>
            </w:pPr>
          </w:p>
        </w:tc>
      </w:tr>
    </w:tbl>
    <w:p w:rsidR="00652732" w:rsidRPr="004A1304" w:rsidRDefault="00286BE7" w:rsidP="00341D6D">
      <w:pPr>
        <w:spacing w:before="60" w:after="0" w:line="240" w:lineRule="auto"/>
        <w:rPr>
          <w:rFonts w:ascii="Times New Roman" w:hAnsi="Times New Roman"/>
          <w:b/>
          <w:sz w:val="24"/>
          <w:szCs w:val="24"/>
        </w:rPr>
      </w:pPr>
      <w:r>
        <w:rPr>
          <w:rFonts w:ascii="Times New Roman" w:hAnsi="Times New Roman"/>
          <w:b/>
          <w:sz w:val="24"/>
          <w:szCs w:val="24"/>
        </w:rPr>
        <w:lastRenderedPageBreak/>
        <w:t xml:space="preserve">  </w:t>
      </w:r>
      <w:r w:rsidR="004A1304">
        <w:rPr>
          <w:rFonts w:ascii="Times New Roman" w:hAnsi="Times New Roman"/>
          <w:b/>
          <w:sz w:val="24"/>
          <w:szCs w:val="24"/>
        </w:rPr>
        <w:t xml:space="preserve">                                                        </w:t>
      </w:r>
      <w:r w:rsidR="001760AC" w:rsidRPr="009E255F">
        <w:rPr>
          <w:rFonts w:ascii="Times New Roman" w:hAnsi="Times New Roman"/>
          <w:b/>
          <w:sz w:val="24"/>
          <w:szCs w:val="24"/>
        </w:rPr>
        <w:t>VII</w:t>
      </w:r>
      <w:r w:rsidR="001760AC">
        <w:rPr>
          <w:rFonts w:ascii="Times New Roman" w:hAnsi="Times New Roman"/>
          <w:b/>
          <w:sz w:val="24"/>
          <w:szCs w:val="24"/>
        </w:rPr>
        <w:t>.</w:t>
      </w:r>
      <w:r w:rsidR="001760AC" w:rsidRPr="009E255F">
        <w:rPr>
          <w:rFonts w:ascii="Times New Roman" w:hAnsi="Times New Roman"/>
          <w:b/>
          <w:sz w:val="24"/>
          <w:szCs w:val="24"/>
        </w:rPr>
        <w:t xml:space="preserve"> PLAN DZIAŁANIA</w:t>
      </w:r>
    </w:p>
    <w:p w:rsidR="00AE2E90" w:rsidRPr="009E255F" w:rsidRDefault="00AE2E90" w:rsidP="00341D6D">
      <w:pPr>
        <w:spacing w:before="60" w:after="0" w:line="240" w:lineRule="auto"/>
        <w:jc w:val="both"/>
        <w:rPr>
          <w:rFonts w:ascii="Times New Roman" w:hAnsi="Times New Roman"/>
          <w:sz w:val="24"/>
          <w:szCs w:val="24"/>
        </w:rPr>
      </w:pPr>
      <w:r w:rsidRPr="009E255F">
        <w:rPr>
          <w:rFonts w:ascii="Times New Roman" w:hAnsi="Times New Roman"/>
          <w:sz w:val="24"/>
          <w:szCs w:val="24"/>
        </w:rPr>
        <w:t>Cele i wskaźniki podane w rozdz</w:t>
      </w:r>
      <w:r w:rsidR="006414B8" w:rsidRPr="009E255F">
        <w:rPr>
          <w:rFonts w:ascii="Times New Roman" w:hAnsi="Times New Roman"/>
          <w:sz w:val="24"/>
          <w:szCs w:val="24"/>
        </w:rPr>
        <w:t>iale V osiągane będą przez LGD</w:t>
      </w:r>
      <w:r w:rsidRPr="009E255F">
        <w:rPr>
          <w:rFonts w:ascii="Times New Roman" w:hAnsi="Times New Roman"/>
          <w:sz w:val="24"/>
          <w:szCs w:val="24"/>
        </w:rPr>
        <w:t xml:space="preserve"> do czasu zakończenia wdrażania LSR (2023 r.). LGD planuje, że większość efektów poszczególnych operacji będzie</w:t>
      </w:r>
      <w:r w:rsidR="006414B8" w:rsidRPr="009E255F">
        <w:rPr>
          <w:rFonts w:ascii="Times New Roman" w:hAnsi="Times New Roman"/>
          <w:sz w:val="24"/>
          <w:szCs w:val="24"/>
        </w:rPr>
        <w:t xml:space="preserve"> możliwa do zmierzenia po 2018 </w:t>
      </w:r>
      <w:r w:rsidRPr="009E255F">
        <w:rPr>
          <w:rFonts w:ascii="Times New Roman" w:hAnsi="Times New Roman"/>
          <w:sz w:val="24"/>
          <w:szCs w:val="24"/>
        </w:rPr>
        <w:t>r. (ze względ</w:t>
      </w:r>
      <w:r w:rsidR="009E255F">
        <w:rPr>
          <w:rFonts w:ascii="Times New Roman" w:hAnsi="Times New Roman"/>
          <w:sz w:val="24"/>
          <w:szCs w:val="24"/>
        </w:rPr>
        <w:t xml:space="preserve">u </w:t>
      </w:r>
      <w:r w:rsidR="006414B8" w:rsidRPr="009E255F">
        <w:rPr>
          <w:rFonts w:ascii="Times New Roman" w:hAnsi="Times New Roman"/>
          <w:sz w:val="24"/>
          <w:szCs w:val="24"/>
        </w:rPr>
        <w:t>na opóźnienia w uruchamianiu</w:t>
      </w:r>
      <w:r w:rsidRPr="009E255F">
        <w:rPr>
          <w:rFonts w:ascii="Times New Roman" w:hAnsi="Times New Roman"/>
          <w:sz w:val="24"/>
          <w:szCs w:val="24"/>
        </w:rPr>
        <w:t xml:space="preserve"> LSR</w:t>
      </w:r>
      <w:r w:rsidR="006414B8" w:rsidRPr="009E255F">
        <w:rPr>
          <w:rFonts w:ascii="Times New Roman" w:hAnsi="Times New Roman"/>
          <w:sz w:val="24"/>
          <w:szCs w:val="24"/>
        </w:rPr>
        <w:t xml:space="preserve"> – długotrwały proces oceny i wyboru LSR, czas niezbędny na przygotowanie wnioskodawców do prawidłowego opracowania wniosków, ogłoszenie i przeprowadzenie naborów wniosków, </w:t>
      </w:r>
      <w:r w:rsidR="00A168C2" w:rsidRPr="00DB7184">
        <w:rPr>
          <w:rFonts w:ascii="Times New Roman" w:hAnsi="Times New Roman"/>
          <w:color w:val="000000"/>
          <w:sz w:val="24"/>
          <w:szCs w:val="24"/>
        </w:rPr>
        <w:t>złożenie do UM wniosku o przyznanie pomocy</w:t>
      </w:r>
      <w:r w:rsidR="006414B8" w:rsidRPr="00DB7184">
        <w:rPr>
          <w:rFonts w:ascii="Times New Roman" w:hAnsi="Times New Roman"/>
          <w:color w:val="000000"/>
          <w:sz w:val="24"/>
          <w:szCs w:val="24"/>
        </w:rPr>
        <w:t>,</w:t>
      </w:r>
      <w:r w:rsidRPr="00DB7184">
        <w:rPr>
          <w:rFonts w:ascii="Times New Roman" w:hAnsi="Times New Roman"/>
          <w:color w:val="000000"/>
          <w:sz w:val="24"/>
          <w:szCs w:val="24"/>
        </w:rPr>
        <w:t xml:space="preserve"> konieczność oczekiwania z rozpoczęciem projektów do momentu podpisania umowy</w:t>
      </w:r>
      <w:r w:rsidR="006414B8" w:rsidRPr="00DB7184">
        <w:rPr>
          <w:rFonts w:ascii="Times New Roman" w:hAnsi="Times New Roman"/>
          <w:color w:val="000000"/>
          <w:sz w:val="24"/>
          <w:szCs w:val="24"/>
        </w:rPr>
        <w:t xml:space="preserve"> z LGD/UM</w:t>
      </w:r>
      <w:r w:rsidRPr="00DB7184">
        <w:rPr>
          <w:rFonts w:ascii="Times New Roman" w:hAnsi="Times New Roman"/>
          <w:color w:val="000000"/>
          <w:sz w:val="24"/>
          <w:szCs w:val="24"/>
        </w:rPr>
        <w:t xml:space="preserve"> oraz</w:t>
      </w:r>
      <w:r w:rsidRPr="009E255F">
        <w:rPr>
          <w:rFonts w:ascii="Times New Roman" w:hAnsi="Times New Roman"/>
          <w:sz w:val="24"/>
          <w:szCs w:val="24"/>
        </w:rPr>
        <w:t xml:space="preserve"> długi czas niezbędny na rozliczenie projektu i otrzymanie ostatecznej refundacji). Wskazują na to przeprowadzone badania ewaluacyjne w okresie programowania 2007-2013. Ponieważ wskaźnik zostaje osiągnięty dopiero po wypłaceniu ostatecznej refundacji LGD </w:t>
      </w:r>
      <w:r w:rsidR="006414B8" w:rsidRPr="009E255F">
        <w:rPr>
          <w:rFonts w:ascii="Times New Roman" w:hAnsi="Times New Roman"/>
          <w:sz w:val="24"/>
          <w:szCs w:val="24"/>
        </w:rPr>
        <w:t xml:space="preserve">oszacowała </w:t>
      </w:r>
      <w:r w:rsidRPr="009E255F">
        <w:rPr>
          <w:rFonts w:ascii="Times New Roman" w:hAnsi="Times New Roman"/>
          <w:sz w:val="24"/>
          <w:szCs w:val="24"/>
        </w:rPr>
        <w:t xml:space="preserve">czas </w:t>
      </w:r>
      <w:r w:rsidR="006414B8" w:rsidRPr="009E255F">
        <w:rPr>
          <w:rFonts w:ascii="Times New Roman" w:hAnsi="Times New Roman"/>
          <w:sz w:val="24"/>
          <w:szCs w:val="24"/>
        </w:rPr>
        <w:t xml:space="preserve">niezbędny do </w:t>
      </w:r>
      <w:r w:rsidRPr="009E255F">
        <w:rPr>
          <w:rFonts w:ascii="Times New Roman" w:hAnsi="Times New Roman"/>
          <w:sz w:val="24"/>
          <w:szCs w:val="24"/>
        </w:rPr>
        <w:t xml:space="preserve">realizacji poszczególnych operacji (od momentu złożenia wniosku w LGD do momentu wypłacenia środków) </w:t>
      </w:r>
      <w:r w:rsidR="006414B8" w:rsidRPr="009E255F">
        <w:rPr>
          <w:rFonts w:ascii="Times New Roman" w:hAnsi="Times New Roman"/>
          <w:sz w:val="24"/>
          <w:szCs w:val="24"/>
        </w:rPr>
        <w:t>na 6 do 32</w:t>
      </w:r>
      <w:r w:rsidRPr="009E255F">
        <w:rPr>
          <w:rFonts w:ascii="Times New Roman" w:hAnsi="Times New Roman"/>
          <w:sz w:val="24"/>
          <w:szCs w:val="24"/>
        </w:rPr>
        <w:t xml:space="preserve"> miesięcy (w zależności od zakresu wsparcia). Założenia te są racjo</w:t>
      </w:r>
      <w:r w:rsidR="009E255F">
        <w:rPr>
          <w:rFonts w:ascii="Times New Roman" w:hAnsi="Times New Roman"/>
          <w:sz w:val="24"/>
          <w:szCs w:val="24"/>
        </w:rPr>
        <w:t xml:space="preserve">nalne w kontekście doświadczeń </w:t>
      </w:r>
      <w:r w:rsidRPr="009E255F">
        <w:rPr>
          <w:rFonts w:ascii="Times New Roman" w:hAnsi="Times New Roman"/>
          <w:sz w:val="24"/>
          <w:szCs w:val="24"/>
        </w:rPr>
        <w:t>we wdrażaniu LSR na lata 2007-2013.</w:t>
      </w:r>
    </w:p>
    <w:p w:rsidR="00AE2E90" w:rsidRDefault="00AE2E90" w:rsidP="00D90DF3">
      <w:pPr>
        <w:jc w:val="both"/>
        <w:rPr>
          <w:rFonts w:ascii="Times New Roman" w:hAnsi="Times New Roman"/>
          <w:sz w:val="24"/>
          <w:szCs w:val="24"/>
        </w:rPr>
      </w:pPr>
      <w:r w:rsidRPr="009E255F">
        <w:rPr>
          <w:rFonts w:ascii="Times New Roman" w:hAnsi="Times New Roman"/>
          <w:b/>
          <w:sz w:val="24"/>
          <w:szCs w:val="24"/>
        </w:rPr>
        <w:t xml:space="preserve">Uwagi zgłoszone w procesie konsultacji społecznych: </w:t>
      </w:r>
      <w:r w:rsidR="009E255F" w:rsidRPr="00652732">
        <w:rPr>
          <w:rFonts w:ascii="Times New Roman" w:hAnsi="Times New Roman"/>
          <w:sz w:val="24"/>
          <w:szCs w:val="24"/>
        </w:rPr>
        <w:t>Z uwagi na</w:t>
      </w:r>
      <w:r w:rsidR="009E255F" w:rsidRPr="00652732">
        <w:rPr>
          <w:rFonts w:ascii="Times New Roman" w:hAnsi="Times New Roman"/>
          <w:b/>
          <w:sz w:val="24"/>
          <w:szCs w:val="24"/>
        </w:rPr>
        <w:t xml:space="preserve"> </w:t>
      </w:r>
      <w:r w:rsidR="009E255F" w:rsidRPr="00652732">
        <w:rPr>
          <w:rFonts w:ascii="Times New Roman" w:hAnsi="Times New Roman"/>
          <w:sz w:val="24"/>
          <w:szCs w:val="24"/>
        </w:rPr>
        <w:t>długotrwałe procedury związane z oceną wniosków w poprzednim okresie programowania koniczna będzie akcja szkoleniowo – informacyjna, co ułatwi proces składania wniosków przez benefic</w:t>
      </w:r>
      <w:r w:rsidR="00D90DF3" w:rsidRPr="00652732">
        <w:rPr>
          <w:rFonts w:ascii="Times New Roman" w:hAnsi="Times New Roman"/>
          <w:sz w:val="24"/>
          <w:szCs w:val="24"/>
        </w:rPr>
        <w:t>jentów, podniesie jakość dokumen</w:t>
      </w:r>
      <w:r w:rsidR="009E255F" w:rsidRPr="00652732">
        <w:rPr>
          <w:rFonts w:ascii="Times New Roman" w:hAnsi="Times New Roman"/>
          <w:sz w:val="24"/>
          <w:szCs w:val="24"/>
        </w:rPr>
        <w:t>tacji. Wnioskuje się, by do kr</w:t>
      </w:r>
      <w:r w:rsidR="00D90DF3" w:rsidRPr="00652732">
        <w:rPr>
          <w:rFonts w:ascii="Times New Roman" w:hAnsi="Times New Roman"/>
          <w:sz w:val="24"/>
          <w:szCs w:val="24"/>
        </w:rPr>
        <w:t>yteriów wyboru operacji włączyć:</w:t>
      </w:r>
      <w:r w:rsidR="00286BE7" w:rsidRPr="00652732">
        <w:rPr>
          <w:rFonts w:ascii="Times New Roman" w:hAnsi="Times New Roman"/>
          <w:sz w:val="24"/>
          <w:szCs w:val="24"/>
        </w:rPr>
        <w:t xml:space="preserve"> „</w:t>
      </w:r>
      <w:r w:rsidR="00D90DF3" w:rsidRPr="00652732">
        <w:rPr>
          <w:rFonts w:ascii="Times New Roman" w:hAnsi="Times New Roman"/>
          <w:sz w:val="24"/>
          <w:szCs w:val="24"/>
        </w:rPr>
        <w:t xml:space="preserve"> udział beneficjenta w szkoleniach i doradztwie w </w:t>
      </w:r>
      <w:proofErr w:type="spellStart"/>
      <w:r w:rsidR="00D90DF3" w:rsidRPr="00652732">
        <w:rPr>
          <w:rFonts w:ascii="Times New Roman" w:hAnsi="Times New Roman"/>
          <w:sz w:val="24"/>
          <w:szCs w:val="24"/>
        </w:rPr>
        <w:t>lgd</w:t>
      </w:r>
      <w:proofErr w:type="spellEnd"/>
      <w:r w:rsidR="00286BE7" w:rsidRPr="00652732">
        <w:rPr>
          <w:rFonts w:ascii="Times New Roman" w:hAnsi="Times New Roman"/>
          <w:sz w:val="24"/>
          <w:szCs w:val="24"/>
        </w:rPr>
        <w:t>”</w:t>
      </w:r>
      <w:r w:rsidR="00D90DF3" w:rsidRPr="00652732">
        <w:rPr>
          <w:rFonts w:ascii="Times New Roman" w:hAnsi="Times New Roman"/>
          <w:sz w:val="24"/>
          <w:szCs w:val="24"/>
        </w:rPr>
        <w:t xml:space="preserve"> i nadać mu wysoką punktację, co powinno wpłynąć na powszechny udział w tym rodzaju wsparcia oferowanego przez LGD CIW i zapewni wysoką jakość procedowania oraz rozpatrywania wniosków, składanych do LGD CIW.</w:t>
      </w:r>
    </w:p>
    <w:p w:rsidR="006414B8" w:rsidRPr="009E255F" w:rsidRDefault="004F7D7D" w:rsidP="004A1304">
      <w:pPr>
        <w:jc w:val="both"/>
        <w:rPr>
          <w:rFonts w:ascii="Times New Roman" w:hAnsi="Times New Roman"/>
          <w:sz w:val="24"/>
          <w:szCs w:val="24"/>
        </w:rPr>
      </w:pPr>
      <w:r>
        <w:rPr>
          <w:rFonts w:ascii="Times New Roman" w:hAnsi="Times New Roman"/>
          <w:sz w:val="24"/>
          <w:szCs w:val="24"/>
        </w:rPr>
        <w:t>Szczegółowy Plan działania znajduje się w załączniku nr 3 do niniejszego dokumentu</w:t>
      </w:r>
    </w:p>
    <w:p w:rsidR="00AE2E90" w:rsidRPr="00AC14FF" w:rsidRDefault="006414B8" w:rsidP="004A1304">
      <w:pPr>
        <w:jc w:val="center"/>
        <w:rPr>
          <w:rFonts w:ascii="Times New Roman" w:hAnsi="Times New Roman"/>
          <w:b/>
          <w:sz w:val="24"/>
          <w:szCs w:val="24"/>
        </w:rPr>
      </w:pPr>
      <w:r w:rsidRPr="00AC14FF">
        <w:rPr>
          <w:rFonts w:ascii="Times New Roman" w:hAnsi="Times New Roman"/>
          <w:b/>
          <w:sz w:val="24"/>
          <w:szCs w:val="24"/>
        </w:rPr>
        <w:t>VIII</w:t>
      </w:r>
      <w:r w:rsidR="00B84D7E">
        <w:rPr>
          <w:rFonts w:ascii="Times New Roman" w:hAnsi="Times New Roman"/>
          <w:b/>
          <w:sz w:val="24"/>
          <w:szCs w:val="24"/>
        </w:rPr>
        <w:t>.</w:t>
      </w:r>
      <w:r w:rsidRPr="00AC14FF">
        <w:rPr>
          <w:rFonts w:ascii="Times New Roman" w:hAnsi="Times New Roman"/>
          <w:b/>
          <w:sz w:val="24"/>
          <w:szCs w:val="24"/>
        </w:rPr>
        <w:t xml:space="preserve"> </w:t>
      </w:r>
      <w:r w:rsidR="00530437" w:rsidRPr="00AC14FF">
        <w:rPr>
          <w:rFonts w:ascii="Times New Roman" w:hAnsi="Times New Roman"/>
          <w:b/>
          <w:sz w:val="24"/>
          <w:szCs w:val="24"/>
        </w:rPr>
        <w:t>BUDŻET</w:t>
      </w:r>
      <w:r w:rsidRPr="00AC14FF">
        <w:rPr>
          <w:rFonts w:ascii="Times New Roman" w:hAnsi="Times New Roman"/>
          <w:b/>
          <w:sz w:val="24"/>
          <w:szCs w:val="24"/>
        </w:rPr>
        <w:t xml:space="preserve"> LSR</w:t>
      </w:r>
    </w:p>
    <w:p w:rsidR="00AE2E90" w:rsidRPr="00AC14FF" w:rsidRDefault="00AE2E90" w:rsidP="006414B8">
      <w:pPr>
        <w:jc w:val="both"/>
        <w:rPr>
          <w:rFonts w:ascii="Times New Roman" w:hAnsi="Times New Roman"/>
          <w:sz w:val="24"/>
          <w:szCs w:val="24"/>
        </w:rPr>
      </w:pPr>
      <w:r w:rsidRPr="00AC14FF">
        <w:rPr>
          <w:rFonts w:ascii="Times New Roman" w:hAnsi="Times New Roman"/>
          <w:sz w:val="24"/>
          <w:szCs w:val="24"/>
        </w:rPr>
        <w:t xml:space="preserve">LSR na lata 2014-2020 jest finansowana </w:t>
      </w:r>
      <w:r w:rsidR="006414B8" w:rsidRPr="00AC14FF">
        <w:rPr>
          <w:rFonts w:ascii="Times New Roman" w:hAnsi="Times New Roman"/>
          <w:sz w:val="24"/>
          <w:szCs w:val="24"/>
        </w:rPr>
        <w:t xml:space="preserve">wyłącznie </w:t>
      </w:r>
      <w:r w:rsidRPr="00AC14FF">
        <w:rPr>
          <w:rFonts w:ascii="Times New Roman" w:hAnsi="Times New Roman"/>
          <w:sz w:val="24"/>
          <w:szCs w:val="24"/>
        </w:rPr>
        <w:t>ze środków Europejskiego Funduszu Rolnego na rzecz Rozwoju Obszarów Wiejskich (w ramach PROW 2014-2020).</w:t>
      </w:r>
    </w:p>
    <w:p w:rsidR="00AE2E90" w:rsidRPr="00AC14FF" w:rsidRDefault="00AE2E90" w:rsidP="006414B8">
      <w:pPr>
        <w:jc w:val="both"/>
        <w:rPr>
          <w:rFonts w:ascii="Times New Roman" w:hAnsi="Times New Roman"/>
          <w:sz w:val="24"/>
          <w:szCs w:val="24"/>
        </w:rPr>
      </w:pPr>
      <w:r w:rsidRPr="00AC14FF">
        <w:rPr>
          <w:rFonts w:ascii="Times New Roman" w:hAnsi="Times New Roman"/>
          <w:sz w:val="24"/>
          <w:szCs w:val="24"/>
        </w:rPr>
        <w:t>Poniżej przedstawiono tabelaryczny opis powiązania budżetu LSR z poszczególnymi celami:</w:t>
      </w:r>
    </w:p>
    <w:tbl>
      <w:tblPr>
        <w:tblW w:w="10488" w:type="dxa"/>
        <w:tblInd w:w="1" w:type="dxa"/>
        <w:shd w:val="clear" w:color="auto" w:fill="FFFFFF"/>
        <w:tblLayout w:type="fixed"/>
        <w:tblLook w:val="0000"/>
      </w:tblPr>
      <w:tblGrid>
        <w:gridCol w:w="456"/>
        <w:gridCol w:w="1984"/>
        <w:gridCol w:w="2520"/>
        <w:gridCol w:w="2693"/>
        <w:gridCol w:w="1417"/>
        <w:gridCol w:w="1418"/>
      </w:tblGrid>
      <w:tr w:rsidR="00B46197" w:rsidRPr="00D40C9C" w:rsidTr="003443FB">
        <w:trPr>
          <w:cantSplit/>
          <w:trHeight w:val="317"/>
        </w:trPr>
        <w:tc>
          <w:tcPr>
            <w:tcW w:w="456" w:type="dxa"/>
            <w:tcBorders>
              <w:top w:val="single" w:sz="1" w:space="0" w:color="000000"/>
              <w:left w:val="single" w:sz="1" w:space="0" w:color="000000"/>
              <w:bottom w:val="single" w:sz="4" w:space="0" w:color="000000"/>
              <w:right w:val="single" w:sz="1" w:space="0" w:color="000000"/>
            </w:tcBorders>
            <w:shd w:val="clear" w:color="auto" w:fill="C0C0C0"/>
            <w:tcMar>
              <w:top w:w="0" w:type="dxa"/>
              <w:left w:w="0" w:type="dxa"/>
              <w:bottom w:w="0" w:type="dxa"/>
              <w:right w:w="0" w:type="dxa"/>
            </w:tcMar>
          </w:tcPr>
          <w:p w:rsidR="00B46197" w:rsidRPr="00D40C9C" w:rsidRDefault="00B46197" w:rsidP="003443F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hAnsi="Times New Roman"/>
              </w:rPr>
            </w:pPr>
            <w:r w:rsidRPr="00D40C9C">
              <w:rPr>
                <w:rFonts w:ascii="Times New Roman" w:hAnsi="Times New Roman"/>
              </w:rPr>
              <w:t>Lp.</w:t>
            </w:r>
          </w:p>
        </w:tc>
        <w:tc>
          <w:tcPr>
            <w:tcW w:w="1984" w:type="dxa"/>
            <w:tcBorders>
              <w:top w:val="single" w:sz="1" w:space="0" w:color="000000"/>
              <w:left w:val="single" w:sz="1" w:space="0" w:color="000000"/>
              <w:bottom w:val="single" w:sz="4" w:space="0" w:color="000000"/>
              <w:right w:val="single" w:sz="1" w:space="0" w:color="000000"/>
            </w:tcBorders>
            <w:shd w:val="clear" w:color="auto" w:fill="C0C0C0"/>
            <w:tcMar>
              <w:top w:w="0" w:type="dxa"/>
              <w:left w:w="0" w:type="dxa"/>
              <w:bottom w:w="0" w:type="dxa"/>
              <w:right w:w="0" w:type="dxa"/>
            </w:tcMar>
          </w:tcPr>
          <w:p w:rsidR="00B46197" w:rsidRPr="00D40C9C" w:rsidRDefault="00B46197" w:rsidP="003443FB">
            <w:pPr>
              <w:tabs>
                <w:tab w:val="left" w:pos="-31680"/>
                <w:tab w:val="left" w:pos="-31504"/>
                <w:tab w:val="left" w:pos="-30795"/>
                <w:tab w:val="left" w:pos="-30086"/>
                <w:tab w:val="left" w:pos="-29377"/>
                <w:tab w:val="left" w:pos="-28668"/>
                <w:tab w:val="left" w:pos="-27959"/>
                <w:tab w:val="left" w:pos="-27250"/>
                <w:tab w:val="left" w:pos="-26541"/>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D40C9C">
              <w:rPr>
                <w:rFonts w:ascii="Times New Roman" w:hAnsi="Times New Roman"/>
              </w:rPr>
              <w:t>Cel ogólny</w:t>
            </w:r>
          </w:p>
        </w:tc>
        <w:tc>
          <w:tcPr>
            <w:tcW w:w="2520" w:type="dxa"/>
            <w:tcBorders>
              <w:top w:val="single" w:sz="1" w:space="0" w:color="000000"/>
              <w:left w:val="single" w:sz="1" w:space="0" w:color="000000"/>
              <w:bottom w:val="single" w:sz="4" w:space="0" w:color="000000"/>
              <w:right w:val="single" w:sz="1" w:space="0" w:color="000000"/>
            </w:tcBorders>
            <w:shd w:val="clear" w:color="auto" w:fill="C0C0C0"/>
            <w:tcMar>
              <w:top w:w="0" w:type="dxa"/>
              <w:left w:w="0" w:type="dxa"/>
              <w:bottom w:w="0" w:type="dxa"/>
              <w:right w:w="0" w:type="dxa"/>
            </w:tcMar>
          </w:tcPr>
          <w:p w:rsidR="00B46197" w:rsidRPr="00D40C9C" w:rsidRDefault="00B46197" w:rsidP="003443F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D40C9C">
              <w:rPr>
                <w:rFonts w:ascii="Times New Roman" w:hAnsi="Times New Roman"/>
              </w:rPr>
              <w:t>Cel szczegółowy</w:t>
            </w:r>
          </w:p>
        </w:tc>
        <w:tc>
          <w:tcPr>
            <w:tcW w:w="2693" w:type="dxa"/>
            <w:tcBorders>
              <w:top w:val="single" w:sz="1" w:space="0" w:color="000000"/>
              <w:left w:val="single" w:sz="1" w:space="0" w:color="000000"/>
              <w:bottom w:val="single" w:sz="4" w:space="0" w:color="000000"/>
              <w:right w:val="single" w:sz="1" w:space="0" w:color="000000"/>
            </w:tcBorders>
            <w:shd w:val="clear" w:color="auto" w:fill="C0C0C0"/>
            <w:tcMar>
              <w:top w:w="0" w:type="dxa"/>
              <w:left w:w="0" w:type="dxa"/>
              <w:bottom w:w="0" w:type="dxa"/>
              <w:right w:w="0" w:type="dxa"/>
            </w:tcMar>
          </w:tcPr>
          <w:p w:rsidR="00B46197" w:rsidRPr="00D40C9C" w:rsidRDefault="00B46197" w:rsidP="003443F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D40C9C">
              <w:rPr>
                <w:rFonts w:ascii="Times New Roman" w:hAnsi="Times New Roman"/>
              </w:rPr>
              <w:t>Przedsięwzięcia</w:t>
            </w:r>
          </w:p>
        </w:tc>
        <w:tc>
          <w:tcPr>
            <w:tcW w:w="1417" w:type="dxa"/>
            <w:tcBorders>
              <w:top w:val="single" w:sz="1" w:space="0" w:color="000000"/>
              <w:left w:val="single" w:sz="1" w:space="0" w:color="000000"/>
              <w:bottom w:val="single" w:sz="4" w:space="0" w:color="000000"/>
              <w:right w:val="single" w:sz="1" w:space="0" w:color="000000"/>
            </w:tcBorders>
            <w:shd w:val="clear" w:color="auto" w:fill="C0C0C0"/>
            <w:tcMar>
              <w:top w:w="0" w:type="dxa"/>
              <w:left w:w="0" w:type="dxa"/>
              <w:bottom w:w="0" w:type="dxa"/>
              <w:right w:w="0" w:type="dxa"/>
            </w:tcMar>
          </w:tcPr>
          <w:p w:rsidR="00B46197" w:rsidRPr="00D40C9C" w:rsidRDefault="00B46197" w:rsidP="003443F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D40C9C">
              <w:rPr>
                <w:rFonts w:ascii="Times New Roman" w:hAnsi="Times New Roman"/>
              </w:rPr>
              <w:t>Budżet</w:t>
            </w:r>
          </w:p>
        </w:tc>
        <w:tc>
          <w:tcPr>
            <w:tcW w:w="1418" w:type="dxa"/>
            <w:tcBorders>
              <w:top w:val="single" w:sz="1" w:space="0" w:color="000000"/>
              <w:left w:val="single" w:sz="1" w:space="0" w:color="000000"/>
              <w:bottom w:val="single" w:sz="4" w:space="0" w:color="000000"/>
              <w:right w:val="single" w:sz="1" w:space="0" w:color="000000"/>
            </w:tcBorders>
            <w:shd w:val="clear" w:color="auto" w:fill="C0C0C0"/>
            <w:tcMar>
              <w:top w:w="0" w:type="dxa"/>
              <w:left w:w="0" w:type="dxa"/>
              <w:bottom w:w="0" w:type="dxa"/>
              <w:right w:w="0" w:type="dxa"/>
            </w:tcMar>
          </w:tcPr>
          <w:p w:rsidR="00B46197" w:rsidRPr="00D40C9C" w:rsidRDefault="00B46197" w:rsidP="003443F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rPr>
                <w:rFonts w:ascii="Times New Roman" w:hAnsi="Times New Roman"/>
              </w:rPr>
            </w:pPr>
            <w:r w:rsidRPr="00D40C9C">
              <w:rPr>
                <w:rFonts w:ascii="Times New Roman" w:hAnsi="Times New Roman"/>
              </w:rPr>
              <w:t>Razem</w:t>
            </w:r>
          </w:p>
        </w:tc>
      </w:tr>
      <w:tr w:rsidR="00B46197" w:rsidRPr="00D40C9C" w:rsidTr="003443FB">
        <w:trPr>
          <w:cantSplit/>
          <w:trHeight w:val="535"/>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tcPr>
          <w:p w:rsidR="00B46197" w:rsidRPr="00D40C9C" w:rsidRDefault="00B46197" w:rsidP="003443F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hAnsi="Times New Roman"/>
              </w:rPr>
            </w:pPr>
            <w:r w:rsidRPr="00D40C9C">
              <w:rPr>
                <w:rFonts w:ascii="Times New Roman" w:hAnsi="Times New Roman"/>
              </w:rPr>
              <w:t> 1.</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tcPr>
          <w:p w:rsidR="00B46197" w:rsidRPr="00D40C9C" w:rsidRDefault="00B46197" w:rsidP="003443FB">
            <w:pPr>
              <w:tabs>
                <w:tab w:val="left" w:pos="-31680"/>
                <w:tab w:val="left" w:pos="-31504"/>
                <w:tab w:val="left" w:pos="-30795"/>
                <w:tab w:val="left" w:pos="-30086"/>
                <w:tab w:val="left" w:pos="-29377"/>
                <w:tab w:val="left" w:pos="-28668"/>
                <w:tab w:val="left" w:pos="-27959"/>
                <w:tab w:val="left" w:pos="-27250"/>
                <w:tab w:val="left" w:pos="-26541"/>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D40C9C">
              <w:rPr>
                <w:rFonts w:ascii="Times New Roman" w:hAnsi="Times New Roman"/>
              </w:rPr>
              <w:t>Wsparcie rozwoju gospodarczego i konkurencyjności obszaru LSR do 2023 r.</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tcPr>
          <w:p w:rsidR="00B46197" w:rsidRPr="00D40C9C" w:rsidRDefault="00B46197" w:rsidP="003443F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D40C9C">
              <w:rPr>
                <w:rFonts w:ascii="Times New Roman" w:hAnsi="Times New Roman"/>
              </w:rPr>
              <w:t>1. Rozwój przedsiębiorczości na obszarze LSR do 2023 roku</w:t>
            </w:r>
          </w:p>
          <w:p w:rsidR="00B46197" w:rsidRPr="00D40C9C" w:rsidRDefault="00B46197" w:rsidP="003443F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tcPr>
          <w:p w:rsidR="00B46197" w:rsidRPr="00D40C9C" w:rsidRDefault="00B46197" w:rsidP="003443F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D40C9C">
              <w:rPr>
                <w:rFonts w:ascii="Times New Roman" w:hAnsi="Times New Roman"/>
              </w:rPr>
              <w:t>1. Zakładanie działalności gospodarczej – konkurs na premię ryczałtową</w:t>
            </w:r>
          </w:p>
        </w:tc>
        <w:tc>
          <w:tcPr>
            <w:tcW w:w="1417" w:type="dxa"/>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tcPr>
          <w:p w:rsidR="00B46197" w:rsidRPr="00DB7184" w:rsidRDefault="00B46197" w:rsidP="003443F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z w:val="20"/>
                <w:szCs w:val="20"/>
              </w:rPr>
            </w:pPr>
            <w:r>
              <w:rPr>
                <w:rFonts w:ascii="Times New Roman" w:hAnsi="Times New Roman"/>
                <w:color w:val="FF0000"/>
                <w:sz w:val="20"/>
                <w:szCs w:val="20"/>
              </w:rPr>
              <w:t>386 352,10</w:t>
            </w:r>
            <w:r w:rsidRPr="00DB7184">
              <w:rPr>
                <w:rFonts w:ascii="Times New Roman" w:hAnsi="Times New Roman"/>
                <w:color w:val="FF0000"/>
                <w:sz w:val="20"/>
                <w:szCs w:val="20"/>
              </w:rPr>
              <w:t xml:space="preserve"> €</w:t>
            </w:r>
            <w:r w:rsidRPr="00DB7184">
              <w:rPr>
                <w:rFonts w:ascii="Times New Roman" w:hAnsi="Times New Roman"/>
                <w:sz w:val="20"/>
                <w:szCs w:val="20"/>
              </w:rPr>
              <w:br/>
            </w:r>
            <w:r>
              <w:rPr>
                <w:rFonts w:ascii="Times New Roman" w:hAnsi="Times New Roman"/>
                <w:sz w:val="20"/>
                <w:szCs w:val="20"/>
              </w:rPr>
              <w:t>(1 545 408,40 zł)</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vAlign w:val="center"/>
          </w:tcPr>
          <w:p w:rsidR="00B46197" w:rsidRPr="00F518AE" w:rsidRDefault="00B46197" w:rsidP="003443F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jc w:val="center"/>
              <w:rPr>
                <w:rFonts w:ascii="Times New Roman" w:hAnsi="Times New Roman"/>
                <w:b/>
                <w:color w:val="FF0000"/>
                <w:sz w:val="20"/>
                <w:szCs w:val="20"/>
              </w:rPr>
            </w:pPr>
            <w:r>
              <w:rPr>
                <w:rFonts w:ascii="Times New Roman" w:hAnsi="Times New Roman"/>
                <w:b/>
                <w:color w:val="FF0000"/>
                <w:sz w:val="20"/>
                <w:szCs w:val="20"/>
              </w:rPr>
              <w:t xml:space="preserve">625 000,00 </w:t>
            </w:r>
            <w:r>
              <w:rPr>
                <w:rFonts w:ascii="Times New Roman" w:hAnsi="Times New Roman"/>
                <w:color w:val="FF0000"/>
                <w:sz w:val="24"/>
                <w:szCs w:val="24"/>
              </w:rPr>
              <w:t>€</w:t>
            </w:r>
          </w:p>
          <w:p w:rsidR="00B46197" w:rsidRPr="00DB7184" w:rsidRDefault="00B46197" w:rsidP="003443F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jc w:val="center"/>
              <w:rPr>
                <w:rFonts w:ascii="Times New Roman" w:hAnsi="Times New Roman"/>
                <w:b/>
                <w:sz w:val="20"/>
                <w:szCs w:val="20"/>
              </w:rPr>
            </w:pPr>
            <w:r>
              <w:rPr>
                <w:rFonts w:ascii="Times New Roman" w:hAnsi="Times New Roman"/>
                <w:b/>
                <w:sz w:val="20"/>
                <w:szCs w:val="20"/>
              </w:rPr>
              <w:t>(</w:t>
            </w:r>
            <w:r w:rsidRPr="00DB7184">
              <w:rPr>
                <w:rFonts w:ascii="Times New Roman" w:hAnsi="Times New Roman"/>
                <w:b/>
                <w:sz w:val="20"/>
                <w:szCs w:val="20"/>
              </w:rPr>
              <w:t>2 500 000,00</w:t>
            </w:r>
            <w:r>
              <w:rPr>
                <w:rFonts w:ascii="Times New Roman" w:hAnsi="Times New Roman"/>
                <w:b/>
                <w:sz w:val="20"/>
                <w:szCs w:val="20"/>
              </w:rPr>
              <w:t xml:space="preserve"> zł)</w:t>
            </w:r>
          </w:p>
        </w:tc>
      </w:tr>
      <w:tr w:rsidR="00B46197" w:rsidRPr="00D40C9C" w:rsidTr="003443FB">
        <w:trPr>
          <w:cantSplit/>
          <w:trHeight w:val="507"/>
        </w:trPr>
        <w:tc>
          <w:tcPr>
            <w:tcW w:w="456" w:type="dxa"/>
            <w:vMerge/>
            <w:tcBorders>
              <w:top w:val="single" w:sz="8"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tcPr>
          <w:p w:rsidR="00B46197" w:rsidRPr="00D40C9C" w:rsidRDefault="00B46197" w:rsidP="003443F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hAnsi="Times New Roman"/>
              </w:rPr>
            </w:pPr>
          </w:p>
        </w:tc>
        <w:tc>
          <w:tcPr>
            <w:tcW w:w="1984" w:type="dxa"/>
            <w:vMerge/>
            <w:tcBorders>
              <w:top w:val="single" w:sz="8"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tcPr>
          <w:p w:rsidR="00B46197" w:rsidRPr="00D40C9C" w:rsidRDefault="00B46197" w:rsidP="003443FB">
            <w:pPr>
              <w:tabs>
                <w:tab w:val="left" w:pos="-31680"/>
                <w:tab w:val="left" w:pos="-31504"/>
                <w:tab w:val="left" w:pos="-30795"/>
                <w:tab w:val="left" w:pos="-30086"/>
                <w:tab w:val="left" w:pos="-29377"/>
                <w:tab w:val="left" w:pos="-28668"/>
                <w:tab w:val="left" w:pos="-27959"/>
                <w:tab w:val="left" w:pos="-27250"/>
                <w:tab w:val="left" w:pos="-26541"/>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p>
        </w:tc>
        <w:tc>
          <w:tcPr>
            <w:tcW w:w="2520" w:type="dxa"/>
            <w:vMerge/>
            <w:tcBorders>
              <w:top w:val="single" w:sz="8"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tcPr>
          <w:p w:rsidR="00B46197" w:rsidRPr="00D40C9C" w:rsidRDefault="00B46197" w:rsidP="003443F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tcPr>
          <w:p w:rsidR="00B46197" w:rsidRPr="00D40C9C" w:rsidRDefault="00B46197" w:rsidP="003443F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D40C9C">
              <w:rPr>
                <w:rFonts w:ascii="Times New Roman" w:hAnsi="Times New Roman"/>
              </w:rPr>
              <w:t>2. Rozwój działalności gospodarczej - konkurs</w:t>
            </w:r>
          </w:p>
        </w:tc>
        <w:tc>
          <w:tcPr>
            <w:tcW w:w="1417" w:type="dxa"/>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tcPr>
          <w:p w:rsidR="00B46197" w:rsidRPr="00F518AE" w:rsidRDefault="00B46197" w:rsidP="003443F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color w:val="FF0000"/>
                <w:sz w:val="20"/>
                <w:szCs w:val="20"/>
              </w:rPr>
            </w:pPr>
            <w:r>
              <w:rPr>
                <w:rFonts w:ascii="Times New Roman" w:hAnsi="Times New Roman"/>
                <w:color w:val="FF0000"/>
                <w:sz w:val="20"/>
                <w:szCs w:val="20"/>
              </w:rPr>
              <w:t xml:space="preserve">238 647,90 </w:t>
            </w:r>
            <w:r>
              <w:rPr>
                <w:rFonts w:ascii="Times New Roman" w:hAnsi="Times New Roman"/>
                <w:color w:val="FF0000"/>
                <w:sz w:val="24"/>
                <w:szCs w:val="24"/>
              </w:rPr>
              <w:t>€</w:t>
            </w:r>
          </w:p>
          <w:p w:rsidR="00B46197" w:rsidRPr="00DB7184" w:rsidRDefault="00B46197" w:rsidP="003443F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z w:val="20"/>
                <w:szCs w:val="20"/>
              </w:rPr>
            </w:pPr>
            <w:r>
              <w:rPr>
                <w:rFonts w:ascii="Times New Roman" w:hAnsi="Times New Roman"/>
                <w:sz w:val="20"/>
                <w:szCs w:val="20"/>
              </w:rPr>
              <w:t>(954 591,60 zł)</w:t>
            </w:r>
          </w:p>
        </w:tc>
        <w:tc>
          <w:tcPr>
            <w:tcW w:w="1418" w:type="dxa"/>
            <w:vMerge/>
            <w:tcBorders>
              <w:top w:val="single" w:sz="8"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vAlign w:val="center"/>
          </w:tcPr>
          <w:p w:rsidR="00B46197" w:rsidRPr="00DB7184" w:rsidRDefault="00B46197" w:rsidP="003443F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jc w:val="center"/>
              <w:rPr>
                <w:rFonts w:ascii="Times New Roman" w:hAnsi="Times New Roman"/>
                <w:b/>
                <w:sz w:val="20"/>
                <w:szCs w:val="20"/>
              </w:rPr>
            </w:pPr>
          </w:p>
        </w:tc>
      </w:tr>
      <w:tr w:rsidR="00B46197" w:rsidRPr="00D40C9C" w:rsidTr="003443FB">
        <w:trPr>
          <w:cantSplit/>
          <w:trHeight w:val="497"/>
        </w:trPr>
        <w:tc>
          <w:tcPr>
            <w:tcW w:w="456" w:type="dxa"/>
            <w:vMerge w:val="restart"/>
            <w:tcBorders>
              <w:top w:val="single" w:sz="4" w:space="0" w:color="000000"/>
              <w:left w:val="single" w:sz="4" w:space="0" w:color="000000"/>
              <w:right w:val="single" w:sz="4" w:space="0" w:color="000000"/>
            </w:tcBorders>
            <w:shd w:val="clear" w:color="auto" w:fill="F7CAAC"/>
            <w:tcMar>
              <w:top w:w="0" w:type="dxa"/>
              <w:left w:w="0" w:type="dxa"/>
              <w:bottom w:w="0" w:type="dxa"/>
              <w:right w:w="0" w:type="dxa"/>
            </w:tcMar>
          </w:tcPr>
          <w:p w:rsidR="00B46197" w:rsidRPr="00D40C9C" w:rsidRDefault="00B46197" w:rsidP="003443F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hAnsi="Times New Roman"/>
              </w:rPr>
            </w:pPr>
            <w:r w:rsidRPr="00D40C9C">
              <w:rPr>
                <w:rFonts w:ascii="Times New Roman" w:hAnsi="Times New Roman"/>
              </w:rPr>
              <w:t>2.</w:t>
            </w:r>
          </w:p>
        </w:tc>
        <w:tc>
          <w:tcPr>
            <w:tcW w:w="1984" w:type="dxa"/>
            <w:vMerge w:val="restart"/>
            <w:tcBorders>
              <w:top w:val="single" w:sz="4" w:space="0" w:color="000000"/>
              <w:left w:val="single" w:sz="4" w:space="0" w:color="000000"/>
              <w:right w:val="single" w:sz="4" w:space="0" w:color="000000"/>
            </w:tcBorders>
            <w:shd w:val="clear" w:color="auto" w:fill="F7CAAC"/>
            <w:tcMar>
              <w:top w:w="0" w:type="dxa"/>
              <w:left w:w="0" w:type="dxa"/>
              <w:bottom w:w="0" w:type="dxa"/>
              <w:right w:w="0" w:type="dxa"/>
            </w:tcMar>
          </w:tcPr>
          <w:p w:rsidR="00B46197" w:rsidRPr="00D40C9C" w:rsidRDefault="00B46197" w:rsidP="003443FB">
            <w:pPr>
              <w:tabs>
                <w:tab w:val="left" w:pos="-31680"/>
                <w:tab w:val="left" w:pos="-31504"/>
                <w:tab w:val="left" w:pos="-30795"/>
                <w:tab w:val="left" w:pos="-30086"/>
                <w:tab w:val="left" w:pos="-29377"/>
                <w:tab w:val="left" w:pos="-28668"/>
                <w:tab w:val="left" w:pos="-27959"/>
                <w:tab w:val="left" w:pos="-27250"/>
                <w:tab w:val="left" w:pos="-26541"/>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D40C9C">
              <w:rPr>
                <w:rFonts w:ascii="Times New Roman" w:hAnsi="Times New Roman"/>
              </w:rPr>
              <w:t xml:space="preserve">Aktywizacja mieszkańców obszaru LSR i budowanie </w:t>
            </w:r>
            <w:r w:rsidRPr="00D40C9C">
              <w:rPr>
                <w:rFonts w:ascii="Times New Roman" w:hAnsi="Times New Roman"/>
              </w:rPr>
              <w:lastRenderedPageBreak/>
              <w:t>kapitału społecznego do 2023 r.</w:t>
            </w:r>
          </w:p>
        </w:tc>
        <w:tc>
          <w:tcPr>
            <w:tcW w:w="2520" w:type="dxa"/>
            <w:vMerge w:val="restart"/>
            <w:tcBorders>
              <w:top w:val="single" w:sz="4" w:space="0" w:color="000000"/>
              <w:left w:val="single" w:sz="4" w:space="0" w:color="000000"/>
              <w:right w:val="single" w:sz="4" w:space="0" w:color="000000"/>
            </w:tcBorders>
            <w:shd w:val="clear" w:color="auto" w:fill="F7CAAC"/>
            <w:tcMar>
              <w:top w:w="0" w:type="dxa"/>
              <w:left w:w="0" w:type="dxa"/>
              <w:bottom w:w="0" w:type="dxa"/>
              <w:right w:w="0" w:type="dxa"/>
            </w:tcMar>
          </w:tcPr>
          <w:p w:rsidR="00B46197" w:rsidRPr="00D40C9C" w:rsidRDefault="00B46197" w:rsidP="003443F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D40C9C">
              <w:rPr>
                <w:rFonts w:ascii="Times New Roman" w:hAnsi="Times New Roman"/>
              </w:rPr>
              <w:lastRenderedPageBreak/>
              <w:t>1. Aktywizacja i integracja mieszkańców obszaru LSR do 2023 roku</w:t>
            </w:r>
          </w:p>
        </w:tc>
        <w:tc>
          <w:tcPr>
            <w:tcW w:w="2693"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B46197" w:rsidRPr="00D40C9C" w:rsidRDefault="00B46197" w:rsidP="003443F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D40C9C">
              <w:rPr>
                <w:rFonts w:ascii="Times New Roman" w:hAnsi="Times New Roman"/>
              </w:rPr>
              <w:t>1. Działania aktywizujące i integrujące mieszkańców – projekty grantowe</w:t>
            </w:r>
          </w:p>
        </w:tc>
        <w:tc>
          <w:tcPr>
            <w:tcW w:w="1417"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B46197" w:rsidRPr="00F518AE" w:rsidRDefault="00B46197" w:rsidP="003443F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color w:val="FF0000"/>
                <w:sz w:val="20"/>
                <w:szCs w:val="20"/>
              </w:rPr>
            </w:pPr>
            <w:r>
              <w:rPr>
                <w:rFonts w:ascii="Times New Roman" w:hAnsi="Times New Roman"/>
                <w:color w:val="FF0000"/>
                <w:sz w:val="20"/>
                <w:szCs w:val="20"/>
              </w:rPr>
              <w:t xml:space="preserve">100 000,00 </w:t>
            </w:r>
            <w:r>
              <w:rPr>
                <w:rFonts w:ascii="Times New Roman" w:hAnsi="Times New Roman"/>
                <w:color w:val="FF0000"/>
                <w:sz w:val="24"/>
                <w:szCs w:val="24"/>
              </w:rPr>
              <w:t>€</w:t>
            </w:r>
          </w:p>
          <w:p w:rsidR="00B46197" w:rsidRPr="00F518AE" w:rsidRDefault="00B46197" w:rsidP="003443F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color w:val="000000"/>
                <w:sz w:val="20"/>
                <w:szCs w:val="20"/>
              </w:rPr>
            </w:pPr>
            <w:r w:rsidRPr="00F518AE">
              <w:rPr>
                <w:rFonts w:ascii="Times New Roman" w:hAnsi="Times New Roman"/>
                <w:color w:val="000000"/>
                <w:sz w:val="20"/>
                <w:szCs w:val="20"/>
              </w:rPr>
              <w:t>(400 000,00 zł)</w:t>
            </w:r>
          </w:p>
        </w:tc>
        <w:tc>
          <w:tcPr>
            <w:tcW w:w="1418" w:type="dxa"/>
            <w:vMerge w:val="restart"/>
            <w:tcBorders>
              <w:top w:val="single" w:sz="4" w:space="0" w:color="000000"/>
              <w:left w:val="single" w:sz="4" w:space="0" w:color="000000"/>
              <w:right w:val="single" w:sz="4" w:space="0" w:color="000000"/>
            </w:tcBorders>
            <w:shd w:val="clear" w:color="auto" w:fill="F7CAAC"/>
            <w:tcMar>
              <w:top w:w="0" w:type="dxa"/>
              <w:left w:w="0" w:type="dxa"/>
              <w:bottom w:w="0" w:type="dxa"/>
              <w:right w:w="0" w:type="dxa"/>
            </w:tcMar>
            <w:vAlign w:val="center"/>
          </w:tcPr>
          <w:p w:rsidR="00B46197" w:rsidRPr="00F518AE" w:rsidRDefault="00B46197" w:rsidP="003443F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jc w:val="center"/>
              <w:rPr>
                <w:rFonts w:ascii="Times New Roman" w:hAnsi="Times New Roman"/>
                <w:b/>
                <w:color w:val="FF0000"/>
                <w:sz w:val="20"/>
                <w:szCs w:val="20"/>
              </w:rPr>
            </w:pPr>
            <w:r>
              <w:rPr>
                <w:rFonts w:ascii="Times New Roman" w:hAnsi="Times New Roman"/>
                <w:b/>
                <w:color w:val="FF0000"/>
                <w:sz w:val="20"/>
                <w:szCs w:val="20"/>
              </w:rPr>
              <w:t xml:space="preserve">575 000,00 </w:t>
            </w:r>
            <w:r>
              <w:rPr>
                <w:rFonts w:ascii="Times New Roman" w:hAnsi="Times New Roman"/>
                <w:color w:val="FF0000"/>
                <w:sz w:val="24"/>
                <w:szCs w:val="24"/>
              </w:rPr>
              <w:t>€</w:t>
            </w:r>
          </w:p>
          <w:p w:rsidR="00B46197" w:rsidRPr="00F518AE" w:rsidRDefault="00B46197" w:rsidP="003443F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jc w:val="center"/>
              <w:rPr>
                <w:rFonts w:ascii="Times New Roman" w:hAnsi="Times New Roman"/>
                <w:b/>
                <w:color w:val="000000"/>
                <w:sz w:val="20"/>
                <w:szCs w:val="20"/>
              </w:rPr>
            </w:pPr>
            <w:r w:rsidRPr="00F518AE">
              <w:rPr>
                <w:rFonts w:ascii="Times New Roman" w:hAnsi="Times New Roman"/>
                <w:b/>
                <w:color w:val="000000"/>
                <w:sz w:val="20"/>
                <w:szCs w:val="20"/>
              </w:rPr>
              <w:t>(2 300 000,00 zł)</w:t>
            </w:r>
          </w:p>
        </w:tc>
      </w:tr>
      <w:tr w:rsidR="00B46197" w:rsidRPr="00D40C9C" w:rsidTr="003443FB">
        <w:trPr>
          <w:cantSplit/>
          <w:trHeight w:val="278"/>
        </w:trPr>
        <w:tc>
          <w:tcPr>
            <w:tcW w:w="456" w:type="dxa"/>
            <w:vMerge/>
            <w:tcBorders>
              <w:left w:val="single" w:sz="4" w:space="0" w:color="000000"/>
              <w:right w:val="single" w:sz="4" w:space="0" w:color="000000"/>
            </w:tcBorders>
            <w:shd w:val="clear" w:color="auto" w:fill="F7CAAC"/>
            <w:tcMar>
              <w:top w:w="0" w:type="dxa"/>
              <w:left w:w="0" w:type="dxa"/>
              <w:bottom w:w="0" w:type="dxa"/>
              <w:right w:w="0" w:type="dxa"/>
            </w:tcMar>
          </w:tcPr>
          <w:p w:rsidR="00B46197" w:rsidRPr="00D40C9C" w:rsidRDefault="00B46197" w:rsidP="003443F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hAnsi="Times New Roman"/>
              </w:rPr>
            </w:pPr>
          </w:p>
        </w:tc>
        <w:tc>
          <w:tcPr>
            <w:tcW w:w="1984" w:type="dxa"/>
            <w:vMerge/>
            <w:tcBorders>
              <w:left w:val="single" w:sz="4" w:space="0" w:color="000000"/>
              <w:right w:val="single" w:sz="4" w:space="0" w:color="000000"/>
            </w:tcBorders>
            <w:shd w:val="clear" w:color="auto" w:fill="F7CAAC"/>
            <w:tcMar>
              <w:top w:w="0" w:type="dxa"/>
              <w:left w:w="0" w:type="dxa"/>
              <w:bottom w:w="0" w:type="dxa"/>
              <w:right w:w="0" w:type="dxa"/>
            </w:tcMar>
          </w:tcPr>
          <w:p w:rsidR="00B46197" w:rsidRPr="00D40C9C" w:rsidRDefault="00B46197" w:rsidP="003443FB">
            <w:pPr>
              <w:tabs>
                <w:tab w:val="left" w:pos="-31680"/>
                <w:tab w:val="left" w:pos="-31504"/>
                <w:tab w:val="left" w:pos="-30795"/>
                <w:tab w:val="left" w:pos="-30086"/>
                <w:tab w:val="left" w:pos="-29377"/>
                <w:tab w:val="left" w:pos="-28668"/>
                <w:tab w:val="left" w:pos="-27959"/>
                <w:tab w:val="left" w:pos="-27250"/>
                <w:tab w:val="left" w:pos="-26541"/>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p>
        </w:tc>
        <w:tc>
          <w:tcPr>
            <w:tcW w:w="2520" w:type="dxa"/>
            <w:vMerge/>
            <w:tcBorders>
              <w:left w:val="single" w:sz="4" w:space="0" w:color="000000"/>
              <w:right w:val="single" w:sz="4" w:space="0" w:color="000000"/>
            </w:tcBorders>
            <w:shd w:val="clear" w:color="auto" w:fill="F7CAAC"/>
            <w:tcMar>
              <w:top w:w="0" w:type="dxa"/>
              <w:left w:w="0" w:type="dxa"/>
              <w:bottom w:w="0" w:type="dxa"/>
              <w:right w:w="0" w:type="dxa"/>
            </w:tcMar>
          </w:tcPr>
          <w:p w:rsidR="00B46197" w:rsidRPr="00D40C9C" w:rsidRDefault="00B46197" w:rsidP="003443F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B46197" w:rsidRPr="00D40C9C" w:rsidRDefault="00B46197" w:rsidP="003443F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D40C9C">
              <w:rPr>
                <w:rFonts w:ascii="Times New Roman" w:hAnsi="Times New Roman"/>
              </w:rPr>
              <w:t xml:space="preserve">2. Funkcjonowanie LGD - </w:t>
            </w:r>
            <w:r w:rsidRPr="00D40C9C">
              <w:rPr>
                <w:rFonts w:ascii="Times New Roman" w:hAnsi="Times New Roman"/>
                <w:sz w:val="24"/>
                <w:szCs w:val="24"/>
              </w:rPr>
              <w:t>realizowane na mocy umowy ramowej pomiędzy LGD a Urzędem Marszałkowskim</w:t>
            </w:r>
          </w:p>
        </w:tc>
        <w:tc>
          <w:tcPr>
            <w:tcW w:w="1417"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B46197" w:rsidRPr="00F518AE" w:rsidRDefault="00B46197" w:rsidP="003443F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color w:val="FF0000"/>
                <w:sz w:val="20"/>
                <w:szCs w:val="20"/>
              </w:rPr>
            </w:pPr>
            <w:r>
              <w:rPr>
                <w:rFonts w:ascii="Times New Roman" w:hAnsi="Times New Roman"/>
                <w:color w:val="FF0000"/>
                <w:sz w:val="20"/>
                <w:szCs w:val="20"/>
              </w:rPr>
              <w:t xml:space="preserve">312 500,00 </w:t>
            </w:r>
            <w:r>
              <w:rPr>
                <w:rFonts w:ascii="Times New Roman" w:hAnsi="Times New Roman"/>
                <w:color w:val="FF0000"/>
                <w:sz w:val="24"/>
                <w:szCs w:val="24"/>
              </w:rPr>
              <w:t>€</w:t>
            </w:r>
          </w:p>
          <w:p w:rsidR="00B46197" w:rsidRPr="00F518AE" w:rsidRDefault="00B46197" w:rsidP="003443F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color w:val="000000"/>
                <w:sz w:val="20"/>
                <w:szCs w:val="20"/>
              </w:rPr>
            </w:pPr>
            <w:r w:rsidRPr="00F518AE">
              <w:rPr>
                <w:rFonts w:ascii="Times New Roman" w:hAnsi="Times New Roman"/>
                <w:color w:val="000000"/>
                <w:sz w:val="20"/>
                <w:szCs w:val="20"/>
              </w:rPr>
              <w:t>(1 250 000,00 zł)</w:t>
            </w:r>
          </w:p>
        </w:tc>
        <w:tc>
          <w:tcPr>
            <w:tcW w:w="1418" w:type="dxa"/>
            <w:vMerge/>
            <w:tcBorders>
              <w:left w:val="single" w:sz="4" w:space="0" w:color="000000"/>
              <w:right w:val="single" w:sz="4" w:space="0" w:color="000000"/>
            </w:tcBorders>
            <w:shd w:val="clear" w:color="auto" w:fill="F7CAAC"/>
            <w:tcMar>
              <w:top w:w="0" w:type="dxa"/>
              <w:left w:w="0" w:type="dxa"/>
              <w:bottom w:w="0" w:type="dxa"/>
              <w:right w:w="0" w:type="dxa"/>
            </w:tcMar>
            <w:vAlign w:val="center"/>
          </w:tcPr>
          <w:p w:rsidR="00B46197" w:rsidRPr="00F518AE" w:rsidRDefault="00B46197" w:rsidP="003443F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jc w:val="center"/>
              <w:rPr>
                <w:rFonts w:ascii="Times New Roman" w:hAnsi="Times New Roman"/>
                <w:b/>
                <w:color w:val="000000"/>
              </w:rPr>
            </w:pPr>
          </w:p>
        </w:tc>
      </w:tr>
      <w:tr w:rsidR="00B46197" w:rsidRPr="00D40C9C" w:rsidTr="003443FB">
        <w:trPr>
          <w:cantSplit/>
          <w:trHeight w:val="281"/>
        </w:trPr>
        <w:tc>
          <w:tcPr>
            <w:tcW w:w="456" w:type="dxa"/>
            <w:vMerge/>
            <w:tcBorders>
              <w:left w:val="single" w:sz="4" w:space="0" w:color="000000"/>
              <w:right w:val="single" w:sz="4" w:space="0" w:color="000000"/>
            </w:tcBorders>
            <w:shd w:val="clear" w:color="auto" w:fill="F7CAAC"/>
            <w:tcMar>
              <w:top w:w="0" w:type="dxa"/>
              <w:left w:w="0" w:type="dxa"/>
              <w:bottom w:w="0" w:type="dxa"/>
              <w:right w:w="0" w:type="dxa"/>
            </w:tcMar>
          </w:tcPr>
          <w:p w:rsidR="00B46197" w:rsidRPr="00D40C9C" w:rsidRDefault="00B46197" w:rsidP="003443F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hAnsi="Times New Roman"/>
              </w:rPr>
            </w:pPr>
          </w:p>
        </w:tc>
        <w:tc>
          <w:tcPr>
            <w:tcW w:w="1984" w:type="dxa"/>
            <w:vMerge/>
            <w:tcBorders>
              <w:left w:val="single" w:sz="4" w:space="0" w:color="000000"/>
              <w:right w:val="single" w:sz="4" w:space="0" w:color="000000"/>
            </w:tcBorders>
            <w:shd w:val="clear" w:color="auto" w:fill="F7CAAC"/>
            <w:tcMar>
              <w:top w:w="0" w:type="dxa"/>
              <w:left w:w="0" w:type="dxa"/>
              <w:bottom w:w="0" w:type="dxa"/>
              <w:right w:w="0" w:type="dxa"/>
            </w:tcMar>
          </w:tcPr>
          <w:p w:rsidR="00B46197" w:rsidRPr="00D40C9C" w:rsidRDefault="00B46197" w:rsidP="003443FB">
            <w:pPr>
              <w:tabs>
                <w:tab w:val="left" w:pos="-31680"/>
                <w:tab w:val="left" w:pos="-31504"/>
                <w:tab w:val="left" w:pos="-30795"/>
                <w:tab w:val="left" w:pos="-30086"/>
                <w:tab w:val="left" w:pos="-29377"/>
                <w:tab w:val="left" w:pos="-28668"/>
                <w:tab w:val="left" w:pos="-27959"/>
                <w:tab w:val="left" w:pos="-27250"/>
                <w:tab w:val="left" w:pos="-26541"/>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p>
        </w:tc>
        <w:tc>
          <w:tcPr>
            <w:tcW w:w="2520" w:type="dxa"/>
            <w:vMerge/>
            <w:tcBorders>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B46197" w:rsidRPr="00D40C9C" w:rsidRDefault="00B46197" w:rsidP="003443F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B46197" w:rsidRPr="00D40C9C" w:rsidRDefault="00B46197" w:rsidP="003443F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D40C9C">
              <w:rPr>
                <w:rFonts w:ascii="Times New Roman" w:hAnsi="Times New Roman"/>
              </w:rPr>
              <w:t xml:space="preserve">3. Projekty współpracy - </w:t>
            </w:r>
            <w:r w:rsidRPr="00D40C9C">
              <w:rPr>
                <w:rFonts w:ascii="Times New Roman" w:hAnsi="Times New Roman"/>
                <w:sz w:val="24"/>
                <w:szCs w:val="24"/>
              </w:rPr>
              <w:t>realizowane na mocy umów pomiędzy LGD a Urzędem Marszałkowskim</w:t>
            </w:r>
          </w:p>
        </w:tc>
        <w:tc>
          <w:tcPr>
            <w:tcW w:w="1417"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B46197" w:rsidRPr="00F518AE" w:rsidRDefault="00B46197" w:rsidP="003443F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color w:val="FF0000"/>
                <w:sz w:val="20"/>
                <w:szCs w:val="20"/>
              </w:rPr>
            </w:pPr>
            <w:r w:rsidRPr="00F518AE">
              <w:rPr>
                <w:rFonts w:ascii="Times New Roman" w:hAnsi="Times New Roman"/>
                <w:color w:val="FF0000"/>
                <w:sz w:val="20"/>
                <w:szCs w:val="20"/>
              </w:rPr>
              <w:t xml:space="preserve">62 500,00 </w:t>
            </w:r>
            <w:r w:rsidRPr="00F518AE">
              <w:rPr>
                <w:rFonts w:ascii="Times New Roman" w:hAnsi="Times New Roman"/>
                <w:color w:val="FF0000"/>
                <w:sz w:val="24"/>
                <w:szCs w:val="24"/>
              </w:rPr>
              <w:t>€</w:t>
            </w:r>
          </w:p>
          <w:p w:rsidR="00B46197" w:rsidRPr="00F518AE" w:rsidRDefault="00B46197" w:rsidP="003443F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b/>
                <w:color w:val="000000"/>
                <w:sz w:val="20"/>
                <w:szCs w:val="20"/>
              </w:rPr>
            </w:pPr>
            <w:r w:rsidRPr="00F518AE">
              <w:rPr>
                <w:rFonts w:ascii="Times New Roman" w:hAnsi="Times New Roman"/>
                <w:color w:val="000000"/>
                <w:sz w:val="20"/>
                <w:szCs w:val="20"/>
              </w:rPr>
              <w:t>(250 000,00 zł)</w:t>
            </w:r>
          </w:p>
        </w:tc>
        <w:tc>
          <w:tcPr>
            <w:tcW w:w="1418" w:type="dxa"/>
            <w:vMerge/>
            <w:tcBorders>
              <w:left w:val="single" w:sz="4" w:space="0" w:color="000000"/>
              <w:right w:val="single" w:sz="4" w:space="0" w:color="000000"/>
            </w:tcBorders>
            <w:shd w:val="clear" w:color="auto" w:fill="F7CAAC"/>
            <w:tcMar>
              <w:top w:w="0" w:type="dxa"/>
              <w:left w:w="0" w:type="dxa"/>
              <w:bottom w:w="0" w:type="dxa"/>
              <w:right w:w="0" w:type="dxa"/>
            </w:tcMar>
            <w:vAlign w:val="center"/>
          </w:tcPr>
          <w:p w:rsidR="00B46197" w:rsidRPr="00F518AE" w:rsidRDefault="00B46197" w:rsidP="003443F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jc w:val="center"/>
              <w:rPr>
                <w:rFonts w:ascii="Times New Roman" w:hAnsi="Times New Roman"/>
                <w:b/>
                <w:color w:val="000000"/>
              </w:rPr>
            </w:pPr>
          </w:p>
        </w:tc>
      </w:tr>
      <w:tr w:rsidR="00B46197" w:rsidRPr="00D40C9C" w:rsidTr="003443FB">
        <w:trPr>
          <w:cantSplit/>
          <w:trHeight w:val="640"/>
        </w:trPr>
        <w:tc>
          <w:tcPr>
            <w:tcW w:w="456" w:type="dxa"/>
            <w:vMerge/>
            <w:tcBorders>
              <w:left w:val="single" w:sz="4" w:space="0" w:color="000000"/>
              <w:right w:val="single" w:sz="4" w:space="0" w:color="000000"/>
            </w:tcBorders>
            <w:shd w:val="clear" w:color="auto" w:fill="F7CAAC"/>
            <w:tcMar>
              <w:top w:w="0" w:type="dxa"/>
              <w:left w:w="0" w:type="dxa"/>
              <w:bottom w:w="0" w:type="dxa"/>
              <w:right w:w="0" w:type="dxa"/>
            </w:tcMar>
          </w:tcPr>
          <w:p w:rsidR="00B46197" w:rsidRPr="00D40C9C" w:rsidRDefault="00B46197" w:rsidP="003443F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hAnsi="Times New Roman"/>
              </w:rPr>
            </w:pPr>
          </w:p>
        </w:tc>
        <w:tc>
          <w:tcPr>
            <w:tcW w:w="1984" w:type="dxa"/>
            <w:vMerge/>
            <w:tcBorders>
              <w:left w:val="single" w:sz="4" w:space="0" w:color="000000"/>
              <w:right w:val="single" w:sz="4" w:space="0" w:color="000000"/>
            </w:tcBorders>
            <w:shd w:val="clear" w:color="auto" w:fill="F7CAAC"/>
            <w:tcMar>
              <w:top w:w="0" w:type="dxa"/>
              <w:left w:w="0" w:type="dxa"/>
              <w:bottom w:w="0" w:type="dxa"/>
              <w:right w:w="0" w:type="dxa"/>
            </w:tcMar>
          </w:tcPr>
          <w:p w:rsidR="00B46197" w:rsidRPr="00D40C9C" w:rsidRDefault="00B46197" w:rsidP="003443FB">
            <w:pPr>
              <w:tabs>
                <w:tab w:val="left" w:pos="-31680"/>
                <w:tab w:val="left" w:pos="-31504"/>
                <w:tab w:val="left" w:pos="-30795"/>
                <w:tab w:val="left" w:pos="-30086"/>
                <w:tab w:val="left" w:pos="-29377"/>
                <w:tab w:val="left" w:pos="-28668"/>
                <w:tab w:val="left" w:pos="-27959"/>
                <w:tab w:val="left" w:pos="-27250"/>
                <w:tab w:val="left" w:pos="-26541"/>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p>
        </w:tc>
        <w:tc>
          <w:tcPr>
            <w:tcW w:w="2520" w:type="dxa"/>
            <w:tcBorders>
              <w:top w:val="single" w:sz="4" w:space="0" w:color="000000"/>
              <w:left w:val="single" w:sz="4" w:space="0" w:color="000000"/>
              <w:right w:val="single" w:sz="4" w:space="0" w:color="000000"/>
            </w:tcBorders>
            <w:shd w:val="clear" w:color="auto" w:fill="F7CAAC"/>
            <w:tcMar>
              <w:top w:w="0" w:type="dxa"/>
              <w:left w:w="0" w:type="dxa"/>
              <w:bottom w:w="0" w:type="dxa"/>
              <w:right w:w="0" w:type="dxa"/>
            </w:tcMar>
          </w:tcPr>
          <w:p w:rsidR="00B46197" w:rsidRPr="00D40C9C" w:rsidRDefault="00B46197" w:rsidP="003443F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D40C9C">
              <w:rPr>
                <w:rFonts w:ascii="Times New Roman" w:hAnsi="Times New Roman"/>
              </w:rPr>
              <w:t>2. Promocja zasobów lokalnych obszaru LSR do 2023 roku</w:t>
            </w:r>
          </w:p>
        </w:tc>
        <w:tc>
          <w:tcPr>
            <w:tcW w:w="2693"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B46197" w:rsidRPr="00D40C9C" w:rsidRDefault="00B46197" w:rsidP="003443F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D40C9C">
              <w:rPr>
                <w:rFonts w:ascii="Times New Roman" w:hAnsi="Times New Roman"/>
              </w:rPr>
              <w:t>1. Promocja i informacja – projekty grantowe</w:t>
            </w:r>
          </w:p>
        </w:tc>
        <w:tc>
          <w:tcPr>
            <w:tcW w:w="1417"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rsidR="00B46197" w:rsidRPr="00F518AE" w:rsidRDefault="00B46197" w:rsidP="003443F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color w:val="FF0000"/>
                <w:sz w:val="20"/>
                <w:szCs w:val="20"/>
              </w:rPr>
            </w:pPr>
            <w:r>
              <w:rPr>
                <w:rFonts w:ascii="Times New Roman" w:hAnsi="Times New Roman"/>
                <w:color w:val="FF0000"/>
                <w:sz w:val="20"/>
                <w:szCs w:val="20"/>
              </w:rPr>
              <w:t xml:space="preserve">100 000,00 </w:t>
            </w:r>
            <w:r>
              <w:rPr>
                <w:rFonts w:ascii="Times New Roman" w:hAnsi="Times New Roman"/>
                <w:color w:val="FF0000"/>
                <w:sz w:val="24"/>
                <w:szCs w:val="24"/>
              </w:rPr>
              <w:t>€</w:t>
            </w:r>
          </w:p>
          <w:p w:rsidR="00B46197" w:rsidRPr="00DB7184" w:rsidRDefault="00B46197" w:rsidP="003443F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z w:val="20"/>
                <w:szCs w:val="20"/>
              </w:rPr>
            </w:pPr>
            <w:r>
              <w:rPr>
                <w:rFonts w:ascii="Times New Roman" w:hAnsi="Times New Roman"/>
                <w:sz w:val="20"/>
                <w:szCs w:val="20"/>
              </w:rPr>
              <w:t>(400 000,00 zł)</w:t>
            </w:r>
          </w:p>
        </w:tc>
        <w:tc>
          <w:tcPr>
            <w:tcW w:w="1418" w:type="dxa"/>
            <w:vMerge/>
            <w:tcBorders>
              <w:left w:val="single" w:sz="4" w:space="0" w:color="000000"/>
              <w:right w:val="single" w:sz="4" w:space="0" w:color="000000"/>
            </w:tcBorders>
            <w:shd w:val="clear" w:color="auto" w:fill="F7CAAC"/>
            <w:tcMar>
              <w:top w:w="0" w:type="dxa"/>
              <w:left w:w="0" w:type="dxa"/>
              <w:bottom w:w="0" w:type="dxa"/>
              <w:right w:w="0" w:type="dxa"/>
            </w:tcMar>
            <w:vAlign w:val="center"/>
          </w:tcPr>
          <w:p w:rsidR="00B46197" w:rsidRPr="00D40C9C" w:rsidRDefault="00B46197" w:rsidP="003443F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jc w:val="center"/>
              <w:rPr>
                <w:rFonts w:ascii="Times New Roman" w:hAnsi="Times New Roman"/>
                <w:b/>
              </w:rPr>
            </w:pPr>
          </w:p>
        </w:tc>
      </w:tr>
      <w:tr w:rsidR="00B46197" w:rsidRPr="00D40C9C" w:rsidTr="003443FB">
        <w:trPr>
          <w:cantSplit/>
          <w:trHeight w:val="640"/>
        </w:trPr>
        <w:tc>
          <w:tcPr>
            <w:tcW w:w="456" w:type="dxa"/>
            <w:vMerge w:val="restart"/>
            <w:tcBorders>
              <w:top w:val="single" w:sz="4" w:space="0" w:color="000000"/>
              <w:left w:val="single" w:sz="4" w:space="0" w:color="000000"/>
              <w:right w:val="single" w:sz="4" w:space="0" w:color="000000"/>
            </w:tcBorders>
            <w:shd w:val="clear" w:color="auto" w:fill="C5E0B3"/>
            <w:tcMar>
              <w:top w:w="0" w:type="dxa"/>
              <w:left w:w="0" w:type="dxa"/>
              <w:bottom w:w="0" w:type="dxa"/>
              <w:right w:w="0" w:type="dxa"/>
            </w:tcMar>
          </w:tcPr>
          <w:p w:rsidR="00B46197" w:rsidRPr="00D40C9C" w:rsidRDefault="00B46197" w:rsidP="003443F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hAnsi="Times New Roman"/>
              </w:rPr>
            </w:pPr>
            <w:r w:rsidRPr="00D40C9C">
              <w:rPr>
                <w:rFonts w:ascii="Times New Roman" w:hAnsi="Times New Roman"/>
              </w:rPr>
              <w:t>3.</w:t>
            </w:r>
          </w:p>
        </w:tc>
        <w:tc>
          <w:tcPr>
            <w:tcW w:w="1984" w:type="dxa"/>
            <w:vMerge w:val="restart"/>
            <w:tcBorders>
              <w:top w:val="single" w:sz="4" w:space="0" w:color="000000"/>
              <w:left w:val="single" w:sz="4" w:space="0" w:color="000000"/>
              <w:right w:val="single" w:sz="4" w:space="0" w:color="000000"/>
            </w:tcBorders>
            <w:shd w:val="clear" w:color="auto" w:fill="C5E0B3"/>
            <w:tcMar>
              <w:top w:w="0" w:type="dxa"/>
              <w:left w:w="0" w:type="dxa"/>
              <w:bottom w:w="0" w:type="dxa"/>
              <w:right w:w="0" w:type="dxa"/>
            </w:tcMar>
          </w:tcPr>
          <w:p w:rsidR="00B46197" w:rsidRPr="00D40C9C" w:rsidRDefault="00B46197" w:rsidP="003443FB">
            <w:pPr>
              <w:tabs>
                <w:tab w:val="left" w:pos="-31680"/>
                <w:tab w:val="left" w:pos="-31504"/>
                <w:tab w:val="left" w:pos="-30795"/>
                <w:tab w:val="left" w:pos="-30086"/>
                <w:tab w:val="left" w:pos="-29377"/>
                <w:tab w:val="left" w:pos="-28668"/>
                <w:tab w:val="left" w:pos="-27959"/>
                <w:tab w:val="left" w:pos="-27250"/>
                <w:tab w:val="left" w:pos="-26541"/>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D40C9C">
              <w:rPr>
                <w:rFonts w:ascii="Times New Roman" w:hAnsi="Times New Roman"/>
              </w:rPr>
              <w:t>Wzmocnienie atrakcyjności obszaru LSR do 2023 r.</w:t>
            </w:r>
          </w:p>
        </w:tc>
        <w:tc>
          <w:tcPr>
            <w:tcW w:w="2520" w:type="dxa"/>
            <w:vMerge w:val="restart"/>
            <w:tcBorders>
              <w:top w:val="single" w:sz="4" w:space="0" w:color="000000"/>
              <w:left w:val="single" w:sz="4" w:space="0" w:color="000000"/>
              <w:right w:val="single" w:sz="4" w:space="0" w:color="000000"/>
            </w:tcBorders>
            <w:shd w:val="clear" w:color="auto" w:fill="C5E0B3"/>
            <w:tcMar>
              <w:top w:w="0" w:type="dxa"/>
              <w:left w:w="0" w:type="dxa"/>
              <w:bottom w:w="0" w:type="dxa"/>
              <w:right w:w="0" w:type="dxa"/>
            </w:tcMar>
          </w:tcPr>
          <w:p w:rsidR="00B46197" w:rsidRPr="00D40C9C" w:rsidRDefault="00B46197" w:rsidP="003443F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D40C9C">
              <w:rPr>
                <w:rFonts w:ascii="Times New Roman" w:hAnsi="Times New Roman"/>
              </w:rPr>
              <w:t>1. Rozbudowa i poprawa standardu infrastruktury turystycznej i rekreacyjnej na obszarze LSR do 2023 roku</w:t>
            </w:r>
          </w:p>
        </w:tc>
        <w:tc>
          <w:tcPr>
            <w:tcW w:w="2693" w:type="dxa"/>
            <w:tcBorders>
              <w:top w:val="single" w:sz="4" w:space="0" w:color="000000"/>
              <w:left w:val="single" w:sz="4" w:space="0" w:color="000000"/>
              <w:right w:val="single" w:sz="4" w:space="0" w:color="000000"/>
            </w:tcBorders>
            <w:shd w:val="clear" w:color="auto" w:fill="C5E0B3"/>
            <w:tcMar>
              <w:top w:w="0" w:type="dxa"/>
              <w:left w:w="0" w:type="dxa"/>
              <w:bottom w:w="0" w:type="dxa"/>
              <w:right w:w="0" w:type="dxa"/>
            </w:tcMar>
          </w:tcPr>
          <w:p w:rsidR="00B46197" w:rsidRPr="00D40C9C" w:rsidRDefault="00B46197" w:rsidP="003443F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D40C9C">
              <w:rPr>
                <w:rFonts w:ascii="Times New Roman" w:hAnsi="Times New Roman"/>
              </w:rPr>
              <w:t>1. Infrastruktura turystyczna i rekreacyjna - konkurs</w:t>
            </w:r>
          </w:p>
        </w:tc>
        <w:tc>
          <w:tcPr>
            <w:tcW w:w="1417" w:type="dxa"/>
            <w:tcBorders>
              <w:top w:val="single" w:sz="4" w:space="0" w:color="000000"/>
              <w:left w:val="single" w:sz="4" w:space="0" w:color="000000"/>
              <w:right w:val="single" w:sz="4" w:space="0" w:color="000000"/>
            </w:tcBorders>
            <w:shd w:val="clear" w:color="auto" w:fill="C5E0B3"/>
            <w:tcMar>
              <w:top w:w="0" w:type="dxa"/>
              <w:left w:w="0" w:type="dxa"/>
              <w:bottom w:w="0" w:type="dxa"/>
              <w:right w:w="0" w:type="dxa"/>
            </w:tcMar>
          </w:tcPr>
          <w:p w:rsidR="00B46197" w:rsidRPr="00F518AE" w:rsidRDefault="00B46197" w:rsidP="003443F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color w:val="FF0000"/>
                <w:sz w:val="20"/>
                <w:szCs w:val="20"/>
              </w:rPr>
            </w:pPr>
            <w:r>
              <w:rPr>
                <w:rFonts w:ascii="Times New Roman" w:hAnsi="Times New Roman"/>
                <w:color w:val="FF0000"/>
                <w:sz w:val="20"/>
                <w:szCs w:val="20"/>
              </w:rPr>
              <w:t xml:space="preserve">315 362,34 </w:t>
            </w:r>
            <w:r>
              <w:rPr>
                <w:rFonts w:ascii="Times New Roman" w:hAnsi="Times New Roman"/>
                <w:color w:val="FF0000"/>
                <w:sz w:val="24"/>
                <w:szCs w:val="24"/>
              </w:rPr>
              <w:t>€</w:t>
            </w:r>
          </w:p>
          <w:p w:rsidR="00B46197" w:rsidRPr="00F518AE" w:rsidRDefault="00B46197" w:rsidP="003443F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z w:val="20"/>
                <w:szCs w:val="20"/>
              </w:rPr>
            </w:pPr>
            <w:r>
              <w:rPr>
                <w:rFonts w:ascii="Times New Roman" w:hAnsi="Times New Roman"/>
                <w:sz w:val="20"/>
                <w:szCs w:val="20"/>
              </w:rPr>
              <w:t>(</w:t>
            </w:r>
            <w:r w:rsidRPr="00F518AE">
              <w:rPr>
                <w:rFonts w:ascii="Times New Roman" w:hAnsi="Times New Roman"/>
                <w:sz w:val="20"/>
                <w:szCs w:val="20"/>
              </w:rPr>
              <w:t>1</w:t>
            </w:r>
            <w:r>
              <w:rPr>
                <w:rFonts w:ascii="Times New Roman" w:hAnsi="Times New Roman"/>
                <w:sz w:val="20"/>
                <w:szCs w:val="20"/>
              </w:rPr>
              <w:t> </w:t>
            </w:r>
            <w:r w:rsidRPr="00F518AE">
              <w:rPr>
                <w:rFonts w:ascii="Times New Roman" w:hAnsi="Times New Roman"/>
                <w:sz w:val="20"/>
                <w:szCs w:val="20"/>
              </w:rPr>
              <w:t>2</w:t>
            </w:r>
            <w:r>
              <w:rPr>
                <w:rFonts w:ascii="Times New Roman" w:hAnsi="Times New Roman"/>
                <w:sz w:val="20"/>
                <w:szCs w:val="20"/>
              </w:rPr>
              <w:t>61 449,36 zł)</w:t>
            </w:r>
          </w:p>
        </w:tc>
        <w:tc>
          <w:tcPr>
            <w:tcW w:w="1418" w:type="dxa"/>
            <w:vMerge w:val="restart"/>
            <w:tcBorders>
              <w:top w:val="single" w:sz="4" w:space="0" w:color="000000"/>
              <w:left w:val="single" w:sz="4" w:space="0" w:color="000000"/>
              <w:right w:val="single" w:sz="4" w:space="0" w:color="000000"/>
            </w:tcBorders>
            <w:shd w:val="clear" w:color="auto" w:fill="C5E0B3"/>
            <w:tcMar>
              <w:top w:w="0" w:type="dxa"/>
              <w:left w:w="0" w:type="dxa"/>
              <w:bottom w:w="0" w:type="dxa"/>
              <w:right w:w="0" w:type="dxa"/>
            </w:tcMar>
            <w:vAlign w:val="center"/>
          </w:tcPr>
          <w:p w:rsidR="00B46197" w:rsidRPr="00F518AE" w:rsidRDefault="00B46197" w:rsidP="003443F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jc w:val="center"/>
              <w:rPr>
                <w:rFonts w:ascii="Times New Roman" w:hAnsi="Times New Roman"/>
                <w:b/>
                <w:color w:val="FF0000"/>
                <w:sz w:val="20"/>
                <w:szCs w:val="20"/>
              </w:rPr>
            </w:pPr>
            <w:r>
              <w:rPr>
                <w:rFonts w:ascii="Times New Roman" w:hAnsi="Times New Roman"/>
                <w:b/>
                <w:color w:val="FF0000"/>
                <w:sz w:val="20"/>
                <w:szCs w:val="20"/>
              </w:rPr>
              <w:t xml:space="preserve">425 000,00 </w:t>
            </w:r>
            <w:r>
              <w:rPr>
                <w:rFonts w:ascii="Times New Roman" w:hAnsi="Times New Roman"/>
                <w:color w:val="FF0000"/>
                <w:sz w:val="24"/>
                <w:szCs w:val="24"/>
              </w:rPr>
              <w:t>€</w:t>
            </w:r>
          </w:p>
          <w:p w:rsidR="00B46197" w:rsidRPr="00F518AE" w:rsidRDefault="00B46197" w:rsidP="003443F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jc w:val="center"/>
              <w:rPr>
                <w:rFonts w:ascii="Times New Roman" w:hAnsi="Times New Roman"/>
                <w:b/>
                <w:sz w:val="20"/>
                <w:szCs w:val="20"/>
              </w:rPr>
            </w:pPr>
            <w:r>
              <w:rPr>
                <w:rFonts w:ascii="Times New Roman" w:hAnsi="Times New Roman"/>
                <w:b/>
                <w:sz w:val="20"/>
                <w:szCs w:val="20"/>
              </w:rPr>
              <w:t>(</w:t>
            </w:r>
            <w:r w:rsidRPr="00F518AE">
              <w:rPr>
                <w:rFonts w:ascii="Times New Roman" w:hAnsi="Times New Roman"/>
                <w:b/>
                <w:sz w:val="20"/>
                <w:szCs w:val="20"/>
              </w:rPr>
              <w:t>1 700 000,00</w:t>
            </w:r>
            <w:r>
              <w:rPr>
                <w:rFonts w:ascii="Times New Roman" w:hAnsi="Times New Roman"/>
                <w:b/>
                <w:sz w:val="20"/>
                <w:szCs w:val="20"/>
              </w:rPr>
              <w:t xml:space="preserve"> zł)</w:t>
            </w:r>
          </w:p>
        </w:tc>
      </w:tr>
      <w:tr w:rsidR="00B46197" w:rsidRPr="00D40C9C" w:rsidTr="003443FB">
        <w:trPr>
          <w:cantSplit/>
          <w:trHeight w:val="640"/>
        </w:trPr>
        <w:tc>
          <w:tcPr>
            <w:tcW w:w="456" w:type="dxa"/>
            <w:vMerge/>
            <w:tcBorders>
              <w:left w:val="single" w:sz="4" w:space="0" w:color="000000"/>
              <w:bottom w:val="single" w:sz="4" w:space="0" w:color="000000"/>
              <w:right w:val="single" w:sz="4" w:space="0" w:color="000000"/>
            </w:tcBorders>
            <w:shd w:val="clear" w:color="auto" w:fill="C5E0B3"/>
            <w:tcMar>
              <w:top w:w="0" w:type="dxa"/>
              <w:left w:w="0" w:type="dxa"/>
              <w:bottom w:w="0" w:type="dxa"/>
              <w:right w:w="0" w:type="dxa"/>
            </w:tcMar>
          </w:tcPr>
          <w:p w:rsidR="00B46197" w:rsidRPr="00D40C9C" w:rsidRDefault="00B46197" w:rsidP="003443F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hAnsi="Times New Roman"/>
              </w:rPr>
            </w:pPr>
          </w:p>
        </w:tc>
        <w:tc>
          <w:tcPr>
            <w:tcW w:w="1984" w:type="dxa"/>
            <w:vMerge/>
            <w:tcBorders>
              <w:left w:val="single" w:sz="4" w:space="0" w:color="000000"/>
              <w:bottom w:val="single" w:sz="4" w:space="0" w:color="000000"/>
              <w:right w:val="single" w:sz="4" w:space="0" w:color="000000"/>
            </w:tcBorders>
            <w:shd w:val="clear" w:color="auto" w:fill="C5E0B3"/>
            <w:tcMar>
              <w:top w:w="0" w:type="dxa"/>
              <w:left w:w="0" w:type="dxa"/>
              <w:bottom w:w="0" w:type="dxa"/>
              <w:right w:w="0" w:type="dxa"/>
            </w:tcMar>
          </w:tcPr>
          <w:p w:rsidR="00B46197" w:rsidRPr="00D40C9C" w:rsidRDefault="00B46197" w:rsidP="003443FB">
            <w:pPr>
              <w:tabs>
                <w:tab w:val="left" w:pos="-31680"/>
                <w:tab w:val="left" w:pos="-31504"/>
                <w:tab w:val="left" w:pos="-30795"/>
                <w:tab w:val="left" w:pos="-30086"/>
                <w:tab w:val="left" w:pos="-29377"/>
                <w:tab w:val="left" w:pos="-28668"/>
                <w:tab w:val="left" w:pos="-27959"/>
                <w:tab w:val="left" w:pos="-27250"/>
                <w:tab w:val="left" w:pos="-26541"/>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p>
        </w:tc>
        <w:tc>
          <w:tcPr>
            <w:tcW w:w="2520" w:type="dxa"/>
            <w:vMerge/>
            <w:tcBorders>
              <w:left w:val="single" w:sz="4" w:space="0" w:color="000000"/>
              <w:bottom w:val="single" w:sz="4" w:space="0" w:color="000000"/>
              <w:right w:val="single" w:sz="4" w:space="0" w:color="000000"/>
            </w:tcBorders>
            <w:shd w:val="clear" w:color="auto" w:fill="C5E0B3"/>
            <w:tcMar>
              <w:top w:w="0" w:type="dxa"/>
              <w:left w:w="0" w:type="dxa"/>
              <w:bottom w:w="0" w:type="dxa"/>
              <w:right w:w="0" w:type="dxa"/>
            </w:tcMar>
          </w:tcPr>
          <w:p w:rsidR="00B46197" w:rsidRPr="00D40C9C" w:rsidRDefault="00B46197" w:rsidP="003443F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p>
        </w:tc>
        <w:tc>
          <w:tcPr>
            <w:tcW w:w="2693" w:type="dxa"/>
            <w:tcBorders>
              <w:top w:val="single" w:sz="4" w:space="0" w:color="000000"/>
              <w:left w:val="single" w:sz="4" w:space="0" w:color="000000"/>
              <w:right w:val="single" w:sz="4" w:space="0" w:color="000000"/>
            </w:tcBorders>
            <w:shd w:val="clear" w:color="auto" w:fill="C5E0B3"/>
            <w:tcMar>
              <w:top w:w="0" w:type="dxa"/>
              <w:left w:w="0" w:type="dxa"/>
              <w:bottom w:w="0" w:type="dxa"/>
              <w:right w:w="0" w:type="dxa"/>
            </w:tcMar>
          </w:tcPr>
          <w:p w:rsidR="00B46197" w:rsidRPr="00D40C9C" w:rsidRDefault="00B46197" w:rsidP="003443F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D40C9C">
              <w:rPr>
                <w:rFonts w:ascii="Times New Roman" w:hAnsi="Times New Roman"/>
              </w:rPr>
              <w:t>1. Infrastruktura turystyczna i rekreacyjna – projekty grantowe</w:t>
            </w:r>
          </w:p>
        </w:tc>
        <w:tc>
          <w:tcPr>
            <w:tcW w:w="1417" w:type="dxa"/>
            <w:tcBorders>
              <w:top w:val="single" w:sz="4" w:space="0" w:color="000000"/>
              <w:left w:val="single" w:sz="4" w:space="0" w:color="000000"/>
              <w:right w:val="single" w:sz="4" w:space="0" w:color="000000"/>
            </w:tcBorders>
            <w:shd w:val="clear" w:color="auto" w:fill="C5E0B3"/>
            <w:tcMar>
              <w:top w:w="0" w:type="dxa"/>
              <w:left w:w="0" w:type="dxa"/>
              <w:bottom w:w="0" w:type="dxa"/>
              <w:right w:w="0" w:type="dxa"/>
            </w:tcMar>
          </w:tcPr>
          <w:p w:rsidR="00B46197" w:rsidRPr="00F518AE" w:rsidRDefault="00B46197" w:rsidP="003443F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color w:val="FF0000"/>
                <w:sz w:val="20"/>
                <w:szCs w:val="20"/>
              </w:rPr>
            </w:pPr>
            <w:r>
              <w:rPr>
                <w:rFonts w:ascii="Times New Roman" w:hAnsi="Times New Roman"/>
                <w:color w:val="FF0000"/>
                <w:sz w:val="20"/>
                <w:szCs w:val="20"/>
              </w:rPr>
              <w:t xml:space="preserve">109 637,66 </w:t>
            </w:r>
            <w:r>
              <w:rPr>
                <w:rFonts w:ascii="Times New Roman" w:hAnsi="Times New Roman"/>
                <w:color w:val="FF0000"/>
                <w:sz w:val="24"/>
                <w:szCs w:val="24"/>
              </w:rPr>
              <w:t>€</w:t>
            </w:r>
          </w:p>
          <w:p w:rsidR="00B46197" w:rsidRPr="00F518AE" w:rsidRDefault="00B46197" w:rsidP="003443F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z w:val="20"/>
                <w:szCs w:val="20"/>
              </w:rPr>
            </w:pPr>
            <w:r>
              <w:rPr>
                <w:rFonts w:ascii="Times New Roman" w:hAnsi="Times New Roman"/>
                <w:sz w:val="20"/>
                <w:szCs w:val="20"/>
              </w:rPr>
              <w:t>(438 550,64 zł)</w:t>
            </w:r>
          </w:p>
        </w:tc>
        <w:tc>
          <w:tcPr>
            <w:tcW w:w="1418" w:type="dxa"/>
            <w:vMerge/>
            <w:tcBorders>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rsidR="00B46197" w:rsidRPr="00D40C9C" w:rsidRDefault="00B46197" w:rsidP="003443F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jc w:val="center"/>
              <w:rPr>
                <w:rFonts w:ascii="Times New Roman" w:hAnsi="Times New Roman"/>
              </w:rPr>
            </w:pPr>
          </w:p>
        </w:tc>
      </w:tr>
      <w:tr w:rsidR="00B46197" w:rsidRPr="00D40C9C" w:rsidTr="003443FB">
        <w:trPr>
          <w:cantSplit/>
          <w:trHeight w:val="284"/>
        </w:trPr>
        <w:tc>
          <w:tcPr>
            <w:tcW w:w="9070"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B46197" w:rsidRPr="00D40C9C" w:rsidRDefault="00B46197" w:rsidP="003443F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right"/>
              <w:rPr>
                <w:rFonts w:ascii="Times New Roman" w:hAnsi="Times New Roman"/>
                <w:b/>
              </w:rPr>
            </w:pPr>
            <w:r w:rsidRPr="00D40C9C">
              <w:rPr>
                <w:rFonts w:ascii="Times New Roman" w:hAnsi="Times New Roman"/>
                <w:b/>
              </w:rPr>
              <w:t>RAZEM:</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B46197" w:rsidRPr="00F518AE" w:rsidRDefault="00B46197" w:rsidP="003443F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jc w:val="center"/>
              <w:rPr>
                <w:rFonts w:ascii="Times New Roman" w:hAnsi="Times New Roman"/>
                <w:b/>
                <w:color w:val="FF0000"/>
                <w:sz w:val="20"/>
                <w:szCs w:val="20"/>
              </w:rPr>
            </w:pPr>
            <w:r>
              <w:rPr>
                <w:rFonts w:ascii="Times New Roman" w:hAnsi="Times New Roman"/>
                <w:b/>
                <w:color w:val="FF0000"/>
                <w:sz w:val="20"/>
                <w:szCs w:val="20"/>
              </w:rPr>
              <w:t xml:space="preserve">1 625 000,00 </w:t>
            </w:r>
            <w:r>
              <w:rPr>
                <w:rFonts w:ascii="Times New Roman" w:hAnsi="Times New Roman"/>
                <w:color w:val="FF0000"/>
                <w:sz w:val="24"/>
                <w:szCs w:val="24"/>
              </w:rPr>
              <w:t>€</w:t>
            </w:r>
          </w:p>
          <w:p w:rsidR="00B46197" w:rsidRPr="00F518AE" w:rsidRDefault="00B46197" w:rsidP="003443F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w:t>
            </w:r>
            <w:r w:rsidRPr="00F518AE">
              <w:rPr>
                <w:rFonts w:ascii="Times New Roman" w:hAnsi="Times New Roman"/>
                <w:b/>
                <w:color w:val="000000"/>
                <w:sz w:val="20"/>
                <w:szCs w:val="20"/>
              </w:rPr>
              <w:t>6 500 000,00</w:t>
            </w:r>
            <w:r>
              <w:rPr>
                <w:rFonts w:ascii="Times New Roman" w:hAnsi="Times New Roman"/>
                <w:b/>
                <w:color w:val="000000"/>
                <w:sz w:val="20"/>
                <w:szCs w:val="20"/>
              </w:rPr>
              <w:t xml:space="preserve"> zł)</w:t>
            </w:r>
            <w:r w:rsidRPr="00F518AE">
              <w:rPr>
                <w:rFonts w:ascii="Times New Roman" w:hAnsi="Times New Roman"/>
                <w:b/>
                <w:color w:val="000000"/>
                <w:sz w:val="20"/>
                <w:szCs w:val="20"/>
              </w:rPr>
              <w:t xml:space="preserve"> </w:t>
            </w:r>
          </w:p>
        </w:tc>
      </w:tr>
    </w:tbl>
    <w:p w:rsidR="00AE2E90" w:rsidRPr="00AC14FF" w:rsidRDefault="00AE2E90" w:rsidP="006414B8">
      <w:pPr>
        <w:jc w:val="both"/>
        <w:rPr>
          <w:rFonts w:ascii="Times New Roman" w:hAnsi="Times New Roman"/>
          <w:sz w:val="24"/>
          <w:szCs w:val="24"/>
        </w:rPr>
      </w:pPr>
      <w:r w:rsidRPr="00AC14FF">
        <w:rPr>
          <w:rFonts w:ascii="Times New Roman" w:hAnsi="Times New Roman"/>
          <w:sz w:val="24"/>
          <w:szCs w:val="24"/>
        </w:rPr>
        <w:t xml:space="preserve">50% budżetu w ramach </w:t>
      </w:r>
      <w:proofErr w:type="spellStart"/>
      <w:r w:rsidRPr="00AC14FF">
        <w:rPr>
          <w:rFonts w:ascii="Times New Roman" w:hAnsi="Times New Roman"/>
          <w:sz w:val="24"/>
          <w:szCs w:val="24"/>
        </w:rPr>
        <w:t>poddziałania</w:t>
      </w:r>
      <w:proofErr w:type="spellEnd"/>
      <w:r w:rsidRPr="00AC14FF">
        <w:rPr>
          <w:rFonts w:ascii="Times New Roman" w:hAnsi="Times New Roman"/>
          <w:sz w:val="24"/>
          <w:szCs w:val="24"/>
        </w:rPr>
        <w:t xml:space="preserve"> Realizacja LSR przeznaczono na operacje przyczyniające się do two</w:t>
      </w:r>
      <w:r w:rsidR="00AC14FF">
        <w:rPr>
          <w:rFonts w:ascii="Times New Roman" w:hAnsi="Times New Roman"/>
          <w:sz w:val="24"/>
          <w:szCs w:val="24"/>
        </w:rPr>
        <w:t xml:space="preserve">rzenia </w:t>
      </w:r>
      <w:r w:rsidR="006414B8" w:rsidRPr="00AC14FF">
        <w:rPr>
          <w:rFonts w:ascii="Times New Roman" w:hAnsi="Times New Roman"/>
          <w:sz w:val="24"/>
          <w:szCs w:val="24"/>
        </w:rPr>
        <w:t>lub utrzymania miejsc pr</w:t>
      </w:r>
      <w:r w:rsidR="007F5FA8" w:rsidRPr="00AC14FF">
        <w:rPr>
          <w:rFonts w:ascii="Times New Roman" w:hAnsi="Times New Roman"/>
          <w:sz w:val="24"/>
          <w:szCs w:val="24"/>
        </w:rPr>
        <w:t xml:space="preserve">acy. </w:t>
      </w:r>
      <w:r w:rsidR="006414B8" w:rsidRPr="00AC14FF">
        <w:rPr>
          <w:rFonts w:ascii="Times New Roman" w:hAnsi="Times New Roman"/>
          <w:sz w:val="24"/>
          <w:szCs w:val="24"/>
        </w:rPr>
        <w:t>W</w:t>
      </w:r>
      <w:r w:rsidRPr="00AC14FF">
        <w:rPr>
          <w:rFonts w:ascii="Times New Roman" w:hAnsi="Times New Roman"/>
          <w:sz w:val="24"/>
          <w:szCs w:val="24"/>
        </w:rPr>
        <w:t xml:space="preserve"> przedsięwzięciu 1.1.1 oraz projektach realizowanych przez podmioty inne niż przedsiębiorcy i jednostki sektora finansów publicznych, przyjęto niższą intensywność pomocy niż wynikająca z programu. Dodatkowo wnioskodawcy, którzy zadeklarują wyższy udział wkładu własnego, niż minimalny określony w LSR, uzyskają dodatkowe punkty na etapie oceny (z wyjątkiem przedsięwzięcia 1.1.1). Ponadto w ramach projektów własnych LGD planuje większy udział własny, niż wynikający z przepisów.</w:t>
      </w:r>
    </w:p>
    <w:p w:rsidR="007F5FA8" w:rsidRPr="004A1304" w:rsidRDefault="00AE2E90" w:rsidP="004A1304">
      <w:pPr>
        <w:jc w:val="both"/>
        <w:rPr>
          <w:rFonts w:ascii="Times New Roman" w:hAnsi="Times New Roman"/>
          <w:sz w:val="24"/>
          <w:szCs w:val="24"/>
        </w:rPr>
      </w:pPr>
      <w:r w:rsidRPr="00AC14FF">
        <w:rPr>
          <w:rFonts w:ascii="Times New Roman" w:hAnsi="Times New Roman"/>
          <w:b/>
          <w:sz w:val="24"/>
          <w:szCs w:val="24"/>
        </w:rPr>
        <w:t>Uwagi zgłoszone w pr</w:t>
      </w:r>
      <w:r w:rsidR="00530437">
        <w:rPr>
          <w:rFonts w:ascii="Times New Roman" w:hAnsi="Times New Roman"/>
          <w:b/>
          <w:sz w:val="24"/>
          <w:szCs w:val="24"/>
        </w:rPr>
        <w:t>ocesie konsultacji społecznych</w:t>
      </w:r>
      <w:r w:rsidR="00530437" w:rsidRPr="00530437">
        <w:rPr>
          <w:rFonts w:ascii="Times New Roman" w:hAnsi="Times New Roman"/>
          <w:b/>
          <w:sz w:val="24"/>
          <w:szCs w:val="24"/>
        </w:rPr>
        <w:t xml:space="preserve">: </w:t>
      </w:r>
      <w:r w:rsidR="00AC14FF" w:rsidRPr="00530437">
        <w:rPr>
          <w:rFonts w:ascii="Times New Roman" w:hAnsi="Times New Roman"/>
          <w:sz w:val="24"/>
          <w:szCs w:val="24"/>
        </w:rPr>
        <w:t>Obecni na konsultacjach przedsiębiorcy podkreślali problem niskiej trwałości miejsc pracy w nowo zakładanych firmach. Do przyczyn tego stanu rzeczy zaliczano brak doświadczenia u osób podejmujących wyzwania, które są</w:t>
      </w:r>
      <w:r w:rsidR="00997372">
        <w:rPr>
          <w:rFonts w:ascii="Times New Roman" w:hAnsi="Times New Roman"/>
          <w:sz w:val="24"/>
          <w:szCs w:val="24"/>
        </w:rPr>
        <w:t xml:space="preserve"> (osoby)</w:t>
      </w:r>
      <w:r w:rsidR="00AC14FF" w:rsidRPr="00530437">
        <w:rPr>
          <w:rFonts w:ascii="Times New Roman" w:hAnsi="Times New Roman"/>
          <w:sz w:val="24"/>
          <w:szCs w:val="24"/>
        </w:rPr>
        <w:t xml:space="preserve"> długotrwale bezrobotne, więc nie posiadają doświadczenia i wi</w:t>
      </w:r>
      <w:r w:rsidR="00997372">
        <w:rPr>
          <w:rFonts w:ascii="Times New Roman" w:hAnsi="Times New Roman"/>
          <w:sz w:val="24"/>
          <w:szCs w:val="24"/>
        </w:rPr>
        <w:t>edzy ekonomicznej. Zwracano też</w:t>
      </w:r>
      <w:r w:rsidR="00AC14FF" w:rsidRPr="00530437">
        <w:rPr>
          <w:rFonts w:ascii="Times New Roman" w:hAnsi="Times New Roman"/>
          <w:sz w:val="24"/>
          <w:szCs w:val="24"/>
        </w:rPr>
        <w:t xml:space="preserve"> uwagę na ni</w:t>
      </w:r>
      <w:r w:rsidR="00997372">
        <w:rPr>
          <w:rFonts w:ascii="Times New Roman" w:hAnsi="Times New Roman"/>
          <w:sz w:val="24"/>
          <w:szCs w:val="24"/>
        </w:rPr>
        <w:t>skie wymagania PUP udzielającego</w:t>
      </w:r>
      <w:r w:rsidR="00AC14FF" w:rsidRPr="00530437">
        <w:rPr>
          <w:rFonts w:ascii="Times New Roman" w:hAnsi="Times New Roman"/>
          <w:sz w:val="24"/>
          <w:szCs w:val="24"/>
        </w:rPr>
        <w:t xml:space="preserve"> dotacji na tego typu przedsięwzięcia. Podczas konsultacji wnioskowano, by rozszerzyć katalog beneficjentów planujących zakładanie nowych firm o osoby pracujące, aktywne zawodowo, kt</w:t>
      </w:r>
      <w:r w:rsidR="00997372">
        <w:rPr>
          <w:rFonts w:ascii="Times New Roman" w:hAnsi="Times New Roman"/>
          <w:sz w:val="24"/>
          <w:szCs w:val="24"/>
        </w:rPr>
        <w:t>óre mają wiedzę</w:t>
      </w:r>
      <w:r w:rsidR="00AC14FF" w:rsidRPr="00530437">
        <w:rPr>
          <w:rFonts w:ascii="Times New Roman" w:hAnsi="Times New Roman"/>
          <w:sz w:val="24"/>
          <w:szCs w:val="24"/>
        </w:rPr>
        <w:t>, doświadczenie i motywację do prowadzenia działalności gospodarczej. Przedsiębiorcy zwracali też uwagę na potrzebę dof</w:t>
      </w:r>
      <w:r w:rsidR="00955FF5" w:rsidRPr="00530437">
        <w:rPr>
          <w:rFonts w:ascii="Times New Roman" w:hAnsi="Times New Roman"/>
          <w:sz w:val="24"/>
          <w:szCs w:val="24"/>
        </w:rPr>
        <w:t>inansowania istniejących firm, stabilnych na lokalnym rynku, a potrzebujących wsparcia na rozwijanie działalności i tworz</w:t>
      </w:r>
      <w:r w:rsidR="00997372">
        <w:rPr>
          <w:rFonts w:ascii="Times New Roman" w:hAnsi="Times New Roman"/>
          <w:sz w:val="24"/>
          <w:szCs w:val="24"/>
        </w:rPr>
        <w:t>enie</w:t>
      </w:r>
      <w:r w:rsidR="00955FF5" w:rsidRPr="00530437">
        <w:rPr>
          <w:rFonts w:ascii="Times New Roman" w:hAnsi="Times New Roman"/>
          <w:sz w:val="24"/>
          <w:szCs w:val="24"/>
        </w:rPr>
        <w:t xml:space="preserve"> nowych miejsc pracy.</w:t>
      </w:r>
    </w:p>
    <w:p w:rsidR="004A1304" w:rsidRDefault="007F5FA8" w:rsidP="004A1304">
      <w:pPr>
        <w:jc w:val="center"/>
        <w:rPr>
          <w:rFonts w:ascii="Times New Roman" w:hAnsi="Times New Roman"/>
          <w:b/>
          <w:sz w:val="24"/>
          <w:szCs w:val="24"/>
        </w:rPr>
      </w:pPr>
      <w:r w:rsidRPr="00F53DD1">
        <w:rPr>
          <w:rFonts w:ascii="Times New Roman" w:hAnsi="Times New Roman"/>
          <w:b/>
          <w:sz w:val="24"/>
          <w:szCs w:val="24"/>
        </w:rPr>
        <w:t>IX</w:t>
      </w:r>
      <w:r w:rsidR="00C01718">
        <w:rPr>
          <w:rFonts w:ascii="Times New Roman" w:hAnsi="Times New Roman"/>
          <w:b/>
          <w:sz w:val="24"/>
          <w:szCs w:val="24"/>
        </w:rPr>
        <w:t>.</w:t>
      </w:r>
      <w:r w:rsidRPr="00F53DD1">
        <w:rPr>
          <w:rFonts w:ascii="Times New Roman" w:hAnsi="Times New Roman"/>
          <w:b/>
          <w:sz w:val="24"/>
          <w:szCs w:val="24"/>
        </w:rPr>
        <w:t xml:space="preserve"> </w:t>
      </w:r>
      <w:r w:rsidR="00A45CBA" w:rsidRPr="00F53DD1">
        <w:rPr>
          <w:rFonts w:ascii="Times New Roman" w:hAnsi="Times New Roman"/>
          <w:b/>
          <w:sz w:val="24"/>
          <w:szCs w:val="24"/>
        </w:rPr>
        <w:t>PLAN KOMUNIKACJI</w:t>
      </w:r>
    </w:p>
    <w:p w:rsidR="00CB2677" w:rsidRPr="004A1304" w:rsidRDefault="001B3044" w:rsidP="006175F3">
      <w:pPr>
        <w:jc w:val="both"/>
        <w:rPr>
          <w:rFonts w:ascii="Times New Roman" w:hAnsi="Times New Roman"/>
          <w:b/>
          <w:sz w:val="24"/>
          <w:szCs w:val="24"/>
        </w:rPr>
      </w:pPr>
      <w:r w:rsidRPr="00F53DD1">
        <w:rPr>
          <w:rFonts w:ascii="Times New Roman" w:hAnsi="Times New Roman"/>
          <w:sz w:val="24"/>
          <w:szCs w:val="24"/>
        </w:rPr>
        <w:t xml:space="preserve">By komunikacja LGD </w:t>
      </w:r>
      <w:r w:rsidR="006175F3">
        <w:rPr>
          <w:rFonts w:ascii="Times New Roman" w:hAnsi="Times New Roman"/>
          <w:sz w:val="24"/>
          <w:szCs w:val="24"/>
        </w:rPr>
        <w:t xml:space="preserve">CIW </w:t>
      </w:r>
      <w:r w:rsidRPr="00F53DD1">
        <w:rPr>
          <w:rFonts w:ascii="Times New Roman" w:hAnsi="Times New Roman"/>
          <w:sz w:val="24"/>
          <w:szCs w:val="24"/>
        </w:rPr>
        <w:t>z grupami wskazanymi, jako docelowe przebiegała w sposób ustrukturyzowany i skuteczny, stowarzyszenie zamieściło w swojej strategii plan komunikacji. Podstawą tworzenia tego planu były doświadczenia zdobyte podczas poprzedniego okresu programowania, analiza efektywności i efektów wcześniej realizowanych działań komunikacyjnych. Szczególną uwagę poświęcono dopasowaniu odpowied</w:t>
      </w:r>
      <w:r w:rsidR="00F53DD1">
        <w:rPr>
          <w:rFonts w:ascii="Times New Roman" w:hAnsi="Times New Roman"/>
          <w:sz w:val="24"/>
          <w:szCs w:val="24"/>
        </w:rPr>
        <w:t xml:space="preserve">niego komunikatu do adresatów, </w:t>
      </w:r>
      <w:r w:rsidRPr="00F53DD1">
        <w:rPr>
          <w:rFonts w:ascii="Times New Roman" w:hAnsi="Times New Roman"/>
          <w:sz w:val="24"/>
          <w:szCs w:val="24"/>
        </w:rPr>
        <w:t>by pozytywnie wpłynąć na jakość i ilość składanych projektów, gdyż tę kwestię w popr</w:t>
      </w:r>
      <w:r w:rsidR="00955FF5" w:rsidRPr="00F53DD1">
        <w:rPr>
          <w:rFonts w:ascii="Times New Roman" w:hAnsi="Times New Roman"/>
          <w:sz w:val="24"/>
          <w:szCs w:val="24"/>
        </w:rPr>
        <w:t xml:space="preserve">zednim okresie uznano </w:t>
      </w:r>
      <w:r w:rsidRPr="00F53DD1">
        <w:rPr>
          <w:rFonts w:ascii="Times New Roman" w:hAnsi="Times New Roman"/>
          <w:sz w:val="24"/>
          <w:szCs w:val="24"/>
        </w:rPr>
        <w:t xml:space="preserve">za najbardziej problematyczną. W planie komunikacji  </w:t>
      </w:r>
      <w:r w:rsidRPr="00F53DD1">
        <w:rPr>
          <w:rFonts w:ascii="Times New Roman" w:hAnsi="Times New Roman"/>
          <w:sz w:val="24"/>
          <w:szCs w:val="24"/>
        </w:rPr>
        <w:lastRenderedPageBreak/>
        <w:t>szczegółowo określono grupy docelowe, ustalono cele i wskaźniki, jakie LGD chce osiągnąć, narzędzia i podejmowane działania oraz sposoby monitorowanie i reakcji na sytuacje kryzysowe.</w:t>
      </w:r>
    </w:p>
    <w:tbl>
      <w:tblPr>
        <w:tblW w:w="0" w:type="auto"/>
        <w:tblInd w:w="10" w:type="dxa"/>
        <w:tblLayout w:type="fixed"/>
        <w:tblLook w:val="0000"/>
      </w:tblPr>
      <w:tblGrid>
        <w:gridCol w:w="484"/>
        <w:gridCol w:w="9869"/>
      </w:tblGrid>
      <w:tr w:rsidR="001B3044" w:rsidRPr="00D40C9C" w:rsidTr="00F62155">
        <w:trPr>
          <w:cantSplit/>
          <w:trHeight w:val="440"/>
          <w:tblHeader/>
        </w:trPr>
        <w:tc>
          <w:tcPr>
            <w:tcW w:w="4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B3044" w:rsidRPr="00F53DD1" w:rsidRDefault="001B3044" w:rsidP="00F62155">
            <w:pPr>
              <w:pStyle w:val="Nagwek2A"/>
              <w:spacing w:before="60"/>
              <w:jc w:val="center"/>
              <w:rPr>
                <w:rFonts w:ascii="Times New Roman" w:hAnsi="Times New Roman"/>
                <w:b w:val="0"/>
                <w:szCs w:val="24"/>
              </w:rPr>
            </w:pPr>
            <w:r w:rsidRPr="00F53DD1">
              <w:rPr>
                <w:rFonts w:ascii="Times New Roman" w:hAnsi="Times New Roman"/>
                <w:b w:val="0"/>
                <w:szCs w:val="24"/>
              </w:rPr>
              <w:t>LP</w:t>
            </w:r>
          </w:p>
        </w:tc>
        <w:tc>
          <w:tcPr>
            <w:tcW w:w="98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B3044" w:rsidRPr="00F53DD1" w:rsidRDefault="001B3044" w:rsidP="00F62155">
            <w:pPr>
              <w:pStyle w:val="Nagwek2A"/>
              <w:spacing w:before="60"/>
              <w:jc w:val="center"/>
              <w:rPr>
                <w:rFonts w:ascii="Times New Roman" w:hAnsi="Times New Roman"/>
                <w:b w:val="0"/>
                <w:szCs w:val="24"/>
              </w:rPr>
            </w:pPr>
            <w:r w:rsidRPr="00F53DD1">
              <w:rPr>
                <w:rFonts w:ascii="Times New Roman" w:hAnsi="Times New Roman"/>
                <w:b w:val="0"/>
                <w:szCs w:val="24"/>
              </w:rPr>
              <w:t>CELE</w:t>
            </w:r>
          </w:p>
        </w:tc>
      </w:tr>
      <w:tr w:rsidR="001B3044" w:rsidRPr="00D40C9C" w:rsidTr="00F62155">
        <w:trPr>
          <w:cantSplit/>
          <w:trHeight w:val="68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B3044" w:rsidRPr="00F53DD1" w:rsidRDefault="001B3044" w:rsidP="00F62155">
            <w:pPr>
              <w:pStyle w:val="CzgwnaA"/>
              <w:spacing w:before="60"/>
              <w:jc w:val="center"/>
              <w:rPr>
                <w:rFonts w:ascii="Times New Roman" w:hAnsi="Times New Roman"/>
                <w:szCs w:val="24"/>
              </w:rPr>
            </w:pPr>
            <w:r w:rsidRPr="00F53DD1">
              <w:rPr>
                <w:rFonts w:ascii="Times New Roman" w:hAnsi="Times New Roman"/>
                <w:szCs w:val="24"/>
              </w:rPr>
              <w:t>I.</w:t>
            </w:r>
          </w:p>
        </w:tc>
        <w:tc>
          <w:tcPr>
            <w:tcW w:w="9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B3044" w:rsidRPr="00F53DD1" w:rsidRDefault="001B3044" w:rsidP="00F62155">
            <w:pPr>
              <w:pStyle w:val="BezformatowaniaAA"/>
              <w:tabs>
                <w:tab w:val="clear" w:pos="720"/>
                <w:tab w:val="left" w:pos="500"/>
              </w:tabs>
              <w:ind w:firstLine="220"/>
              <w:jc w:val="center"/>
              <w:rPr>
                <w:rFonts w:ascii="Times New Roman" w:hAnsi="Times New Roman"/>
                <w:sz w:val="24"/>
                <w:szCs w:val="24"/>
              </w:rPr>
            </w:pPr>
            <w:r w:rsidRPr="00F53DD1">
              <w:rPr>
                <w:rFonts w:ascii="Times New Roman" w:hAnsi="Times New Roman"/>
                <w:sz w:val="24"/>
                <w:szCs w:val="24"/>
              </w:rPr>
              <w:t>Promowanie działań konkursowych prowadzonych przez LGD, ze szczególnym uwzględnieniem zasad przyznawania środków, kryteriów oceny projektów oraz celów strategii.</w:t>
            </w:r>
          </w:p>
        </w:tc>
      </w:tr>
      <w:tr w:rsidR="001B3044" w:rsidRPr="00D40C9C" w:rsidTr="00F62155">
        <w:trPr>
          <w:cantSplit/>
          <w:trHeight w:val="68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B3044" w:rsidRPr="00F53DD1" w:rsidRDefault="001B3044" w:rsidP="00F62155">
            <w:pPr>
              <w:pStyle w:val="CzgwnaA"/>
              <w:spacing w:before="60"/>
              <w:jc w:val="center"/>
              <w:rPr>
                <w:rFonts w:ascii="Times New Roman" w:hAnsi="Times New Roman"/>
                <w:szCs w:val="24"/>
              </w:rPr>
            </w:pPr>
            <w:r w:rsidRPr="00F53DD1">
              <w:rPr>
                <w:rFonts w:ascii="Times New Roman" w:hAnsi="Times New Roman"/>
                <w:szCs w:val="24"/>
              </w:rPr>
              <w:t>II.</w:t>
            </w:r>
          </w:p>
        </w:tc>
        <w:tc>
          <w:tcPr>
            <w:tcW w:w="9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B3044" w:rsidRPr="00F53DD1" w:rsidRDefault="001B3044" w:rsidP="00F62155">
            <w:pPr>
              <w:pStyle w:val="BezformatowaniaAA"/>
              <w:tabs>
                <w:tab w:val="clear" w:pos="720"/>
                <w:tab w:val="left" w:pos="500"/>
              </w:tabs>
              <w:ind w:firstLine="220"/>
              <w:jc w:val="center"/>
              <w:rPr>
                <w:rFonts w:ascii="Times New Roman" w:hAnsi="Times New Roman"/>
                <w:sz w:val="24"/>
                <w:szCs w:val="24"/>
              </w:rPr>
            </w:pPr>
            <w:r w:rsidRPr="00F53DD1">
              <w:rPr>
                <w:rFonts w:ascii="Times New Roman" w:hAnsi="Times New Roman"/>
                <w:sz w:val="24"/>
                <w:szCs w:val="24"/>
              </w:rPr>
              <w:t>Informowanie o dobrych praktykach, zaprezentowanie zrealizowanych projektów objętych dofinansowaniem ze środków LGD.</w:t>
            </w:r>
          </w:p>
        </w:tc>
      </w:tr>
      <w:tr w:rsidR="001B3044" w:rsidRPr="00D40C9C" w:rsidTr="00F62155">
        <w:trPr>
          <w:cantSplit/>
          <w:trHeight w:val="44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B3044" w:rsidRPr="00F53DD1" w:rsidRDefault="001B3044" w:rsidP="00F62155">
            <w:pPr>
              <w:pStyle w:val="CzgwnaA"/>
              <w:spacing w:before="60"/>
              <w:jc w:val="center"/>
              <w:rPr>
                <w:rFonts w:ascii="Times New Roman" w:hAnsi="Times New Roman"/>
                <w:szCs w:val="24"/>
              </w:rPr>
            </w:pPr>
            <w:r w:rsidRPr="00F53DD1">
              <w:rPr>
                <w:rFonts w:ascii="Times New Roman" w:hAnsi="Times New Roman"/>
                <w:szCs w:val="24"/>
              </w:rPr>
              <w:t>III.</w:t>
            </w:r>
          </w:p>
        </w:tc>
        <w:tc>
          <w:tcPr>
            <w:tcW w:w="9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B3044" w:rsidRPr="00F53DD1" w:rsidRDefault="001B3044" w:rsidP="00F62155">
            <w:pPr>
              <w:pStyle w:val="BezformatowaniaAA"/>
              <w:tabs>
                <w:tab w:val="clear" w:pos="720"/>
                <w:tab w:val="left" w:pos="500"/>
              </w:tabs>
              <w:ind w:firstLine="220"/>
              <w:jc w:val="center"/>
              <w:rPr>
                <w:rFonts w:ascii="Times New Roman" w:hAnsi="Times New Roman"/>
                <w:sz w:val="24"/>
                <w:szCs w:val="24"/>
              </w:rPr>
            </w:pPr>
            <w:r w:rsidRPr="00F53DD1">
              <w:rPr>
                <w:rFonts w:ascii="Times New Roman" w:hAnsi="Times New Roman"/>
                <w:sz w:val="24"/>
                <w:szCs w:val="24"/>
              </w:rPr>
              <w:t xml:space="preserve">Promocja stowarzyszenia oraz prowadzonych przez LGD działań statutowych. </w:t>
            </w:r>
          </w:p>
        </w:tc>
      </w:tr>
      <w:tr w:rsidR="001B3044" w:rsidRPr="00D40C9C" w:rsidTr="00F62155">
        <w:trPr>
          <w:cantSplit/>
          <w:trHeight w:val="44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B3044" w:rsidRPr="00F53DD1" w:rsidRDefault="001B3044" w:rsidP="00F62155">
            <w:pPr>
              <w:pStyle w:val="CzgwnaA"/>
              <w:spacing w:before="60"/>
              <w:jc w:val="center"/>
              <w:rPr>
                <w:rFonts w:ascii="Times New Roman" w:hAnsi="Times New Roman"/>
                <w:szCs w:val="24"/>
              </w:rPr>
            </w:pPr>
            <w:r w:rsidRPr="00F53DD1">
              <w:rPr>
                <w:rFonts w:ascii="Times New Roman" w:hAnsi="Times New Roman"/>
                <w:szCs w:val="24"/>
              </w:rPr>
              <w:t>IV.</w:t>
            </w:r>
          </w:p>
        </w:tc>
        <w:tc>
          <w:tcPr>
            <w:tcW w:w="9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1B3044" w:rsidRPr="00F53DD1" w:rsidRDefault="001B3044" w:rsidP="00F62155">
            <w:pPr>
              <w:pStyle w:val="BezformatowaniaAA"/>
              <w:tabs>
                <w:tab w:val="clear" w:pos="720"/>
                <w:tab w:val="left" w:pos="500"/>
              </w:tabs>
              <w:ind w:firstLine="220"/>
              <w:jc w:val="center"/>
              <w:rPr>
                <w:rFonts w:ascii="Times New Roman" w:hAnsi="Times New Roman"/>
                <w:sz w:val="24"/>
                <w:szCs w:val="24"/>
              </w:rPr>
            </w:pPr>
            <w:r w:rsidRPr="00F53DD1">
              <w:rPr>
                <w:rFonts w:ascii="Times New Roman" w:hAnsi="Times New Roman"/>
                <w:sz w:val="24"/>
                <w:szCs w:val="24"/>
              </w:rPr>
              <w:t>Informowanie o postępach w realizacji LSR.</w:t>
            </w:r>
          </w:p>
        </w:tc>
      </w:tr>
    </w:tbl>
    <w:p w:rsidR="001B3044" w:rsidRPr="00F53DD1" w:rsidRDefault="001B3044" w:rsidP="00CB2677">
      <w:pPr>
        <w:pStyle w:val="BezformatowaniaAA"/>
        <w:shd w:val="clear" w:color="auto" w:fill="FFFFFF"/>
        <w:rPr>
          <w:rFonts w:ascii="Times New Roman" w:hAnsi="Times New Roman"/>
          <w:sz w:val="24"/>
          <w:szCs w:val="24"/>
        </w:rPr>
      </w:pPr>
      <w:r w:rsidRPr="00F53DD1">
        <w:rPr>
          <w:rFonts w:ascii="Times New Roman" w:hAnsi="Times New Roman"/>
          <w:sz w:val="24"/>
          <w:szCs w:val="24"/>
        </w:rPr>
        <w:t>Plan komunikacji wcielony w życie ma na celu realizację założonych celów, które zaś mierzone będą poprzez realizację założonych wskaźników. Za wskaźniki realizacji efektywności planu komunikacyjnego LG</w:t>
      </w:r>
      <w:r w:rsidR="00F77AF9" w:rsidRPr="00F53DD1">
        <w:rPr>
          <w:rFonts w:ascii="Times New Roman" w:hAnsi="Times New Roman"/>
          <w:sz w:val="24"/>
          <w:szCs w:val="24"/>
        </w:rPr>
        <w:t>D</w:t>
      </w:r>
      <w:r w:rsidRPr="00F53DD1">
        <w:rPr>
          <w:rFonts w:ascii="Times New Roman" w:hAnsi="Times New Roman"/>
          <w:sz w:val="24"/>
          <w:szCs w:val="24"/>
        </w:rPr>
        <w:t xml:space="preserve"> założyło:</w:t>
      </w:r>
    </w:p>
    <w:p w:rsidR="00416FCC" w:rsidRPr="00F518AE" w:rsidRDefault="00416FCC" w:rsidP="00416FCC">
      <w:pPr>
        <w:pStyle w:val="BezformatowaniaAA"/>
        <w:shd w:val="clear" w:color="auto" w:fill="FFFFFF"/>
        <w:rPr>
          <w:rFonts w:ascii="Times New Roman" w:hAnsi="Times New Roman"/>
          <w:sz w:val="24"/>
          <w:szCs w:val="24"/>
        </w:rPr>
      </w:pPr>
      <w:r w:rsidRPr="00F518AE">
        <w:rPr>
          <w:rFonts w:ascii="Times New Roman" w:hAnsi="Times New Roman"/>
          <w:sz w:val="24"/>
          <w:szCs w:val="24"/>
        </w:rPr>
        <w:t>Wskaźniki produktu:</w:t>
      </w:r>
    </w:p>
    <w:p w:rsidR="00416FCC" w:rsidRPr="00F518AE" w:rsidRDefault="00416FCC" w:rsidP="006A798C">
      <w:pPr>
        <w:pStyle w:val="BezformatowaniaAA"/>
        <w:numPr>
          <w:ilvl w:val="0"/>
          <w:numId w:val="10"/>
        </w:numPr>
        <w:shd w:val="clear" w:color="auto" w:fill="FFFFFF"/>
        <w:tabs>
          <w:tab w:val="clear" w:pos="720"/>
          <w:tab w:val="left" w:pos="360"/>
          <w:tab w:val="num" w:pos="1440"/>
        </w:tabs>
        <w:ind w:left="1440" w:hanging="720"/>
        <w:rPr>
          <w:rFonts w:ascii="Times New Roman" w:hAnsi="Times New Roman"/>
          <w:sz w:val="24"/>
          <w:szCs w:val="24"/>
        </w:rPr>
      </w:pPr>
      <w:r w:rsidRPr="00F518AE">
        <w:rPr>
          <w:rFonts w:ascii="Times New Roman" w:hAnsi="Times New Roman"/>
          <w:sz w:val="24"/>
          <w:szCs w:val="24"/>
        </w:rPr>
        <w:t>liczba osobodni szkoleń dla pracowników i organów LGD - 214 osobodni,</w:t>
      </w:r>
    </w:p>
    <w:p w:rsidR="00416FCC" w:rsidRPr="00F518AE" w:rsidRDefault="00416FCC" w:rsidP="006A798C">
      <w:pPr>
        <w:pStyle w:val="BezformatowaniaAA"/>
        <w:numPr>
          <w:ilvl w:val="0"/>
          <w:numId w:val="10"/>
        </w:numPr>
        <w:shd w:val="clear" w:color="auto" w:fill="FFFFFF"/>
        <w:tabs>
          <w:tab w:val="clear" w:pos="720"/>
          <w:tab w:val="left" w:pos="360"/>
          <w:tab w:val="num" w:pos="1440"/>
        </w:tabs>
        <w:ind w:left="1440" w:hanging="720"/>
        <w:rPr>
          <w:rFonts w:ascii="Times New Roman" w:hAnsi="Times New Roman"/>
          <w:sz w:val="24"/>
          <w:szCs w:val="24"/>
        </w:rPr>
      </w:pPr>
      <w:r w:rsidRPr="00F518AE">
        <w:rPr>
          <w:rFonts w:ascii="Times New Roman" w:hAnsi="Times New Roman"/>
          <w:sz w:val="24"/>
          <w:szCs w:val="24"/>
        </w:rPr>
        <w:t>liczba podmiotów, którym udzielono indywidualnego doradztwa – 110 podmiotów,</w:t>
      </w:r>
    </w:p>
    <w:p w:rsidR="00416FCC" w:rsidRPr="00F518AE" w:rsidRDefault="00416FCC" w:rsidP="006A798C">
      <w:pPr>
        <w:pStyle w:val="BezformatowaniaAA"/>
        <w:numPr>
          <w:ilvl w:val="0"/>
          <w:numId w:val="10"/>
        </w:numPr>
        <w:shd w:val="clear" w:color="auto" w:fill="FFFFFF"/>
        <w:tabs>
          <w:tab w:val="clear" w:pos="720"/>
          <w:tab w:val="left" w:pos="360"/>
          <w:tab w:val="num" w:pos="1440"/>
        </w:tabs>
        <w:ind w:left="1440" w:hanging="720"/>
        <w:rPr>
          <w:rFonts w:ascii="Times New Roman" w:hAnsi="Times New Roman"/>
          <w:strike/>
          <w:sz w:val="24"/>
          <w:szCs w:val="24"/>
        </w:rPr>
      </w:pPr>
      <w:r w:rsidRPr="00F518AE">
        <w:rPr>
          <w:rFonts w:ascii="Times New Roman" w:hAnsi="Times New Roman"/>
          <w:sz w:val="24"/>
          <w:szCs w:val="24"/>
        </w:rPr>
        <w:t>liczba spotkań wydarzeń adresowanych do mieszkańców - 80</w:t>
      </w:r>
    </w:p>
    <w:p w:rsidR="00416FCC" w:rsidRPr="00F518AE" w:rsidRDefault="00416FCC" w:rsidP="00416FCC">
      <w:pPr>
        <w:pStyle w:val="BezformatowaniaAA"/>
        <w:rPr>
          <w:rFonts w:ascii="Times New Roman" w:hAnsi="Times New Roman"/>
          <w:sz w:val="24"/>
          <w:szCs w:val="24"/>
        </w:rPr>
      </w:pPr>
      <w:r w:rsidRPr="00F518AE">
        <w:rPr>
          <w:rFonts w:ascii="Times New Roman" w:hAnsi="Times New Roman"/>
          <w:sz w:val="24"/>
          <w:szCs w:val="24"/>
        </w:rPr>
        <w:t>Wskaźniki rezultatu:</w:t>
      </w:r>
    </w:p>
    <w:p w:rsidR="00416FCC" w:rsidRPr="00F518AE" w:rsidRDefault="00416FCC" w:rsidP="006A798C">
      <w:pPr>
        <w:pStyle w:val="BezformatowaniaAA"/>
        <w:numPr>
          <w:ilvl w:val="0"/>
          <w:numId w:val="11"/>
        </w:numPr>
        <w:tabs>
          <w:tab w:val="clear" w:pos="720"/>
          <w:tab w:val="left" w:pos="360"/>
          <w:tab w:val="num" w:pos="1440"/>
        </w:tabs>
        <w:ind w:left="1440" w:hanging="720"/>
        <w:rPr>
          <w:rFonts w:ascii="Times New Roman" w:hAnsi="Times New Roman"/>
          <w:sz w:val="24"/>
          <w:szCs w:val="24"/>
        </w:rPr>
      </w:pPr>
      <w:r w:rsidRPr="00F518AE">
        <w:rPr>
          <w:rFonts w:ascii="Times New Roman" w:hAnsi="Times New Roman"/>
          <w:sz w:val="24"/>
          <w:szCs w:val="24"/>
        </w:rPr>
        <w:t>liczba osób, które otrzymały wsparcie po uprzednim udzieleniu indywidualnego doradztwa w zakresie ubiegania się o wsparcie na realizację LSR, świadczonego w biurze LGD - 96 osób,</w:t>
      </w:r>
    </w:p>
    <w:p w:rsidR="00416FCC" w:rsidRPr="00F518AE" w:rsidRDefault="00416FCC" w:rsidP="006A798C">
      <w:pPr>
        <w:pStyle w:val="BezformatowaniaAA"/>
        <w:numPr>
          <w:ilvl w:val="0"/>
          <w:numId w:val="11"/>
        </w:numPr>
        <w:tabs>
          <w:tab w:val="clear" w:pos="720"/>
          <w:tab w:val="left" w:pos="360"/>
          <w:tab w:val="num" w:pos="1440"/>
        </w:tabs>
        <w:ind w:left="1440" w:hanging="720"/>
        <w:rPr>
          <w:rFonts w:ascii="Times New Roman" w:hAnsi="Times New Roman"/>
          <w:sz w:val="24"/>
          <w:szCs w:val="24"/>
        </w:rPr>
      </w:pPr>
      <w:r w:rsidRPr="00F518AE">
        <w:rPr>
          <w:rFonts w:ascii="Times New Roman" w:hAnsi="Times New Roman"/>
          <w:sz w:val="24"/>
          <w:szCs w:val="24"/>
        </w:rPr>
        <w:t>liczba osób uczestniczących w spotkaniach wydarzeniach adresowanych do mieszkańców – 1.600 osób,</w:t>
      </w:r>
    </w:p>
    <w:p w:rsidR="00416FCC" w:rsidRPr="00F53DD1" w:rsidRDefault="00416FCC" w:rsidP="006A798C">
      <w:pPr>
        <w:pStyle w:val="BezformatowaniaAA"/>
        <w:numPr>
          <w:ilvl w:val="0"/>
          <w:numId w:val="11"/>
        </w:numPr>
        <w:tabs>
          <w:tab w:val="clear" w:pos="720"/>
          <w:tab w:val="left" w:pos="360"/>
          <w:tab w:val="num" w:pos="1440"/>
        </w:tabs>
        <w:ind w:left="1440" w:hanging="720"/>
        <w:rPr>
          <w:rFonts w:ascii="Times New Roman" w:hAnsi="Times New Roman"/>
          <w:sz w:val="24"/>
          <w:szCs w:val="24"/>
        </w:rPr>
      </w:pPr>
      <w:r w:rsidRPr="00F53DD1">
        <w:rPr>
          <w:rFonts w:ascii="Times New Roman" w:hAnsi="Times New Roman"/>
          <w:sz w:val="24"/>
          <w:szCs w:val="24"/>
        </w:rPr>
        <w:t>liczba osób zadowolonych ze spotkań przeprowadzonych przez LGD – 1.400 osób.</w:t>
      </w:r>
    </w:p>
    <w:p w:rsidR="00416FCC" w:rsidRPr="00F53DD1" w:rsidRDefault="00416FCC" w:rsidP="00416FCC">
      <w:pPr>
        <w:rPr>
          <w:rFonts w:ascii="Times New Roman" w:hAnsi="Times New Roman"/>
          <w:sz w:val="24"/>
          <w:szCs w:val="24"/>
        </w:rPr>
      </w:pPr>
      <w:r w:rsidRPr="00F53DD1">
        <w:rPr>
          <w:rFonts w:ascii="Times New Roman" w:hAnsi="Times New Roman"/>
          <w:sz w:val="24"/>
          <w:szCs w:val="24"/>
        </w:rPr>
        <w:t>Szczegółowy opis planu komunikacji znajduj</w:t>
      </w:r>
      <w:r>
        <w:rPr>
          <w:rFonts w:ascii="Times New Roman" w:hAnsi="Times New Roman"/>
          <w:sz w:val="24"/>
          <w:szCs w:val="24"/>
        </w:rPr>
        <w:t>e się w załączniku nr 5 do LSR.</w:t>
      </w:r>
    </w:p>
    <w:p w:rsidR="00705552" w:rsidRPr="00A45CBA" w:rsidRDefault="00AE2E90" w:rsidP="009E0590">
      <w:pPr>
        <w:jc w:val="both"/>
        <w:rPr>
          <w:rFonts w:ascii="Times New Roman" w:hAnsi="Times New Roman"/>
          <w:sz w:val="24"/>
          <w:szCs w:val="24"/>
        </w:rPr>
      </w:pPr>
      <w:r w:rsidRPr="00F53DD1">
        <w:rPr>
          <w:rFonts w:ascii="Times New Roman" w:hAnsi="Times New Roman"/>
          <w:b/>
          <w:sz w:val="24"/>
          <w:szCs w:val="24"/>
        </w:rPr>
        <w:t xml:space="preserve">Uwagi zgłoszone w procesie konsultacji społecznych: </w:t>
      </w:r>
      <w:r w:rsidR="00F53DD1" w:rsidRPr="00A45CBA">
        <w:rPr>
          <w:rFonts w:ascii="Times New Roman" w:hAnsi="Times New Roman"/>
          <w:sz w:val="24"/>
          <w:szCs w:val="24"/>
        </w:rPr>
        <w:t>Uczestnicy spotkań konsultacyjnych podkreślali potrzebę przeprowadzenia szerokiej akcji informacyjno – promocyjnej. Nadal jeszcze lokalna społeczność potrzebuje wsparcia, co umożliwi skorzystanie z unijnej pomocy szerszej grupie beneficjentów. Brak wie</w:t>
      </w:r>
      <w:r w:rsidR="00932454">
        <w:rPr>
          <w:rFonts w:ascii="Times New Roman" w:hAnsi="Times New Roman"/>
          <w:sz w:val="24"/>
          <w:szCs w:val="24"/>
        </w:rPr>
        <w:t>dzy/ informacji i ograniczenia z</w:t>
      </w:r>
      <w:r w:rsidR="00F53DD1" w:rsidRPr="00A45CBA">
        <w:rPr>
          <w:rFonts w:ascii="Times New Roman" w:hAnsi="Times New Roman"/>
          <w:sz w:val="24"/>
          <w:szCs w:val="24"/>
        </w:rPr>
        <w:t xml:space="preserve"> tego wynikające zaliczono do głównych problemów wiejskich środowisk. Podkreślano, że mieszkańcy zamieszkujący wsie powiatu łobeskiego tylko w niewielkim stopniu korzystają z </w:t>
      </w:r>
      <w:proofErr w:type="spellStart"/>
      <w:r w:rsidR="00F53DD1" w:rsidRPr="00A45CBA">
        <w:rPr>
          <w:rFonts w:ascii="Times New Roman" w:hAnsi="Times New Roman"/>
          <w:sz w:val="24"/>
          <w:szCs w:val="24"/>
        </w:rPr>
        <w:t>internetu</w:t>
      </w:r>
      <w:proofErr w:type="spellEnd"/>
      <w:r w:rsidR="00F53DD1" w:rsidRPr="00A45CBA">
        <w:rPr>
          <w:rFonts w:ascii="Times New Roman" w:hAnsi="Times New Roman"/>
          <w:sz w:val="24"/>
          <w:szCs w:val="24"/>
        </w:rPr>
        <w:t>, więc należy skoncentrować się na działaniach informacyjnych t</w:t>
      </w:r>
      <w:r w:rsidR="00932454">
        <w:rPr>
          <w:rFonts w:ascii="Times New Roman" w:hAnsi="Times New Roman"/>
          <w:sz w:val="24"/>
          <w:szCs w:val="24"/>
        </w:rPr>
        <w:t>radycyjnymi metodami przekazu (</w:t>
      </w:r>
      <w:r w:rsidR="00F53DD1" w:rsidRPr="00A45CBA">
        <w:rPr>
          <w:rFonts w:ascii="Times New Roman" w:hAnsi="Times New Roman"/>
          <w:sz w:val="24"/>
          <w:szCs w:val="24"/>
        </w:rPr>
        <w:t>ogłoszenia, plakaty, ulotki, udział w spotkaniach sołeckich). Wnioski uwzg</w:t>
      </w:r>
      <w:r w:rsidR="00932454">
        <w:rPr>
          <w:rFonts w:ascii="Times New Roman" w:hAnsi="Times New Roman"/>
          <w:sz w:val="24"/>
          <w:szCs w:val="24"/>
        </w:rPr>
        <w:t>lędniono w Planie Komunikacji (</w:t>
      </w:r>
      <w:r w:rsidR="00F53DD1" w:rsidRPr="00A45CBA">
        <w:rPr>
          <w:rFonts w:ascii="Times New Roman" w:hAnsi="Times New Roman"/>
          <w:sz w:val="24"/>
          <w:szCs w:val="24"/>
        </w:rPr>
        <w:t xml:space="preserve">załącznik) </w:t>
      </w:r>
    </w:p>
    <w:p w:rsidR="00503563" w:rsidRDefault="00742EA6" w:rsidP="00503563">
      <w:pPr>
        <w:jc w:val="center"/>
        <w:rPr>
          <w:rFonts w:ascii="Times New Roman" w:hAnsi="Times New Roman"/>
          <w:b/>
          <w:sz w:val="24"/>
          <w:szCs w:val="24"/>
        </w:rPr>
      </w:pPr>
      <w:r>
        <w:rPr>
          <w:rFonts w:ascii="Times New Roman" w:hAnsi="Times New Roman"/>
          <w:b/>
          <w:sz w:val="24"/>
          <w:szCs w:val="24"/>
        </w:rPr>
        <w:t xml:space="preserve">X. </w:t>
      </w:r>
      <w:r w:rsidRPr="00F53DD1">
        <w:rPr>
          <w:rFonts w:ascii="Times New Roman" w:hAnsi="Times New Roman"/>
          <w:b/>
          <w:sz w:val="24"/>
          <w:szCs w:val="24"/>
        </w:rPr>
        <w:t>ZINTEGROWANIE</w:t>
      </w:r>
    </w:p>
    <w:p w:rsidR="0043754F" w:rsidRPr="00503563" w:rsidRDefault="0043754F" w:rsidP="00503563">
      <w:pPr>
        <w:jc w:val="both"/>
        <w:rPr>
          <w:rFonts w:ascii="Times New Roman" w:hAnsi="Times New Roman"/>
          <w:b/>
          <w:sz w:val="24"/>
          <w:szCs w:val="24"/>
        </w:rPr>
      </w:pPr>
      <w:r w:rsidRPr="00F53DD1">
        <w:rPr>
          <w:rFonts w:ascii="Times New Roman" w:hAnsi="Times New Roman"/>
          <w:sz w:val="24"/>
          <w:szCs w:val="24"/>
        </w:rPr>
        <w:t>LGD CIW za jedno z podstawowych założeń przyjęła kompleksowość działań oraz zintegrowanie różnych narzędzi, metod, partnerów i form komunikacji, aby zapewnić jak największy udział lokalnej społeczności procesie tworzenia LSR.</w:t>
      </w:r>
      <w:r w:rsidR="00503563">
        <w:rPr>
          <w:rFonts w:ascii="Times New Roman" w:hAnsi="Times New Roman"/>
          <w:b/>
          <w:sz w:val="24"/>
          <w:szCs w:val="24"/>
        </w:rPr>
        <w:t xml:space="preserve"> </w:t>
      </w:r>
      <w:r w:rsidRPr="00F53DD1">
        <w:rPr>
          <w:rFonts w:ascii="Times New Roman" w:hAnsi="Times New Roman"/>
          <w:sz w:val="24"/>
          <w:szCs w:val="24"/>
        </w:rPr>
        <w:t xml:space="preserve">Głównym narzędziem w tym zakresie było zaproszenie do bezpośredniego udziału w pracach mieszkańców wszystkich gmin należących do obszaru LSR. W ramach spotkań odbyły się konsultacje, przede wszystkim dane zebrane w ramach prac zespołu roboczego zostały skonsultowane bezpośrednio ze społecznością lokalną. Mieszkańcy mieli możliwość zapoznania się z informacjami na temat postępów prac, kształtu LSR, ale także zapoznania się z opiniami i komentarzami innych osób. Był to pierwszy etap procesu integrowania lokalnej społeczności na szeroką skalę, w tym umożliwienie dialogu </w:t>
      </w:r>
      <w:r w:rsidRPr="00F53DD1">
        <w:rPr>
          <w:rFonts w:ascii="Times New Roman" w:hAnsi="Times New Roman"/>
          <w:sz w:val="24"/>
          <w:szCs w:val="24"/>
        </w:rPr>
        <w:lastRenderedPageBreak/>
        <w:t xml:space="preserve">społecznego pomiędzy różnymi grupami i sektorami. Również na etapie realizacji Strategii, zadaniem Grupy będzie podtrzymanie działań integracyjnych, które wzmocnią uzyskiwane rezultaty. </w:t>
      </w:r>
    </w:p>
    <w:p w:rsidR="0043754F" w:rsidRPr="00F53DD1" w:rsidRDefault="0043754F" w:rsidP="0043754F">
      <w:pPr>
        <w:spacing w:before="60" w:after="0" w:line="240" w:lineRule="auto"/>
        <w:jc w:val="both"/>
        <w:rPr>
          <w:rFonts w:ascii="Times New Roman" w:hAnsi="Times New Roman"/>
          <w:sz w:val="24"/>
          <w:szCs w:val="24"/>
        </w:rPr>
      </w:pPr>
      <w:r w:rsidRPr="00F53DD1">
        <w:rPr>
          <w:rFonts w:ascii="Times New Roman" w:hAnsi="Times New Roman"/>
          <w:sz w:val="24"/>
          <w:szCs w:val="24"/>
        </w:rPr>
        <w:t xml:space="preserve">Strategia tworzona w oparciu o zdiagnozowane problemy będzie realizowana zgodnie z wytycznymi na poziomie krajowym i europejskim. Definiując </w:t>
      </w:r>
      <w:r w:rsidRPr="00F53DD1">
        <w:rPr>
          <w:rFonts w:ascii="Times New Roman" w:hAnsi="Times New Roman"/>
          <w:color w:val="000000"/>
          <w:sz w:val="24"/>
          <w:szCs w:val="24"/>
        </w:rPr>
        <w:t>cele i przedsięwzięcia LSR Grupa zadbała o</w:t>
      </w:r>
      <w:r w:rsidR="009E0590">
        <w:rPr>
          <w:rFonts w:ascii="Times New Roman" w:hAnsi="Times New Roman"/>
          <w:color w:val="000000"/>
          <w:sz w:val="24"/>
          <w:szCs w:val="24"/>
        </w:rPr>
        <w:t xml:space="preserve"> ich zgodność przede wszystkim </w:t>
      </w:r>
      <w:r w:rsidRPr="00F53DD1">
        <w:rPr>
          <w:rFonts w:ascii="Times New Roman" w:hAnsi="Times New Roman"/>
          <w:color w:val="000000"/>
          <w:sz w:val="24"/>
          <w:szCs w:val="24"/>
        </w:rPr>
        <w:t>z 3 celami przekrojowymi PROW, czyli ochroną środowiska naturalnego, przeciwd</w:t>
      </w:r>
      <w:r w:rsidR="009E0590">
        <w:rPr>
          <w:rFonts w:ascii="Times New Roman" w:hAnsi="Times New Roman"/>
          <w:color w:val="000000"/>
          <w:sz w:val="24"/>
          <w:szCs w:val="24"/>
        </w:rPr>
        <w:t xml:space="preserve">ziałaniem zmianom klimatycznym </w:t>
      </w:r>
      <w:r w:rsidRPr="00F53DD1">
        <w:rPr>
          <w:rFonts w:ascii="Times New Roman" w:hAnsi="Times New Roman"/>
          <w:color w:val="000000"/>
          <w:sz w:val="24"/>
          <w:szCs w:val="24"/>
        </w:rPr>
        <w:t>i innowacyjnością (elementy te premiowane będą we wszystkich typach operacji, za pośrednictwem odpowiednich kryteriów wyboru).</w:t>
      </w:r>
    </w:p>
    <w:p w:rsidR="0043754F" w:rsidRPr="00F53DD1" w:rsidRDefault="0043754F" w:rsidP="0043754F">
      <w:pPr>
        <w:spacing w:before="60" w:after="0" w:line="240" w:lineRule="auto"/>
        <w:jc w:val="both"/>
        <w:rPr>
          <w:rFonts w:ascii="Times New Roman" w:hAnsi="Times New Roman"/>
          <w:sz w:val="24"/>
          <w:szCs w:val="24"/>
        </w:rPr>
      </w:pPr>
      <w:r w:rsidRPr="00F53DD1">
        <w:rPr>
          <w:rFonts w:ascii="Times New Roman" w:hAnsi="Times New Roman"/>
          <w:sz w:val="24"/>
          <w:szCs w:val="24"/>
        </w:rPr>
        <w:t>Strategia będzie również wdrażana w konkretnych realiach występujących na obszar</w:t>
      </w:r>
      <w:r w:rsidR="009E0590">
        <w:rPr>
          <w:rFonts w:ascii="Times New Roman" w:hAnsi="Times New Roman"/>
          <w:sz w:val="24"/>
          <w:szCs w:val="24"/>
        </w:rPr>
        <w:t xml:space="preserve">ze, którego dotyczy. Potencjał </w:t>
      </w:r>
      <w:r w:rsidRPr="00F53DD1">
        <w:rPr>
          <w:rFonts w:ascii="Times New Roman" w:hAnsi="Times New Roman"/>
          <w:sz w:val="24"/>
          <w:szCs w:val="24"/>
        </w:rPr>
        <w:t>i potrzeby mieszkańców obszaru LSR, w tym również całego województwa czy ko</w:t>
      </w:r>
      <w:r w:rsidR="009E0590">
        <w:rPr>
          <w:rFonts w:ascii="Times New Roman" w:hAnsi="Times New Roman"/>
          <w:sz w:val="24"/>
          <w:szCs w:val="24"/>
        </w:rPr>
        <w:t xml:space="preserve">nkretnych grup społecznych </w:t>
      </w:r>
      <w:r w:rsidRPr="00F53DD1">
        <w:rPr>
          <w:rFonts w:ascii="Times New Roman" w:hAnsi="Times New Roman"/>
          <w:sz w:val="24"/>
          <w:szCs w:val="24"/>
        </w:rPr>
        <w:t>są badane przez szereg podmiotów, instytucji publicz</w:t>
      </w:r>
      <w:r w:rsidR="009E0590">
        <w:rPr>
          <w:rFonts w:ascii="Times New Roman" w:hAnsi="Times New Roman"/>
          <w:sz w:val="24"/>
          <w:szCs w:val="24"/>
        </w:rPr>
        <w:t xml:space="preserve">nych i społecznych. One również wyznaczają kierunki działania </w:t>
      </w:r>
      <w:r w:rsidRPr="00F53DD1">
        <w:rPr>
          <w:rFonts w:ascii="Times New Roman" w:hAnsi="Times New Roman"/>
          <w:sz w:val="24"/>
          <w:szCs w:val="24"/>
        </w:rPr>
        <w:t>i przeznaczają środki na realizację różnorodnych inicjatyw. Jest szczególnie istotne, aby inicjatywy te wzajemnie się uzupełniały. Wspólne kierunki interwencji pozwolą wzmocnić i utrwalić rezultaty, zwiększyć zasięg przy zachowaniu niższych kosztów realizacji przedsięwzięć. Dzięki podejściu Leader, działania</w:t>
      </w:r>
      <w:r w:rsidR="009E0590">
        <w:rPr>
          <w:rFonts w:ascii="Times New Roman" w:hAnsi="Times New Roman"/>
          <w:sz w:val="24"/>
          <w:szCs w:val="24"/>
        </w:rPr>
        <w:t xml:space="preserve"> w ramach LSR będą realizowane </w:t>
      </w:r>
      <w:r w:rsidRPr="00F53DD1">
        <w:rPr>
          <w:rFonts w:ascii="Times New Roman" w:hAnsi="Times New Roman"/>
          <w:sz w:val="24"/>
          <w:szCs w:val="24"/>
        </w:rPr>
        <w:t>w bezpośredniej współpracy z lokalną społecznością. Równocześnie, cele ogólne i szczegółowe wyznaczone przez LGD są komplementarne w stosunku do celów i działań w ramach innych dokumentów strategicznych dotyczących obszaru LSR.</w:t>
      </w:r>
    </w:p>
    <w:p w:rsidR="0043754F" w:rsidRPr="002B4DD9" w:rsidRDefault="0043754F" w:rsidP="0043754F">
      <w:pPr>
        <w:spacing w:before="60"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6"/>
        <w:gridCol w:w="3639"/>
        <w:gridCol w:w="4791"/>
      </w:tblGrid>
      <w:tr w:rsidR="0043754F" w:rsidRPr="00D40C9C" w:rsidTr="00D40C9C">
        <w:tc>
          <w:tcPr>
            <w:tcW w:w="10456" w:type="dxa"/>
            <w:gridSpan w:val="3"/>
          </w:tcPr>
          <w:p w:rsidR="0043754F" w:rsidRPr="00D40C9C" w:rsidRDefault="0043754F" w:rsidP="00D40C9C">
            <w:pPr>
              <w:spacing w:before="60" w:after="0" w:line="240" w:lineRule="auto"/>
              <w:jc w:val="both"/>
              <w:rPr>
                <w:rFonts w:ascii="Times New Roman" w:hAnsi="Times New Roman"/>
                <w:b/>
              </w:rPr>
            </w:pPr>
            <w:r w:rsidRPr="00D40C9C">
              <w:rPr>
                <w:rFonts w:ascii="Times New Roman" w:hAnsi="Times New Roman"/>
                <w:b/>
              </w:rPr>
              <w:t>CEL OGÓLNY 1. Wsparcie rozwoju gospodarczego i konk</w:t>
            </w:r>
            <w:r w:rsidR="00F43512" w:rsidRPr="00D40C9C">
              <w:rPr>
                <w:rFonts w:ascii="Times New Roman" w:hAnsi="Times New Roman"/>
                <w:b/>
              </w:rPr>
              <w:t>urencyjności obszaru LSR do 2023</w:t>
            </w:r>
            <w:r w:rsidRPr="00D40C9C">
              <w:rPr>
                <w:rFonts w:ascii="Times New Roman" w:hAnsi="Times New Roman"/>
                <w:b/>
              </w:rPr>
              <w:t xml:space="preserve"> r.</w:t>
            </w:r>
          </w:p>
        </w:tc>
      </w:tr>
      <w:tr w:rsidR="0043754F" w:rsidRPr="00D40C9C" w:rsidTr="00D40C9C">
        <w:tc>
          <w:tcPr>
            <w:tcW w:w="2026" w:type="dxa"/>
          </w:tcPr>
          <w:p w:rsidR="0043754F" w:rsidRPr="00D40C9C" w:rsidRDefault="0043754F" w:rsidP="00D40C9C">
            <w:pPr>
              <w:spacing w:before="60" w:after="0" w:line="240" w:lineRule="auto"/>
              <w:jc w:val="center"/>
              <w:rPr>
                <w:rFonts w:ascii="Times New Roman" w:hAnsi="Times New Roman"/>
                <w:b/>
              </w:rPr>
            </w:pPr>
            <w:r w:rsidRPr="00D40C9C">
              <w:rPr>
                <w:rFonts w:ascii="Times New Roman" w:hAnsi="Times New Roman"/>
                <w:b/>
              </w:rPr>
              <w:t>Cel szczegółowy</w:t>
            </w:r>
          </w:p>
        </w:tc>
        <w:tc>
          <w:tcPr>
            <w:tcW w:w="3639" w:type="dxa"/>
          </w:tcPr>
          <w:p w:rsidR="0043754F" w:rsidRPr="00D40C9C" w:rsidRDefault="0043754F" w:rsidP="00D40C9C">
            <w:pPr>
              <w:spacing w:before="60" w:after="0" w:line="240" w:lineRule="auto"/>
              <w:jc w:val="center"/>
              <w:rPr>
                <w:rFonts w:ascii="Times New Roman" w:hAnsi="Times New Roman"/>
                <w:b/>
              </w:rPr>
            </w:pPr>
            <w:r w:rsidRPr="00D40C9C">
              <w:rPr>
                <w:rFonts w:ascii="Times New Roman" w:hAnsi="Times New Roman"/>
                <w:b/>
              </w:rPr>
              <w:t>Dokument strategiczny, z którym stwierdzono zgodność</w:t>
            </w:r>
          </w:p>
        </w:tc>
        <w:tc>
          <w:tcPr>
            <w:tcW w:w="4791" w:type="dxa"/>
          </w:tcPr>
          <w:p w:rsidR="0043754F" w:rsidRPr="00D40C9C" w:rsidRDefault="0043754F" w:rsidP="00D40C9C">
            <w:pPr>
              <w:spacing w:before="60" w:after="0" w:line="240" w:lineRule="auto"/>
              <w:jc w:val="center"/>
              <w:rPr>
                <w:rFonts w:ascii="Times New Roman" w:hAnsi="Times New Roman"/>
                <w:b/>
              </w:rPr>
            </w:pPr>
            <w:r w:rsidRPr="00D40C9C">
              <w:rPr>
                <w:rFonts w:ascii="Times New Roman" w:hAnsi="Times New Roman"/>
                <w:b/>
              </w:rPr>
              <w:t>Cel/e pochodzący/e z dokumentu strategicznego</w:t>
            </w:r>
          </w:p>
        </w:tc>
      </w:tr>
      <w:tr w:rsidR="0043754F" w:rsidRPr="00D40C9C" w:rsidTr="00D40C9C">
        <w:tc>
          <w:tcPr>
            <w:tcW w:w="2026" w:type="dxa"/>
            <w:vMerge w:val="restart"/>
          </w:tcPr>
          <w:p w:rsidR="0043754F" w:rsidRPr="00D40C9C" w:rsidRDefault="0043754F" w:rsidP="00D40C9C">
            <w:pPr>
              <w:spacing w:before="60" w:after="0" w:line="240" w:lineRule="auto"/>
              <w:rPr>
                <w:rFonts w:ascii="Times New Roman" w:hAnsi="Times New Roman"/>
              </w:rPr>
            </w:pPr>
            <w:r w:rsidRPr="00D40C9C">
              <w:rPr>
                <w:rFonts w:ascii="Times New Roman" w:hAnsi="Times New Roman"/>
              </w:rPr>
              <w:t>1.1 Rozwój przedsiębi</w:t>
            </w:r>
            <w:r w:rsidR="00F43512" w:rsidRPr="00D40C9C">
              <w:rPr>
                <w:rFonts w:ascii="Times New Roman" w:hAnsi="Times New Roman"/>
              </w:rPr>
              <w:t>orczości na obszarze LSR do 2023</w:t>
            </w:r>
            <w:r w:rsidRPr="00D40C9C">
              <w:rPr>
                <w:rFonts w:ascii="Times New Roman" w:hAnsi="Times New Roman"/>
              </w:rPr>
              <w:t xml:space="preserve"> roku</w:t>
            </w:r>
          </w:p>
        </w:tc>
        <w:tc>
          <w:tcPr>
            <w:tcW w:w="3639" w:type="dxa"/>
          </w:tcPr>
          <w:p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(Program) Rozwoju Lokalnego Gminy Dobra</w:t>
            </w:r>
          </w:p>
        </w:tc>
        <w:tc>
          <w:tcPr>
            <w:tcW w:w="4791" w:type="dxa"/>
          </w:tcPr>
          <w:p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Strategiczny 6. Rozwój przedsiębiorczości i turystyki</w:t>
            </w:r>
          </w:p>
        </w:tc>
      </w:tr>
      <w:tr w:rsidR="0043754F" w:rsidRPr="00D40C9C" w:rsidTr="00D40C9C">
        <w:tc>
          <w:tcPr>
            <w:tcW w:w="2026" w:type="dxa"/>
            <w:vMerge/>
          </w:tcPr>
          <w:p w:rsidR="0043754F" w:rsidRPr="00D40C9C" w:rsidRDefault="0043754F" w:rsidP="00D40C9C">
            <w:pPr>
              <w:spacing w:before="60" w:after="0" w:line="240" w:lineRule="auto"/>
              <w:jc w:val="both"/>
              <w:rPr>
                <w:rFonts w:ascii="Times New Roman" w:hAnsi="Times New Roman"/>
              </w:rPr>
            </w:pPr>
          </w:p>
        </w:tc>
        <w:tc>
          <w:tcPr>
            <w:tcW w:w="3639" w:type="dxa"/>
          </w:tcPr>
          <w:p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 xml:space="preserve">Strategia Rozwoju Gminy Łobez </w:t>
            </w:r>
          </w:p>
          <w:p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na lata 2013-2020</w:t>
            </w:r>
          </w:p>
        </w:tc>
        <w:tc>
          <w:tcPr>
            <w:tcW w:w="4791" w:type="dxa"/>
          </w:tcPr>
          <w:p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Priorytet 3. Rozwój rynku pracy oraz ograniczanie zjawiska bezrobocia</w:t>
            </w:r>
          </w:p>
        </w:tc>
      </w:tr>
      <w:tr w:rsidR="0043754F" w:rsidRPr="00D40C9C" w:rsidTr="00D40C9C">
        <w:tc>
          <w:tcPr>
            <w:tcW w:w="2026" w:type="dxa"/>
            <w:vMerge/>
          </w:tcPr>
          <w:p w:rsidR="0043754F" w:rsidRPr="00D40C9C" w:rsidRDefault="0043754F" w:rsidP="00D40C9C">
            <w:pPr>
              <w:spacing w:before="60" w:after="0" w:line="240" w:lineRule="auto"/>
              <w:jc w:val="both"/>
              <w:rPr>
                <w:rFonts w:ascii="Times New Roman" w:hAnsi="Times New Roman"/>
              </w:rPr>
            </w:pPr>
          </w:p>
        </w:tc>
        <w:tc>
          <w:tcPr>
            <w:tcW w:w="3639" w:type="dxa"/>
          </w:tcPr>
          <w:p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Rozwoju Województwa Zachodniopomorskiego do 2020 r.</w:t>
            </w:r>
          </w:p>
        </w:tc>
        <w:tc>
          <w:tcPr>
            <w:tcW w:w="4791" w:type="dxa"/>
          </w:tcPr>
          <w:p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 xml:space="preserve">Cel Strategiczny 1. Wzrost innowacyjności i efektywności gospodarowania, </w:t>
            </w:r>
          </w:p>
          <w:p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Strategiczny 2. Wzmacnianie mechanizmów rynkowych i otoczenia gospodarczego</w:t>
            </w:r>
          </w:p>
        </w:tc>
      </w:tr>
      <w:tr w:rsidR="0043754F" w:rsidRPr="00D40C9C" w:rsidTr="00D40C9C">
        <w:tc>
          <w:tcPr>
            <w:tcW w:w="2026" w:type="dxa"/>
            <w:vMerge/>
          </w:tcPr>
          <w:p w:rsidR="0043754F" w:rsidRPr="00D40C9C" w:rsidRDefault="0043754F" w:rsidP="00D40C9C">
            <w:pPr>
              <w:spacing w:before="60" w:after="0" w:line="240" w:lineRule="auto"/>
              <w:jc w:val="both"/>
              <w:rPr>
                <w:rFonts w:ascii="Times New Roman" w:hAnsi="Times New Roman"/>
              </w:rPr>
            </w:pPr>
          </w:p>
        </w:tc>
        <w:tc>
          <w:tcPr>
            <w:tcW w:w="3639" w:type="dxa"/>
          </w:tcPr>
          <w:p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Zrównoważonego Rozwoju Wsi, Rolnictwa i Rybactwa na lata 2012–2020</w:t>
            </w:r>
          </w:p>
        </w:tc>
        <w:tc>
          <w:tcPr>
            <w:tcW w:w="4791" w:type="dxa"/>
          </w:tcPr>
          <w:p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1. Wzrost jakości kapitału ludzkiego, społecznego, zatrudnienia i przedsiębiorczości na obszarach wiejskich</w:t>
            </w:r>
          </w:p>
        </w:tc>
      </w:tr>
      <w:tr w:rsidR="0043754F" w:rsidRPr="00D40C9C" w:rsidTr="00D40C9C">
        <w:tc>
          <w:tcPr>
            <w:tcW w:w="2026" w:type="dxa"/>
            <w:vMerge/>
          </w:tcPr>
          <w:p w:rsidR="0043754F" w:rsidRPr="00D40C9C" w:rsidRDefault="0043754F" w:rsidP="00D40C9C">
            <w:pPr>
              <w:spacing w:before="60" w:after="0" w:line="240" w:lineRule="auto"/>
              <w:jc w:val="both"/>
              <w:rPr>
                <w:rFonts w:ascii="Times New Roman" w:hAnsi="Times New Roman"/>
              </w:rPr>
            </w:pPr>
          </w:p>
        </w:tc>
        <w:tc>
          <w:tcPr>
            <w:tcW w:w="3639" w:type="dxa"/>
          </w:tcPr>
          <w:p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Regionalna Strategia Innowacji Województwa Zachodniopomorskiego na lata 2011-2020</w:t>
            </w:r>
          </w:p>
        </w:tc>
        <w:tc>
          <w:tcPr>
            <w:tcW w:w="4791" w:type="dxa"/>
          </w:tcPr>
          <w:p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operacyjny: Pobudzanie kreatywności, przedsiębiorczości i postaw innowacyjnych w społeczeństwie</w:t>
            </w:r>
          </w:p>
        </w:tc>
      </w:tr>
      <w:tr w:rsidR="0043754F" w:rsidRPr="00D40C9C" w:rsidTr="00D40C9C">
        <w:tc>
          <w:tcPr>
            <w:tcW w:w="2026" w:type="dxa"/>
            <w:vMerge/>
          </w:tcPr>
          <w:p w:rsidR="0043754F" w:rsidRPr="00D40C9C" w:rsidRDefault="0043754F" w:rsidP="00D40C9C">
            <w:pPr>
              <w:spacing w:before="60" w:after="0" w:line="240" w:lineRule="auto"/>
              <w:jc w:val="both"/>
              <w:rPr>
                <w:rFonts w:ascii="Times New Roman" w:hAnsi="Times New Roman"/>
              </w:rPr>
            </w:pPr>
          </w:p>
        </w:tc>
        <w:tc>
          <w:tcPr>
            <w:tcW w:w="3639" w:type="dxa"/>
          </w:tcPr>
          <w:p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Rozwoju Kapitału Ludzkiego 2020</w:t>
            </w:r>
          </w:p>
        </w:tc>
        <w:tc>
          <w:tcPr>
            <w:tcW w:w="4791" w:type="dxa"/>
          </w:tcPr>
          <w:p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 xml:space="preserve">Cel szczegółowy 1. Wzrost zatrudnienia, </w:t>
            </w:r>
          </w:p>
          <w:p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szczegółowy 2. Wydłużenie okresu aktywności zawodowej i zapewnienie lepszej jakości funkcjonowania osób starszych</w:t>
            </w:r>
          </w:p>
        </w:tc>
      </w:tr>
      <w:tr w:rsidR="0043754F" w:rsidRPr="00D40C9C" w:rsidTr="00D40C9C">
        <w:tc>
          <w:tcPr>
            <w:tcW w:w="10456" w:type="dxa"/>
            <w:gridSpan w:val="3"/>
          </w:tcPr>
          <w:p w:rsidR="0043754F" w:rsidRPr="00D40C9C" w:rsidRDefault="0043754F" w:rsidP="00D40C9C">
            <w:pPr>
              <w:spacing w:before="60" w:after="0" w:line="240" w:lineRule="auto"/>
              <w:jc w:val="both"/>
              <w:rPr>
                <w:rFonts w:ascii="Times New Roman" w:hAnsi="Times New Roman"/>
                <w:b/>
              </w:rPr>
            </w:pPr>
            <w:r w:rsidRPr="00D40C9C">
              <w:rPr>
                <w:rFonts w:ascii="Times New Roman" w:hAnsi="Times New Roman"/>
                <w:b/>
              </w:rPr>
              <w:t>CEL OGÓLNY 2. Aktywizacja mieszkańców obszaru LSR i budowa</w:t>
            </w:r>
            <w:r w:rsidR="00F77AF9" w:rsidRPr="00D40C9C">
              <w:rPr>
                <w:rFonts w:ascii="Times New Roman" w:hAnsi="Times New Roman"/>
                <w:b/>
              </w:rPr>
              <w:t>nie kapitału społecznego do 2023</w:t>
            </w:r>
            <w:r w:rsidRPr="00D40C9C">
              <w:rPr>
                <w:rFonts w:ascii="Times New Roman" w:hAnsi="Times New Roman"/>
                <w:b/>
              </w:rPr>
              <w:t xml:space="preserve"> roku</w:t>
            </w:r>
          </w:p>
        </w:tc>
      </w:tr>
      <w:tr w:rsidR="0043754F" w:rsidRPr="00D40C9C" w:rsidTr="00D40C9C">
        <w:tc>
          <w:tcPr>
            <w:tcW w:w="2026" w:type="dxa"/>
            <w:tcBorders>
              <w:bottom w:val="single" w:sz="4" w:space="0" w:color="auto"/>
            </w:tcBorders>
          </w:tcPr>
          <w:p w:rsidR="0043754F" w:rsidRPr="00D40C9C" w:rsidRDefault="0043754F" w:rsidP="00D40C9C">
            <w:pPr>
              <w:spacing w:before="60" w:after="0" w:line="240" w:lineRule="auto"/>
              <w:jc w:val="center"/>
              <w:rPr>
                <w:rFonts w:ascii="Times New Roman" w:hAnsi="Times New Roman"/>
                <w:b/>
              </w:rPr>
            </w:pPr>
            <w:r w:rsidRPr="00D40C9C">
              <w:rPr>
                <w:rFonts w:ascii="Times New Roman" w:hAnsi="Times New Roman"/>
                <w:b/>
              </w:rPr>
              <w:t>Cel szczegółowy</w:t>
            </w:r>
          </w:p>
        </w:tc>
        <w:tc>
          <w:tcPr>
            <w:tcW w:w="3639" w:type="dxa"/>
            <w:tcBorders>
              <w:bottom w:val="single" w:sz="4" w:space="0" w:color="auto"/>
            </w:tcBorders>
          </w:tcPr>
          <w:p w:rsidR="0043754F" w:rsidRPr="00D40C9C" w:rsidRDefault="0043754F" w:rsidP="00D40C9C">
            <w:pPr>
              <w:spacing w:before="60" w:after="0" w:line="240" w:lineRule="auto"/>
              <w:jc w:val="center"/>
              <w:rPr>
                <w:rFonts w:ascii="Times New Roman" w:hAnsi="Times New Roman"/>
                <w:b/>
              </w:rPr>
            </w:pPr>
            <w:r w:rsidRPr="00D40C9C">
              <w:rPr>
                <w:rFonts w:ascii="Times New Roman" w:hAnsi="Times New Roman"/>
                <w:b/>
              </w:rPr>
              <w:t>Dokument strategiczny, z którym stwierdzono zgodność</w:t>
            </w:r>
          </w:p>
        </w:tc>
        <w:tc>
          <w:tcPr>
            <w:tcW w:w="4791" w:type="dxa"/>
            <w:tcBorders>
              <w:bottom w:val="single" w:sz="4" w:space="0" w:color="auto"/>
            </w:tcBorders>
          </w:tcPr>
          <w:p w:rsidR="0043754F" w:rsidRPr="00D40C9C" w:rsidRDefault="0043754F" w:rsidP="00D40C9C">
            <w:pPr>
              <w:spacing w:before="60" w:after="0" w:line="240" w:lineRule="auto"/>
              <w:jc w:val="center"/>
              <w:rPr>
                <w:rFonts w:ascii="Times New Roman" w:hAnsi="Times New Roman"/>
                <w:b/>
              </w:rPr>
            </w:pPr>
            <w:r w:rsidRPr="00D40C9C">
              <w:rPr>
                <w:rFonts w:ascii="Times New Roman" w:hAnsi="Times New Roman"/>
                <w:b/>
              </w:rPr>
              <w:t>Cel pochodzący z dokumentu strategicznego</w:t>
            </w:r>
          </w:p>
        </w:tc>
      </w:tr>
      <w:tr w:rsidR="0043754F" w:rsidRPr="00D40C9C" w:rsidTr="00D40C9C">
        <w:tc>
          <w:tcPr>
            <w:tcW w:w="2026" w:type="dxa"/>
            <w:vMerge w:val="restart"/>
          </w:tcPr>
          <w:p w:rsidR="0043754F" w:rsidRPr="00D40C9C" w:rsidRDefault="0043754F" w:rsidP="00D40C9C">
            <w:pPr>
              <w:spacing w:before="60" w:after="0" w:line="240" w:lineRule="auto"/>
              <w:rPr>
                <w:rFonts w:ascii="Times New Roman" w:hAnsi="Times New Roman"/>
              </w:rPr>
            </w:pPr>
            <w:r w:rsidRPr="00D40C9C">
              <w:rPr>
                <w:rFonts w:ascii="Times New Roman" w:hAnsi="Times New Roman"/>
              </w:rPr>
              <w:t>2.1 Aktywizacja i integracja</w:t>
            </w:r>
            <w:r w:rsidR="00F43512" w:rsidRPr="00D40C9C">
              <w:rPr>
                <w:rFonts w:ascii="Times New Roman" w:hAnsi="Times New Roman"/>
              </w:rPr>
              <w:t xml:space="preserve"> mieszkańców obszaru LSR do 2023</w:t>
            </w:r>
            <w:r w:rsidRPr="00D40C9C">
              <w:rPr>
                <w:rFonts w:ascii="Times New Roman" w:hAnsi="Times New Roman"/>
              </w:rPr>
              <w:t xml:space="preserve"> roku</w:t>
            </w:r>
          </w:p>
        </w:tc>
        <w:tc>
          <w:tcPr>
            <w:tcW w:w="3639" w:type="dxa"/>
          </w:tcPr>
          <w:p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(Program) Rozwoju Lokalnego Gminy Dobra</w:t>
            </w:r>
          </w:p>
        </w:tc>
        <w:tc>
          <w:tcPr>
            <w:tcW w:w="4791" w:type="dxa"/>
          </w:tcPr>
          <w:p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Strategiczny 5. Tworzenie dogodnych warunków do życia mieszkańców i dla rozwoju gospodarki.</w:t>
            </w:r>
          </w:p>
        </w:tc>
      </w:tr>
      <w:tr w:rsidR="0043754F" w:rsidRPr="00D40C9C" w:rsidTr="00D40C9C">
        <w:tc>
          <w:tcPr>
            <w:tcW w:w="2026" w:type="dxa"/>
            <w:vMerge/>
          </w:tcPr>
          <w:p w:rsidR="0043754F" w:rsidRPr="00D40C9C" w:rsidRDefault="0043754F" w:rsidP="00D40C9C">
            <w:pPr>
              <w:spacing w:before="60" w:after="0" w:line="240" w:lineRule="auto"/>
              <w:jc w:val="both"/>
              <w:rPr>
                <w:rFonts w:ascii="Times New Roman" w:hAnsi="Times New Roman"/>
              </w:rPr>
            </w:pPr>
          </w:p>
        </w:tc>
        <w:tc>
          <w:tcPr>
            <w:tcW w:w="3639" w:type="dxa"/>
          </w:tcPr>
          <w:p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Rozwoju Województwa Zachodniopomorskiego do 2020 r.</w:t>
            </w:r>
          </w:p>
        </w:tc>
        <w:tc>
          <w:tcPr>
            <w:tcW w:w="4791" w:type="dxa"/>
          </w:tcPr>
          <w:p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Strategiczny 5. Budowanie otwartej i konkurencyjnej społeczności</w:t>
            </w:r>
          </w:p>
        </w:tc>
      </w:tr>
      <w:tr w:rsidR="0043754F" w:rsidRPr="00D40C9C" w:rsidTr="00D40C9C">
        <w:tc>
          <w:tcPr>
            <w:tcW w:w="2026" w:type="dxa"/>
            <w:vMerge/>
          </w:tcPr>
          <w:p w:rsidR="0043754F" w:rsidRPr="00D40C9C" w:rsidRDefault="0043754F" w:rsidP="00D40C9C">
            <w:pPr>
              <w:spacing w:before="60" w:after="0" w:line="240" w:lineRule="auto"/>
              <w:jc w:val="both"/>
              <w:rPr>
                <w:rFonts w:ascii="Times New Roman" w:hAnsi="Times New Roman"/>
              </w:rPr>
            </w:pPr>
          </w:p>
        </w:tc>
        <w:tc>
          <w:tcPr>
            <w:tcW w:w="3639" w:type="dxa"/>
          </w:tcPr>
          <w:p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 xml:space="preserve">Strategia Zrównoważonego Rozwoju Wsi, Rolnictwa i Rybactwa na lata </w:t>
            </w:r>
            <w:r w:rsidRPr="00D40C9C">
              <w:rPr>
                <w:rFonts w:ascii="Times New Roman" w:hAnsi="Times New Roman"/>
              </w:rPr>
              <w:lastRenderedPageBreak/>
              <w:t>2012–2020</w:t>
            </w:r>
          </w:p>
        </w:tc>
        <w:tc>
          <w:tcPr>
            <w:tcW w:w="4791" w:type="dxa"/>
          </w:tcPr>
          <w:p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lastRenderedPageBreak/>
              <w:t xml:space="preserve">Cel 2. Poprawa warunków życia na obszarach wiejskich oraz poprawa ich dostępności </w:t>
            </w:r>
            <w:r w:rsidRPr="00D40C9C">
              <w:rPr>
                <w:rFonts w:ascii="Times New Roman" w:hAnsi="Times New Roman"/>
              </w:rPr>
              <w:lastRenderedPageBreak/>
              <w:t>przestrzennej</w:t>
            </w:r>
          </w:p>
        </w:tc>
      </w:tr>
      <w:tr w:rsidR="0043754F" w:rsidRPr="00D40C9C" w:rsidTr="00D40C9C">
        <w:tc>
          <w:tcPr>
            <w:tcW w:w="2026" w:type="dxa"/>
            <w:vMerge/>
          </w:tcPr>
          <w:p w:rsidR="0043754F" w:rsidRPr="00D40C9C" w:rsidRDefault="0043754F" w:rsidP="00D40C9C">
            <w:pPr>
              <w:spacing w:before="60" w:after="0" w:line="240" w:lineRule="auto"/>
              <w:jc w:val="both"/>
              <w:rPr>
                <w:rFonts w:ascii="Times New Roman" w:hAnsi="Times New Roman"/>
              </w:rPr>
            </w:pPr>
          </w:p>
        </w:tc>
        <w:tc>
          <w:tcPr>
            <w:tcW w:w="3639" w:type="dxa"/>
            <w:tcBorders>
              <w:bottom w:val="single" w:sz="4" w:space="0" w:color="auto"/>
            </w:tcBorders>
          </w:tcPr>
          <w:p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Regionalna Strategia Innowacji Województwa Zachodniopomorskiego na lata 2011-2020</w:t>
            </w:r>
          </w:p>
        </w:tc>
        <w:tc>
          <w:tcPr>
            <w:tcW w:w="4791" w:type="dxa"/>
            <w:tcBorders>
              <w:bottom w:val="single" w:sz="4" w:space="0" w:color="auto"/>
            </w:tcBorders>
          </w:tcPr>
          <w:p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operacyjny: Pobudzanie kreatywności, przedsiębiorczości i postaw innowacyjnych w społeczeństwie</w:t>
            </w:r>
          </w:p>
        </w:tc>
      </w:tr>
      <w:tr w:rsidR="0043754F" w:rsidRPr="00D40C9C" w:rsidTr="00D40C9C">
        <w:tc>
          <w:tcPr>
            <w:tcW w:w="2026" w:type="dxa"/>
            <w:vMerge/>
            <w:tcBorders>
              <w:bottom w:val="single" w:sz="4" w:space="0" w:color="auto"/>
            </w:tcBorders>
          </w:tcPr>
          <w:p w:rsidR="0043754F" w:rsidRPr="00D40C9C" w:rsidRDefault="0043754F" w:rsidP="00D40C9C">
            <w:pPr>
              <w:spacing w:before="60" w:after="0" w:line="240" w:lineRule="auto"/>
              <w:jc w:val="both"/>
              <w:rPr>
                <w:rFonts w:ascii="Times New Roman" w:hAnsi="Times New Roman"/>
              </w:rPr>
            </w:pPr>
          </w:p>
        </w:tc>
        <w:tc>
          <w:tcPr>
            <w:tcW w:w="3639" w:type="dxa"/>
            <w:tcBorders>
              <w:bottom w:val="single" w:sz="4" w:space="0" w:color="auto"/>
            </w:tcBorders>
          </w:tcPr>
          <w:p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Rozwoju Kapitału Ludzkiego 2020</w:t>
            </w:r>
          </w:p>
        </w:tc>
        <w:tc>
          <w:tcPr>
            <w:tcW w:w="4791" w:type="dxa"/>
            <w:tcBorders>
              <w:bottom w:val="single" w:sz="4" w:space="0" w:color="auto"/>
            </w:tcBorders>
          </w:tcPr>
          <w:p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szczegółowy 3. Poprawa sytuacji osób i grup zagrożonych wykluczeniem społecznym</w:t>
            </w:r>
          </w:p>
        </w:tc>
      </w:tr>
      <w:tr w:rsidR="0043754F" w:rsidRPr="00D40C9C" w:rsidTr="00D40C9C">
        <w:tc>
          <w:tcPr>
            <w:tcW w:w="2026" w:type="dxa"/>
            <w:vMerge w:val="restart"/>
            <w:tcBorders>
              <w:top w:val="single" w:sz="4" w:space="0" w:color="auto"/>
            </w:tcBorders>
          </w:tcPr>
          <w:p w:rsidR="0043754F" w:rsidRPr="00D40C9C" w:rsidRDefault="0043754F" w:rsidP="00D40C9C">
            <w:pPr>
              <w:spacing w:before="60" w:after="0" w:line="240" w:lineRule="auto"/>
              <w:rPr>
                <w:rFonts w:ascii="Times New Roman" w:hAnsi="Times New Roman"/>
              </w:rPr>
            </w:pPr>
            <w:r w:rsidRPr="00D40C9C">
              <w:rPr>
                <w:rFonts w:ascii="Times New Roman" w:hAnsi="Times New Roman"/>
              </w:rPr>
              <w:t>2.2 Promocja zasob</w:t>
            </w:r>
            <w:r w:rsidR="00F43512" w:rsidRPr="00D40C9C">
              <w:rPr>
                <w:rFonts w:ascii="Times New Roman" w:hAnsi="Times New Roman"/>
              </w:rPr>
              <w:t>ów lokalnych obszaru LSR do 2023</w:t>
            </w:r>
            <w:r w:rsidRPr="00D40C9C">
              <w:rPr>
                <w:rFonts w:ascii="Times New Roman" w:hAnsi="Times New Roman"/>
              </w:rPr>
              <w:t xml:space="preserve"> roku</w:t>
            </w:r>
          </w:p>
        </w:tc>
        <w:tc>
          <w:tcPr>
            <w:tcW w:w="3639" w:type="dxa"/>
            <w:tcBorders>
              <w:top w:val="single" w:sz="4" w:space="0" w:color="auto"/>
            </w:tcBorders>
          </w:tcPr>
          <w:p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(Program) Rozwoju Lokalnego Gminy Dobra</w:t>
            </w:r>
          </w:p>
        </w:tc>
        <w:tc>
          <w:tcPr>
            <w:tcW w:w="4791" w:type="dxa"/>
            <w:tcBorders>
              <w:top w:val="single" w:sz="4" w:space="0" w:color="auto"/>
            </w:tcBorders>
          </w:tcPr>
          <w:p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Strategiczny 6. Rozwój przedsiębiorczości i turystyki</w:t>
            </w:r>
          </w:p>
        </w:tc>
      </w:tr>
      <w:tr w:rsidR="0043754F" w:rsidRPr="00D40C9C" w:rsidTr="00D40C9C">
        <w:tc>
          <w:tcPr>
            <w:tcW w:w="2026" w:type="dxa"/>
            <w:vMerge/>
          </w:tcPr>
          <w:p w:rsidR="0043754F" w:rsidRPr="00D40C9C" w:rsidRDefault="0043754F" w:rsidP="00D40C9C">
            <w:pPr>
              <w:spacing w:before="60" w:after="0" w:line="240" w:lineRule="auto"/>
              <w:jc w:val="both"/>
              <w:rPr>
                <w:rFonts w:ascii="Times New Roman" w:hAnsi="Times New Roman"/>
              </w:rPr>
            </w:pPr>
          </w:p>
        </w:tc>
        <w:tc>
          <w:tcPr>
            <w:tcW w:w="3639" w:type="dxa"/>
            <w:tcBorders>
              <w:bottom w:val="single" w:sz="4" w:space="0" w:color="auto"/>
            </w:tcBorders>
          </w:tcPr>
          <w:p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Rozwoju Gminy Łobez</w:t>
            </w:r>
          </w:p>
          <w:p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na lata 2013-2020</w:t>
            </w:r>
          </w:p>
        </w:tc>
        <w:tc>
          <w:tcPr>
            <w:tcW w:w="4791" w:type="dxa"/>
            <w:tcBorders>
              <w:bottom w:val="single" w:sz="4" w:space="0" w:color="auto"/>
            </w:tcBorders>
          </w:tcPr>
          <w:p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Priorytet 1. Zrównoważony rozwój gospodarczy gminy Łobez oparty o unikalne walory przyrodnicze</w:t>
            </w:r>
          </w:p>
        </w:tc>
      </w:tr>
      <w:tr w:rsidR="0043754F" w:rsidRPr="00D40C9C" w:rsidTr="00D40C9C">
        <w:tc>
          <w:tcPr>
            <w:tcW w:w="2026" w:type="dxa"/>
            <w:vMerge/>
          </w:tcPr>
          <w:p w:rsidR="0043754F" w:rsidRPr="00D40C9C" w:rsidRDefault="0043754F" w:rsidP="00D40C9C">
            <w:pPr>
              <w:spacing w:before="60" w:after="0" w:line="240" w:lineRule="auto"/>
              <w:jc w:val="both"/>
              <w:rPr>
                <w:rFonts w:ascii="Times New Roman" w:hAnsi="Times New Roman"/>
              </w:rPr>
            </w:pPr>
          </w:p>
        </w:tc>
        <w:tc>
          <w:tcPr>
            <w:tcW w:w="3639" w:type="dxa"/>
            <w:tcBorders>
              <w:top w:val="single" w:sz="4" w:space="0" w:color="auto"/>
            </w:tcBorders>
          </w:tcPr>
          <w:p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Rozwoju Województwa Zachodniopomorskiego do 2020 r.</w:t>
            </w:r>
          </w:p>
        </w:tc>
        <w:tc>
          <w:tcPr>
            <w:tcW w:w="4791" w:type="dxa"/>
            <w:tcBorders>
              <w:top w:val="single" w:sz="4" w:space="0" w:color="auto"/>
            </w:tcBorders>
          </w:tcPr>
          <w:p w:rsidR="0043754F" w:rsidRPr="00D40C9C" w:rsidRDefault="0043754F" w:rsidP="00D40C9C">
            <w:pPr>
              <w:spacing w:after="0" w:line="240" w:lineRule="auto"/>
              <w:jc w:val="center"/>
              <w:rPr>
                <w:rFonts w:ascii="Times New Roman" w:hAnsi="Times New Roman"/>
              </w:rPr>
            </w:pPr>
            <w:r w:rsidRPr="00D40C9C">
              <w:rPr>
                <w:rFonts w:ascii="Times New Roman" w:hAnsi="Times New Roman"/>
              </w:rPr>
              <w:t>Cel Strategiczny 6. Wzrost tożsamości i spójności społecznej regionu</w:t>
            </w:r>
          </w:p>
        </w:tc>
      </w:tr>
      <w:tr w:rsidR="0043754F" w:rsidRPr="00D40C9C" w:rsidTr="00D40C9C">
        <w:tc>
          <w:tcPr>
            <w:tcW w:w="2026" w:type="dxa"/>
            <w:vMerge/>
          </w:tcPr>
          <w:p w:rsidR="0043754F" w:rsidRPr="00D40C9C" w:rsidRDefault="0043754F" w:rsidP="00D40C9C">
            <w:pPr>
              <w:spacing w:before="60" w:after="0" w:line="240" w:lineRule="auto"/>
              <w:jc w:val="both"/>
              <w:rPr>
                <w:rFonts w:ascii="Times New Roman" w:hAnsi="Times New Roman"/>
              </w:rPr>
            </w:pPr>
          </w:p>
        </w:tc>
        <w:tc>
          <w:tcPr>
            <w:tcW w:w="3639" w:type="dxa"/>
          </w:tcPr>
          <w:p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Zrównoważonego Rozwoju Wsi, Rolnictwa i Rybactwa na lata 2012–2020</w:t>
            </w:r>
          </w:p>
        </w:tc>
        <w:tc>
          <w:tcPr>
            <w:tcW w:w="4791" w:type="dxa"/>
          </w:tcPr>
          <w:p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2. Poprawa warunków życia na obszarach wiejskich oraz poprawa ich dostępności przestrzennej</w:t>
            </w:r>
          </w:p>
        </w:tc>
      </w:tr>
      <w:tr w:rsidR="0043754F" w:rsidRPr="00D40C9C" w:rsidTr="00D40C9C">
        <w:tc>
          <w:tcPr>
            <w:tcW w:w="2026" w:type="dxa"/>
            <w:vMerge/>
          </w:tcPr>
          <w:p w:rsidR="0043754F" w:rsidRPr="00D40C9C" w:rsidRDefault="0043754F" w:rsidP="00D40C9C">
            <w:pPr>
              <w:spacing w:before="60" w:after="0" w:line="240" w:lineRule="auto"/>
              <w:jc w:val="both"/>
              <w:rPr>
                <w:rFonts w:ascii="Times New Roman" w:hAnsi="Times New Roman"/>
              </w:rPr>
            </w:pPr>
          </w:p>
        </w:tc>
        <w:tc>
          <w:tcPr>
            <w:tcW w:w="3639" w:type="dxa"/>
          </w:tcPr>
          <w:p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Regionalna Strategia Innowacji Województwa Zachodniopomorskiego na lata 2011-2020</w:t>
            </w:r>
          </w:p>
        </w:tc>
        <w:tc>
          <w:tcPr>
            <w:tcW w:w="4791" w:type="dxa"/>
          </w:tcPr>
          <w:p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operacyjny: Kreowanie współpracy, kompetencji oraz infrastruktury wokół zidentyfikowanych obszarów specjalizacji regionalnych</w:t>
            </w:r>
          </w:p>
        </w:tc>
      </w:tr>
      <w:tr w:rsidR="0043754F" w:rsidRPr="00D40C9C" w:rsidTr="00D40C9C">
        <w:tc>
          <w:tcPr>
            <w:tcW w:w="2026" w:type="dxa"/>
            <w:vMerge/>
          </w:tcPr>
          <w:p w:rsidR="0043754F" w:rsidRPr="00D40C9C" w:rsidRDefault="0043754F" w:rsidP="00D40C9C">
            <w:pPr>
              <w:spacing w:before="60" w:after="0" w:line="240" w:lineRule="auto"/>
              <w:jc w:val="both"/>
              <w:rPr>
                <w:rFonts w:ascii="Times New Roman" w:hAnsi="Times New Roman"/>
              </w:rPr>
            </w:pPr>
          </w:p>
        </w:tc>
        <w:tc>
          <w:tcPr>
            <w:tcW w:w="3639" w:type="dxa"/>
          </w:tcPr>
          <w:p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Rozwoju Kapitału Społecznego 2020</w:t>
            </w:r>
          </w:p>
        </w:tc>
        <w:tc>
          <w:tcPr>
            <w:tcW w:w="4791" w:type="dxa"/>
          </w:tcPr>
          <w:p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szczegółowy 3. Usprawnienie procesów komunikacji społecznej oraz wymiany wiedzy.</w:t>
            </w:r>
          </w:p>
        </w:tc>
      </w:tr>
      <w:tr w:rsidR="0043754F" w:rsidRPr="00D40C9C" w:rsidTr="00D40C9C">
        <w:tc>
          <w:tcPr>
            <w:tcW w:w="10456" w:type="dxa"/>
            <w:gridSpan w:val="3"/>
          </w:tcPr>
          <w:p w:rsidR="0043754F" w:rsidRPr="00D40C9C" w:rsidRDefault="0043754F" w:rsidP="00D40C9C">
            <w:pPr>
              <w:spacing w:before="60" w:after="0" w:line="240" w:lineRule="auto"/>
              <w:jc w:val="both"/>
              <w:rPr>
                <w:rFonts w:ascii="Times New Roman" w:hAnsi="Times New Roman"/>
                <w:b/>
              </w:rPr>
            </w:pPr>
            <w:r w:rsidRPr="00D40C9C">
              <w:rPr>
                <w:rFonts w:ascii="Times New Roman" w:hAnsi="Times New Roman"/>
                <w:b/>
              </w:rPr>
              <w:t>CEL OGÓLNY 3. Wzmocnienie a</w:t>
            </w:r>
            <w:r w:rsidR="00F77AF9" w:rsidRPr="00D40C9C">
              <w:rPr>
                <w:rFonts w:ascii="Times New Roman" w:hAnsi="Times New Roman"/>
                <w:b/>
              </w:rPr>
              <w:t>trakcyjności obszaru LSR do 2023</w:t>
            </w:r>
            <w:r w:rsidRPr="00D40C9C">
              <w:rPr>
                <w:rFonts w:ascii="Times New Roman" w:hAnsi="Times New Roman"/>
                <w:b/>
              </w:rPr>
              <w:t xml:space="preserve"> roku</w:t>
            </w:r>
          </w:p>
        </w:tc>
      </w:tr>
      <w:tr w:rsidR="0043754F" w:rsidRPr="00D40C9C" w:rsidTr="00D40C9C">
        <w:trPr>
          <w:trHeight w:val="583"/>
        </w:trPr>
        <w:tc>
          <w:tcPr>
            <w:tcW w:w="2026" w:type="dxa"/>
          </w:tcPr>
          <w:p w:rsidR="0043754F" w:rsidRPr="00D40C9C" w:rsidRDefault="0043754F" w:rsidP="00D40C9C">
            <w:pPr>
              <w:spacing w:before="60" w:after="0" w:line="240" w:lineRule="auto"/>
              <w:jc w:val="center"/>
              <w:rPr>
                <w:rFonts w:ascii="Times New Roman" w:hAnsi="Times New Roman"/>
                <w:b/>
              </w:rPr>
            </w:pPr>
            <w:r w:rsidRPr="00D40C9C">
              <w:rPr>
                <w:rFonts w:ascii="Times New Roman" w:hAnsi="Times New Roman"/>
                <w:b/>
              </w:rPr>
              <w:t>Cel szczegółowy</w:t>
            </w:r>
          </w:p>
        </w:tc>
        <w:tc>
          <w:tcPr>
            <w:tcW w:w="3639" w:type="dxa"/>
          </w:tcPr>
          <w:p w:rsidR="0043754F" w:rsidRPr="00D40C9C" w:rsidRDefault="0043754F" w:rsidP="00D40C9C">
            <w:pPr>
              <w:spacing w:before="60" w:after="0" w:line="240" w:lineRule="auto"/>
              <w:jc w:val="center"/>
              <w:rPr>
                <w:rFonts w:ascii="Times New Roman" w:hAnsi="Times New Roman"/>
                <w:b/>
              </w:rPr>
            </w:pPr>
            <w:r w:rsidRPr="00D40C9C">
              <w:rPr>
                <w:rFonts w:ascii="Times New Roman" w:hAnsi="Times New Roman"/>
                <w:b/>
              </w:rPr>
              <w:t>Dokument strategiczny, z którym stwierdzono zgodność</w:t>
            </w:r>
          </w:p>
        </w:tc>
        <w:tc>
          <w:tcPr>
            <w:tcW w:w="4791" w:type="dxa"/>
          </w:tcPr>
          <w:p w:rsidR="0043754F" w:rsidRPr="00D40C9C" w:rsidRDefault="0043754F" w:rsidP="00D40C9C">
            <w:pPr>
              <w:spacing w:before="60" w:after="0" w:line="240" w:lineRule="auto"/>
              <w:jc w:val="center"/>
              <w:rPr>
                <w:rFonts w:ascii="Times New Roman" w:hAnsi="Times New Roman"/>
                <w:b/>
              </w:rPr>
            </w:pPr>
            <w:r w:rsidRPr="00D40C9C">
              <w:rPr>
                <w:rFonts w:ascii="Times New Roman" w:hAnsi="Times New Roman"/>
                <w:b/>
              </w:rPr>
              <w:t>Cel pochodzący z dokumentu strategicznego</w:t>
            </w:r>
          </w:p>
        </w:tc>
      </w:tr>
      <w:tr w:rsidR="0043754F" w:rsidRPr="00D40C9C" w:rsidTr="00D40C9C">
        <w:tc>
          <w:tcPr>
            <w:tcW w:w="2026" w:type="dxa"/>
            <w:vMerge w:val="restart"/>
          </w:tcPr>
          <w:p w:rsidR="0043754F" w:rsidRPr="00D40C9C" w:rsidRDefault="0043754F" w:rsidP="00D40C9C">
            <w:pPr>
              <w:spacing w:before="60" w:after="0" w:line="240" w:lineRule="auto"/>
              <w:rPr>
                <w:rFonts w:ascii="Times New Roman" w:hAnsi="Times New Roman"/>
              </w:rPr>
            </w:pPr>
            <w:r w:rsidRPr="00D40C9C">
              <w:rPr>
                <w:rFonts w:ascii="Times New Roman" w:hAnsi="Times New Roman"/>
              </w:rPr>
              <w:t>3.1 Rozbudowa i poprawa standardu, infrastruktury turystycznej i rekr</w:t>
            </w:r>
            <w:r w:rsidR="00F43512" w:rsidRPr="00D40C9C">
              <w:rPr>
                <w:rFonts w:ascii="Times New Roman" w:hAnsi="Times New Roman"/>
              </w:rPr>
              <w:t>eacyjnej na obszarze LSR do 2023</w:t>
            </w:r>
            <w:r w:rsidRPr="00D40C9C">
              <w:rPr>
                <w:rFonts w:ascii="Times New Roman" w:hAnsi="Times New Roman"/>
              </w:rPr>
              <w:t xml:space="preserve"> roku</w:t>
            </w:r>
          </w:p>
        </w:tc>
        <w:tc>
          <w:tcPr>
            <w:tcW w:w="3639" w:type="dxa"/>
          </w:tcPr>
          <w:p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(Program) Rozwoju Lokalnego Gminy Dobra</w:t>
            </w:r>
          </w:p>
        </w:tc>
        <w:tc>
          <w:tcPr>
            <w:tcW w:w="4791" w:type="dxa"/>
          </w:tcPr>
          <w:p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Strategiczny 2. Stworzenie warunków bazowo-organizacyjnych i szerokiej oferty kulturalno-oświatowej dla zaspokojenia potrzeb mieszkańców</w:t>
            </w:r>
          </w:p>
        </w:tc>
      </w:tr>
      <w:tr w:rsidR="0043754F" w:rsidRPr="00D40C9C" w:rsidTr="00D40C9C">
        <w:tc>
          <w:tcPr>
            <w:tcW w:w="2026" w:type="dxa"/>
            <w:vMerge/>
          </w:tcPr>
          <w:p w:rsidR="0043754F" w:rsidRPr="00D40C9C" w:rsidRDefault="0043754F" w:rsidP="00D40C9C">
            <w:pPr>
              <w:spacing w:before="60" w:after="0" w:line="240" w:lineRule="auto"/>
              <w:jc w:val="both"/>
              <w:rPr>
                <w:rFonts w:ascii="Times New Roman" w:hAnsi="Times New Roman"/>
              </w:rPr>
            </w:pPr>
          </w:p>
        </w:tc>
        <w:tc>
          <w:tcPr>
            <w:tcW w:w="3639" w:type="dxa"/>
          </w:tcPr>
          <w:p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Rozwoju Gminy Łobez</w:t>
            </w:r>
          </w:p>
          <w:p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na lata 2013-2020</w:t>
            </w:r>
          </w:p>
        </w:tc>
        <w:tc>
          <w:tcPr>
            <w:tcW w:w="4791" w:type="dxa"/>
          </w:tcPr>
          <w:p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Priorytet 4. Podniesienie jakości życia mieszkańców gminy Łobez w aspekcie społecznym</w:t>
            </w:r>
          </w:p>
        </w:tc>
      </w:tr>
      <w:tr w:rsidR="0043754F" w:rsidRPr="00D40C9C" w:rsidTr="00D40C9C">
        <w:tc>
          <w:tcPr>
            <w:tcW w:w="2026" w:type="dxa"/>
            <w:vMerge/>
          </w:tcPr>
          <w:p w:rsidR="0043754F" w:rsidRPr="00D40C9C" w:rsidRDefault="0043754F" w:rsidP="00D40C9C">
            <w:pPr>
              <w:spacing w:before="60" w:after="0" w:line="240" w:lineRule="auto"/>
              <w:jc w:val="both"/>
              <w:rPr>
                <w:rFonts w:ascii="Times New Roman" w:hAnsi="Times New Roman"/>
              </w:rPr>
            </w:pPr>
          </w:p>
        </w:tc>
        <w:tc>
          <w:tcPr>
            <w:tcW w:w="3639" w:type="dxa"/>
          </w:tcPr>
          <w:p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Rozwoju Województwa Zachodniopomorskiego do 2020 r.</w:t>
            </w:r>
          </w:p>
        </w:tc>
        <w:tc>
          <w:tcPr>
            <w:tcW w:w="4791" w:type="dxa"/>
          </w:tcPr>
          <w:p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Strategiczny 3. Zwiększenie przestrzennej konkurencyjności regionu</w:t>
            </w:r>
          </w:p>
        </w:tc>
      </w:tr>
      <w:tr w:rsidR="0043754F" w:rsidRPr="00D40C9C" w:rsidTr="00D40C9C">
        <w:tc>
          <w:tcPr>
            <w:tcW w:w="2026" w:type="dxa"/>
            <w:vMerge/>
          </w:tcPr>
          <w:p w:rsidR="0043754F" w:rsidRPr="00D40C9C" w:rsidRDefault="0043754F" w:rsidP="00D40C9C">
            <w:pPr>
              <w:spacing w:before="60" w:after="0" w:line="240" w:lineRule="auto"/>
              <w:jc w:val="both"/>
              <w:rPr>
                <w:rFonts w:ascii="Times New Roman" w:hAnsi="Times New Roman"/>
              </w:rPr>
            </w:pPr>
          </w:p>
        </w:tc>
        <w:tc>
          <w:tcPr>
            <w:tcW w:w="3639" w:type="dxa"/>
          </w:tcPr>
          <w:p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Zrównoważonego Rozwoju Wsi, Rolnictwa i Rybactwa na lata 2012–2020</w:t>
            </w:r>
          </w:p>
        </w:tc>
        <w:tc>
          <w:tcPr>
            <w:tcW w:w="4791" w:type="dxa"/>
          </w:tcPr>
          <w:p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2. Poprawa warunków życia na obszarach wiejskich oraz poprawa ich dostępności przestrzennej</w:t>
            </w:r>
          </w:p>
        </w:tc>
      </w:tr>
      <w:tr w:rsidR="0043754F" w:rsidRPr="00D40C9C" w:rsidTr="00D40C9C">
        <w:tc>
          <w:tcPr>
            <w:tcW w:w="2026" w:type="dxa"/>
            <w:vMerge/>
          </w:tcPr>
          <w:p w:rsidR="0043754F" w:rsidRPr="00D40C9C" w:rsidRDefault="0043754F" w:rsidP="00D40C9C">
            <w:pPr>
              <w:spacing w:before="60" w:after="0" w:line="240" w:lineRule="auto"/>
              <w:jc w:val="both"/>
              <w:rPr>
                <w:rFonts w:ascii="Times New Roman" w:hAnsi="Times New Roman"/>
              </w:rPr>
            </w:pPr>
          </w:p>
        </w:tc>
        <w:tc>
          <w:tcPr>
            <w:tcW w:w="3639" w:type="dxa"/>
          </w:tcPr>
          <w:p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Regionalna Strategia Innowacji Województwa Zachodniopomorskiego na lata 2011-2020</w:t>
            </w:r>
          </w:p>
        </w:tc>
        <w:tc>
          <w:tcPr>
            <w:tcW w:w="4791" w:type="dxa"/>
          </w:tcPr>
          <w:p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operacyjny: Kreowanie współpracy, kompetencji oraz infrastruktury wokół zidentyfikowanych obszarów specjalizacji regionalnych</w:t>
            </w:r>
          </w:p>
        </w:tc>
      </w:tr>
      <w:tr w:rsidR="0043754F" w:rsidRPr="00D40C9C" w:rsidTr="00D40C9C">
        <w:trPr>
          <w:trHeight w:val="294"/>
        </w:trPr>
        <w:tc>
          <w:tcPr>
            <w:tcW w:w="2026" w:type="dxa"/>
            <w:vMerge/>
          </w:tcPr>
          <w:p w:rsidR="0043754F" w:rsidRPr="00D40C9C" w:rsidRDefault="0043754F" w:rsidP="00D40C9C">
            <w:pPr>
              <w:spacing w:before="60" w:after="0" w:line="240" w:lineRule="auto"/>
              <w:jc w:val="both"/>
              <w:rPr>
                <w:rFonts w:ascii="Times New Roman" w:hAnsi="Times New Roman"/>
              </w:rPr>
            </w:pPr>
          </w:p>
        </w:tc>
        <w:tc>
          <w:tcPr>
            <w:tcW w:w="3639" w:type="dxa"/>
          </w:tcPr>
          <w:p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Rozwoju Kraju do 2020 r.</w:t>
            </w:r>
          </w:p>
        </w:tc>
        <w:tc>
          <w:tcPr>
            <w:tcW w:w="4791" w:type="dxa"/>
          </w:tcPr>
          <w:p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III.3. Wzmocnienie mechanizmów terytorialnego równoważenia rozwoju oraz integracja przestrzenna dla rozwijania i pełnego wykorzystania potencjałów regionalnych</w:t>
            </w:r>
          </w:p>
        </w:tc>
      </w:tr>
    </w:tbl>
    <w:p w:rsidR="0043754F" w:rsidRPr="002B4DD9" w:rsidRDefault="0043754F" w:rsidP="0043754F">
      <w:pPr>
        <w:spacing w:before="60" w:after="0" w:line="240" w:lineRule="auto"/>
        <w:jc w:val="both"/>
        <w:rPr>
          <w:rFonts w:ascii="Times New Roman" w:hAnsi="Times New Roman"/>
        </w:rPr>
      </w:pPr>
    </w:p>
    <w:p w:rsidR="0043754F" w:rsidRPr="00BC27CC" w:rsidRDefault="0043754F" w:rsidP="0043754F">
      <w:pPr>
        <w:spacing w:before="60" w:after="0" w:line="240" w:lineRule="auto"/>
        <w:jc w:val="both"/>
        <w:rPr>
          <w:rFonts w:ascii="Times New Roman" w:hAnsi="Times New Roman"/>
          <w:sz w:val="24"/>
          <w:szCs w:val="24"/>
        </w:rPr>
      </w:pPr>
      <w:r w:rsidRPr="00BC27CC">
        <w:rPr>
          <w:rFonts w:ascii="Times New Roman" w:hAnsi="Times New Roman"/>
          <w:sz w:val="24"/>
          <w:szCs w:val="24"/>
        </w:rPr>
        <w:t>Zgodność na poziomie dokumentów strategicznych pozwala stwierdzić, że ustalenia, w oparciu o które wybrano obszary interwencji i kierunki zaplanowanych działań są zgodne z ustaleniami również innych podmiotów. Ponadto, oprócz zgodności na poziomie strategicznym, również realizacja przedsięwzięć będzie odbywała się w sposób kompleksowy, za pomocą różnych narzędzi i metod, z udziałem różnych wykonawców i w oparciu o możliwie jak najszerszy wachlarz lokalnych zasobów.</w:t>
      </w:r>
    </w:p>
    <w:p w:rsidR="0043754F" w:rsidRPr="00BC27CC" w:rsidRDefault="0043754F" w:rsidP="0043754F">
      <w:pPr>
        <w:spacing w:before="60" w:after="0" w:line="240" w:lineRule="auto"/>
        <w:jc w:val="both"/>
        <w:rPr>
          <w:rFonts w:ascii="Times New Roman" w:hAnsi="Times New Roman"/>
          <w:sz w:val="24"/>
          <w:szCs w:val="24"/>
        </w:rPr>
      </w:pPr>
      <w:r w:rsidRPr="00BC27CC">
        <w:rPr>
          <w:rFonts w:ascii="Times New Roman" w:hAnsi="Times New Roman"/>
          <w:sz w:val="24"/>
          <w:szCs w:val="24"/>
        </w:rPr>
        <w:lastRenderedPageBreak/>
        <w:t xml:space="preserve">Jednym z najważniejszych narzędzi w tym zakresie będzie premiowanie już podczas naborów projektów wyróżniających się wysokim poziomem </w:t>
      </w:r>
      <w:r w:rsidRPr="00BC27CC">
        <w:rPr>
          <w:rFonts w:ascii="Times New Roman" w:hAnsi="Times New Roman"/>
          <w:b/>
          <w:sz w:val="24"/>
          <w:szCs w:val="24"/>
        </w:rPr>
        <w:t>zintegrowania podmiotowego</w:t>
      </w:r>
      <w:r w:rsidRPr="00BC27CC">
        <w:rPr>
          <w:rFonts w:ascii="Times New Roman" w:hAnsi="Times New Roman"/>
          <w:sz w:val="24"/>
          <w:szCs w:val="24"/>
        </w:rPr>
        <w:t>, tj.:</w:t>
      </w:r>
    </w:p>
    <w:p w:rsidR="0043754F" w:rsidRPr="00BC27CC" w:rsidRDefault="0043754F" w:rsidP="0043754F">
      <w:pPr>
        <w:spacing w:before="60" w:after="0" w:line="240" w:lineRule="auto"/>
        <w:jc w:val="both"/>
        <w:rPr>
          <w:rFonts w:ascii="Times New Roman" w:hAnsi="Times New Roman"/>
          <w:sz w:val="24"/>
          <w:szCs w:val="24"/>
        </w:rPr>
      </w:pPr>
      <w:r w:rsidRPr="00BC27CC">
        <w:rPr>
          <w:rFonts w:ascii="Times New Roman" w:hAnsi="Times New Roman"/>
          <w:sz w:val="24"/>
          <w:szCs w:val="24"/>
        </w:rPr>
        <w:t xml:space="preserve">1. projektów, których autorzy wzięli udział w szkoleniach i doradztwie organizowanych przez LGD CIW w ramach naborów (kryterium przekrojowe). W ich ramach reprezentanci różnych środowisk, sektorów i grup wiekowych poznają zasady tworzenia projektów i prawidłowego wypełnienia formularza wniosku oraz dobre praktyki projektów realizowanych na obszarze LSR. Przede wszystkim zaś szkolenia przyjmą formę interaktywnych warsztatów, w ramach których uczestnicy wspólnie opracują swoje pomysły na projekt. Celem będzie zapoczątkowanie współpracy między tymi wnioskodawcami, a więc zapoczątkowanie dialogu społecznego i wspieranie procesu budowania </w:t>
      </w:r>
      <w:proofErr w:type="spellStart"/>
      <w:r w:rsidRPr="00BC27CC">
        <w:rPr>
          <w:rFonts w:ascii="Times New Roman" w:hAnsi="Times New Roman"/>
          <w:sz w:val="24"/>
          <w:szCs w:val="24"/>
        </w:rPr>
        <w:t>partnerstw</w:t>
      </w:r>
      <w:proofErr w:type="spellEnd"/>
      <w:r w:rsidRPr="00BC27CC">
        <w:rPr>
          <w:rFonts w:ascii="Times New Roman" w:hAnsi="Times New Roman"/>
          <w:sz w:val="24"/>
          <w:szCs w:val="24"/>
        </w:rPr>
        <w:t xml:space="preserve">. Współpraca międzysektorowa rozwijana będzie również na forum samej Grupy, w </w:t>
      </w:r>
      <w:r w:rsidR="007B0F5D">
        <w:rPr>
          <w:rFonts w:ascii="Times New Roman" w:hAnsi="Times New Roman"/>
          <w:sz w:val="24"/>
          <w:szCs w:val="24"/>
        </w:rPr>
        <w:t xml:space="preserve">ramach codziennej działalności </w:t>
      </w:r>
      <w:r w:rsidRPr="00BC27CC">
        <w:rPr>
          <w:rFonts w:ascii="Times New Roman" w:hAnsi="Times New Roman"/>
          <w:sz w:val="24"/>
          <w:szCs w:val="24"/>
        </w:rPr>
        <w:t>i organizacji działań aktywizacyjnych dla mieszkańców.</w:t>
      </w:r>
    </w:p>
    <w:p w:rsidR="0043754F" w:rsidRPr="00BC27CC" w:rsidRDefault="0043754F" w:rsidP="0043754F">
      <w:pPr>
        <w:spacing w:before="60" w:after="0" w:line="240" w:lineRule="auto"/>
        <w:jc w:val="both"/>
        <w:rPr>
          <w:rFonts w:ascii="Times New Roman" w:hAnsi="Times New Roman"/>
          <w:sz w:val="24"/>
          <w:szCs w:val="24"/>
        </w:rPr>
      </w:pPr>
      <w:r w:rsidRPr="00BC27CC">
        <w:rPr>
          <w:rFonts w:ascii="Times New Roman" w:hAnsi="Times New Roman"/>
          <w:sz w:val="24"/>
          <w:szCs w:val="24"/>
        </w:rPr>
        <w:t>2. projektów realizowanych w partnerstwie (cel 2.2, cel 3.1). Prawidłowa realizacja projektów będzie cennym doświadczeniem dla młodych organizacji pozarządowych i liderów społecznych. Jednak równie ważne dla rozwoju sektora społecznego będzie nawiązanie trwałej współpracy między podmiotami dz</w:t>
      </w:r>
      <w:r w:rsidR="007B0F5D">
        <w:rPr>
          <w:rFonts w:ascii="Times New Roman" w:hAnsi="Times New Roman"/>
          <w:sz w:val="24"/>
          <w:szCs w:val="24"/>
        </w:rPr>
        <w:t xml:space="preserve">iałającymi w podobnym zakresie </w:t>
      </w:r>
      <w:r w:rsidRPr="00BC27CC">
        <w:rPr>
          <w:rFonts w:ascii="Times New Roman" w:hAnsi="Times New Roman"/>
          <w:sz w:val="24"/>
          <w:szCs w:val="24"/>
        </w:rPr>
        <w:t>na tym samym obszarze. Wsparcie partnera będzie także cenne pod względem zwiększenia potencjału organizacyjnego i formalnego beneficjentów. Szczególną formą partnerstwa będą projekty o charakterze inwestycyjnym, realizowane przez instytucje publiczne (cel 2.1). W tym przypadku punkty otrzymają projekty, które uwzględnią udział mieszkańców na etapie przygotowań, w formie konsultacji społecznych z mieszkańcami obszaru objętego inwestycją.</w:t>
      </w:r>
    </w:p>
    <w:p w:rsidR="0043754F" w:rsidRPr="00BC27CC" w:rsidRDefault="0043754F" w:rsidP="0043754F">
      <w:pPr>
        <w:spacing w:before="60" w:after="0" w:line="240" w:lineRule="auto"/>
        <w:jc w:val="both"/>
        <w:rPr>
          <w:rFonts w:ascii="Times New Roman" w:hAnsi="Times New Roman"/>
          <w:sz w:val="24"/>
          <w:szCs w:val="24"/>
        </w:rPr>
      </w:pPr>
      <w:r w:rsidRPr="00BC27CC">
        <w:rPr>
          <w:rFonts w:ascii="Times New Roman" w:hAnsi="Times New Roman"/>
          <w:sz w:val="24"/>
          <w:szCs w:val="24"/>
        </w:rPr>
        <w:t>Równolegle do działań wyliczonych powyżej będzie wspierana integracja wewnątrz sektora gospodarczego. Oprócz spotkań i szkoleń przed naborami będą odbywały się specjalne spotkania dedykowane. Integracja obejmie co najmniej trzy branże działalności gospodarczej tj. sekcji G (handel), sekcji I (zakwaterowanie i gastronomia), sekcji R (rekreacja). Celem będzie przygotowanie młodych przedsiębiorców do wejścia na rynek, ale także lepszego poznania potrzeb sektora gospodarczego przez LGD oraz same podmioty, w szczególności z branż i sektorów uznanych za kluczowe. Kolejnym krokiem będzie wsparcie przez Grupę integracji międzysektorowej, w tym zaangażowanie przedsiębiorców jako mieszkańców w działania społeczne oraz promocja lokalnego rynku poprzez prezentację dobrych praktyk w ramach projektów realizowanych w celu ogólnym 1.</w:t>
      </w:r>
    </w:p>
    <w:p w:rsidR="0043754F" w:rsidRPr="00BC27CC" w:rsidRDefault="0043754F" w:rsidP="0043754F">
      <w:pPr>
        <w:spacing w:before="60" w:after="0" w:line="240" w:lineRule="auto"/>
        <w:jc w:val="both"/>
        <w:rPr>
          <w:rFonts w:ascii="Times New Roman" w:hAnsi="Times New Roman"/>
          <w:sz w:val="24"/>
          <w:szCs w:val="24"/>
        </w:rPr>
      </w:pPr>
      <w:r w:rsidRPr="00BC27CC">
        <w:rPr>
          <w:rFonts w:ascii="Times New Roman" w:hAnsi="Times New Roman"/>
          <w:sz w:val="24"/>
          <w:szCs w:val="24"/>
        </w:rPr>
        <w:t xml:space="preserve">Równie ważne dla LGD CIW będzie także osiągnięcie wysokiego poziomu </w:t>
      </w:r>
      <w:r w:rsidRPr="00BC27CC">
        <w:rPr>
          <w:rFonts w:ascii="Times New Roman" w:hAnsi="Times New Roman"/>
          <w:b/>
          <w:sz w:val="24"/>
          <w:szCs w:val="24"/>
        </w:rPr>
        <w:t>zintegrowania pod względem przedmiotowym</w:t>
      </w:r>
      <w:r w:rsidRPr="00BC27CC">
        <w:rPr>
          <w:rFonts w:ascii="Times New Roman" w:hAnsi="Times New Roman"/>
          <w:sz w:val="24"/>
          <w:szCs w:val="24"/>
        </w:rPr>
        <w:t>, tj. jak najpełniejsze i komplementarne wykorzystywanie zasobów lokalnych. W ramach naborów dodatkową preferencję otrzymają projekty, w ramach których wykorzystane zostaną zasoby i potencjał obszaru zdefiniowane w LSR jako kluczowe:</w:t>
      </w:r>
    </w:p>
    <w:p w:rsidR="0043754F" w:rsidRPr="00BC27CC" w:rsidRDefault="0043754F" w:rsidP="006A798C">
      <w:pPr>
        <w:pStyle w:val="Akapitzlist"/>
        <w:numPr>
          <w:ilvl w:val="0"/>
          <w:numId w:val="5"/>
        </w:numPr>
        <w:spacing w:before="60" w:after="0" w:line="240" w:lineRule="auto"/>
        <w:jc w:val="both"/>
        <w:rPr>
          <w:rFonts w:ascii="Times New Roman" w:hAnsi="Times New Roman"/>
          <w:sz w:val="24"/>
          <w:szCs w:val="24"/>
        </w:rPr>
      </w:pPr>
      <w:r w:rsidRPr="00BC27CC">
        <w:rPr>
          <w:rFonts w:ascii="Times New Roman" w:hAnsi="Times New Roman"/>
          <w:sz w:val="24"/>
          <w:szCs w:val="24"/>
        </w:rPr>
        <w:t>wykorzystanie lokalnych zasobów rolnych (cel 1.1);</w:t>
      </w:r>
    </w:p>
    <w:p w:rsidR="0043754F" w:rsidRPr="00BC27CC" w:rsidRDefault="0043754F" w:rsidP="006A798C">
      <w:pPr>
        <w:pStyle w:val="Akapitzlist"/>
        <w:numPr>
          <w:ilvl w:val="0"/>
          <w:numId w:val="5"/>
        </w:numPr>
        <w:spacing w:before="60" w:after="0" w:line="240" w:lineRule="auto"/>
        <w:jc w:val="both"/>
        <w:rPr>
          <w:rFonts w:ascii="Times New Roman" w:hAnsi="Times New Roman"/>
          <w:sz w:val="24"/>
          <w:szCs w:val="24"/>
        </w:rPr>
      </w:pPr>
      <w:r w:rsidRPr="00BC27CC">
        <w:rPr>
          <w:rFonts w:ascii="Times New Roman" w:hAnsi="Times New Roman"/>
          <w:sz w:val="24"/>
          <w:szCs w:val="24"/>
        </w:rPr>
        <w:t>wykorzystanie potencjału turystycznego – prowadzenie działalności związanej z branżą turystyczną (gastronomia, noclegi, obiekty rekreacyjne), (cel 1.1);</w:t>
      </w:r>
    </w:p>
    <w:p w:rsidR="0043754F" w:rsidRPr="00BC27CC" w:rsidRDefault="0043754F" w:rsidP="006A798C">
      <w:pPr>
        <w:pStyle w:val="Akapitzlist"/>
        <w:numPr>
          <w:ilvl w:val="0"/>
          <w:numId w:val="5"/>
        </w:numPr>
        <w:spacing w:before="60" w:after="0" w:line="240" w:lineRule="auto"/>
        <w:jc w:val="both"/>
        <w:rPr>
          <w:rFonts w:ascii="Times New Roman" w:hAnsi="Times New Roman"/>
          <w:sz w:val="24"/>
          <w:szCs w:val="24"/>
        </w:rPr>
      </w:pPr>
      <w:r w:rsidRPr="00BC27CC">
        <w:rPr>
          <w:rFonts w:ascii="Times New Roman" w:hAnsi="Times New Roman"/>
          <w:sz w:val="24"/>
          <w:szCs w:val="24"/>
        </w:rPr>
        <w:t>wykorzystanie potencjału gospodarczego – prowadzenie działalności w zakresie wpisującym się w Regionalne Specjalizacje Województwa Zachodniopomorskiego, (cel 1.1);</w:t>
      </w:r>
    </w:p>
    <w:p w:rsidR="0043754F" w:rsidRPr="00BC27CC" w:rsidRDefault="0043754F" w:rsidP="006A798C">
      <w:pPr>
        <w:pStyle w:val="Akapitzlist"/>
        <w:numPr>
          <w:ilvl w:val="0"/>
          <w:numId w:val="5"/>
        </w:numPr>
        <w:spacing w:before="60" w:after="0" w:line="240" w:lineRule="auto"/>
        <w:jc w:val="both"/>
        <w:rPr>
          <w:rFonts w:ascii="Times New Roman" w:hAnsi="Times New Roman"/>
          <w:sz w:val="24"/>
          <w:szCs w:val="24"/>
        </w:rPr>
      </w:pPr>
      <w:r w:rsidRPr="00BC27CC">
        <w:rPr>
          <w:rFonts w:ascii="Times New Roman" w:hAnsi="Times New Roman"/>
          <w:sz w:val="24"/>
          <w:szCs w:val="24"/>
        </w:rPr>
        <w:t>racjonalne i zrównoważone wykorzystanie zasobów energetycznych i ochrona walorów przyrodniczych – wykorzystanie metod i/lub narzędzi z zakresu ochrony środowiska, przeciwdziałania zmianom klimatu (kryterium przekrojowe, zgodne z celami przekrojowymi PROW);</w:t>
      </w:r>
    </w:p>
    <w:p w:rsidR="0043754F" w:rsidRPr="00BC27CC" w:rsidRDefault="0043754F" w:rsidP="006A798C">
      <w:pPr>
        <w:pStyle w:val="Akapitzlist"/>
        <w:numPr>
          <w:ilvl w:val="0"/>
          <w:numId w:val="5"/>
        </w:numPr>
        <w:spacing w:before="60" w:after="0" w:line="240" w:lineRule="auto"/>
        <w:jc w:val="both"/>
        <w:rPr>
          <w:rFonts w:ascii="Times New Roman" w:hAnsi="Times New Roman"/>
          <w:sz w:val="24"/>
          <w:szCs w:val="24"/>
        </w:rPr>
      </w:pPr>
      <w:r w:rsidRPr="00BC27CC">
        <w:rPr>
          <w:rFonts w:ascii="Times New Roman" w:hAnsi="Times New Roman"/>
          <w:sz w:val="24"/>
          <w:szCs w:val="24"/>
        </w:rPr>
        <w:t>innowacyjne wykorzystanie zasobów i potencjału – wprowadzenie na rynek całkowicie nowej usługi lub produktu (cel</w:t>
      </w:r>
      <w:r w:rsidR="00CD2B67" w:rsidRPr="00BC27CC">
        <w:rPr>
          <w:rFonts w:ascii="Times New Roman" w:hAnsi="Times New Roman"/>
          <w:sz w:val="24"/>
          <w:szCs w:val="24"/>
        </w:rPr>
        <w:t xml:space="preserve"> 1.1</w:t>
      </w:r>
      <w:r w:rsidRPr="00BC27CC">
        <w:rPr>
          <w:rFonts w:ascii="Times New Roman" w:hAnsi="Times New Roman"/>
          <w:sz w:val="24"/>
          <w:szCs w:val="24"/>
        </w:rPr>
        <w:t>, kryterium zgodne z celem przekrojowym PROW)</w:t>
      </w:r>
    </w:p>
    <w:p w:rsidR="0043754F" w:rsidRPr="00BC27CC" w:rsidRDefault="0043754F" w:rsidP="006A798C">
      <w:pPr>
        <w:pStyle w:val="Akapitzlist"/>
        <w:numPr>
          <w:ilvl w:val="0"/>
          <w:numId w:val="5"/>
        </w:numPr>
        <w:spacing w:before="60" w:after="0" w:line="240" w:lineRule="auto"/>
        <w:jc w:val="both"/>
        <w:rPr>
          <w:rFonts w:ascii="Times New Roman" w:hAnsi="Times New Roman"/>
          <w:sz w:val="24"/>
          <w:szCs w:val="24"/>
        </w:rPr>
      </w:pPr>
      <w:r w:rsidRPr="00BC27CC">
        <w:rPr>
          <w:rFonts w:ascii="Times New Roman" w:hAnsi="Times New Roman"/>
          <w:sz w:val="24"/>
          <w:szCs w:val="24"/>
        </w:rPr>
        <w:t>bezpośrednia promocja zasobów przyrodniczych i/lub historycznych i/lub kulturowych obszaru LSR (cel 2, cel 3)</w:t>
      </w:r>
    </w:p>
    <w:p w:rsidR="0043754F" w:rsidRPr="00BC27CC" w:rsidRDefault="0043754F" w:rsidP="0043754F">
      <w:pPr>
        <w:spacing w:before="60" w:after="0" w:line="240" w:lineRule="auto"/>
        <w:jc w:val="both"/>
        <w:rPr>
          <w:rFonts w:ascii="Times New Roman" w:hAnsi="Times New Roman"/>
          <w:sz w:val="24"/>
          <w:szCs w:val="24"/>
        </w:rPr>
      </w:pPr>
      <w:r w:rsidRPr="00BC27CC">
        <w:rPr>
          <w:rFonts w:ascii="Times New Roman" w:hAnsi="Times New Roman"/>
          <w:sz w:val="24"/>
          <w:szCs w:val="24"/>
        </w:rPr>
        <w:t xml:space="preserve">Wspomniana wyżej innowacyjność, jako jeden z fundamentów podejścia Leader, została uwzględniona nie tylko na etapie planowania kryteriów preferencji w ramach naborów. Jest to cecha głęboko zakorzeniona w działaniach LGD CIW i pojawiła się już na poziomie samego funkcjonowania Grupy oraz procesu tworzenia LSR. Cenne doświadczenia zebrane w ramach realizacji LSR na lata 2007-2013 zostały </w:t>
      </w:r>
      <w:r w:rsidRPr="00BC27CC">
        <w:rPr>
          <w:rFonts w:ascii="Times New Roman" w:hAnsi="Times New Roman"/>
          <w:sz w:val="24"/>
          <w:szCs w:val="24"/>
        </w:rPr>
        <w:lastRenderedPageBreak/>
        <w:t>wykorzystane, jednak równocześnie wprowadzono całkowicie nowe rozwiązania: na poziomie LGD, takie jak wprowadzenie pro</w:t>
      </w:r>
      <w:r w:rsidR="003C69DD">
        <w:rPr>
          <w:rFonts w:ascii="Times New Roman" w:hAnsi="Times New Roman"/>
          <w:sz w:val="24"/>
          <w:szCs w:val="24"/>
        </w:rPr>
        <w:t xml:space="preserve">jektów grantowych, jak również </w:t>
      </w:r>
      <w:r w:rsidRPr="00BC27CC">
        <w:rPr>
          <w:rFonts w:ascii="Times New Roman" w:hAnsi="Times New Roman"/>
          <w:sz w:val="24"/>
          <w:szCs w:val="24"/>
        </w:rPr>
        <w:t>na poziomie całego Programu, jak dedykowanie działań i preferencji szczególnym grupom mieszkańców (</w:t>
      </w:r>
      <w:proofErr w:type="spellStart"/>
      <w:r w:rsidRPr="00BC27CC">
        <w:rPr>
          <w:rFonts w:ascii="Times New Roman" w:hAnsi="Times New Roman"/>
          <w:sz w:val="24"/>
          <w:szCs w:val="24"/>
        </w:rPr>
        <w:t>defaworyzowanym</w:t>
      </w:r>
      <w:proofErr w:type="spellEnd"/>
      <w:r w:rsidRPr="00BC27CC">
        <w:rPr>
          <w:rFonts w:ascii="Times New Roman" w:hAnsi="Times New Roman"/>
          <w:sz w:val="24"/>
          <w:szCs w:val="24"/>
        </w:rPr>
        <w:t xml:space="preserve"> w kontekście dostępu do rynku pracy).</w:t>
      </w:r>
    </w:p>
    <w:p w:rsidR="0043754F" w:rsidRPr="00BC27CC" w:rsidRDefault="0043754F" w:rsidP="0043754F">
      <w:pPr>
        <w:spacing w:before="60" w:after="0" w:line="240" w:lineRule="auto"/>
        <w:jc w:val="both"/>
        <w:rPr>
          <w:rFonts w:ascii="Times New Roman" w:hAnsi="Times New Roman"/>
          <w:sz w:val="24"/>
          <w:szCs w:val="24"/>
        </w:rPr>
      </w:pPr>
      <w:r w:rsidRPr="00BC27CC">
        <w:rPr>
          <w:rFonts w:ascii="Times New Roman" w:hAnsi="Times New Roman"/>
          <w:sz w:val="24"/>
          <w:szCs w:val="24"/>
        </w:rPr>
        <w:t>Ponadto, oprócz działań podnoszących poziom zintegrowania w ramach LSR w ramach poszczególnych celów ogólnych i szczegółowych, przyjęto rozwiązania zapewniające komplementarność na poziomie realizacji przedsięwzięć, a więc praktycznego rozdziału środków na rea</w:t>
      </w:r>
      <w:r w:rsidR="00AC3CBE" w:rsidRPr="00BC27CC">
        <w:rPr>
          <w:rFonts w:ascii="Times New Roman" w:hAnsi="Times New Roman"/>
          <w:sz w:val="24"/>
          <w:szCs w:val="24"/>
        </w:rPr>
        <w:t>lizację inicjatyw na obszarze. W</w:t>
      </w:r>
      <w:r w:rsidRPr="00BC27CC">
        <w:rPr>
          <w:rFonts w:ascii="Times New Roman" w:hAnsi="Times New Roman"/>
          <w:sz w:val="24"/>
          <w:szCs w:val="24"/>
        </w:rPr>
        <w:t xml:space="preserve"> ramach celu ogólnego 3, zdefiniowano cel szczegółowy 3.1, w ramach którego połączone zostaną różne metody, sektory i beneficjenci, których projekty będą wpisywały się w pewien cykl działań interwencyjnych.</w:t>
      </w:r>
    </w:p>
    <w:p w:rsidR="0043754F" w:rsidRPr="00BC27CC" w:rsidRDefault="0043754F" w:rsidP="0043754F">
      <w:pPr>
        <w:spacing w:before="60" w:after="0" w:line="240" w:lineRule="auto"/>
        <w:jc w:val="both"/>
        <w:rPr>
          <w:rFonts w:ascii="Times New Roman" w:hAnsi="Times New Roman"/>
          <w:sz w:val="24"/>
          <w:szCs w:val="24"/>
        </w:rPr>
      </w:pPr>
      <w:r w:rsidRPr="00BC27CC">
        <w:rPr>
          <w:rFonts w:ascii="Times New Roman" w:hAnsi="Times New Roman"/>
          <w:sz w:val="24"/>
          <w:szCs w:val="24"/>
        </w:rPr>
        <w:t xml:space="preserve">O wsparcie na realizację operacji związanych z infrastrukturą turystyczną i rekreacyjną (przedsięwzięcie 3.1.1) będą mogły się ubiegać różne podmioty, reprezentujące poszczególne sektory, jednak ze względu na skalę działań (inwestycje powyżej 50 tysięcy złotych) oraz ich charakter (infrastruktura publiczna, ogólnodostępna) będą to </w:t>
      </w:r>
      <w:r w:rsidR="00AC3CBE" w:rsidRPr="00BC27CC">
        <w:rPr>
          <w:rFonts w:ascii="Times New Roman" w:hAnsi="Times New Roman"/>
          <w:sz w:val="24"/>
          <w:szCs w:val="24"/>
        </w:rPr>
        <w:t xml:space="preserve">zapewne </w:t>
      </w:r>
      <w:r w:rsidRPr="00BC27CC">
        <w:rPr>
          <w:rFonts w:ascii="Times New Roman" w:hAnsi="Times New Roman"/>
          <w:sz w:val="24"/>
          <w:szCs w:val="24"/>
        </w:rPr>
        <w:t xml:space="preserve">najczęściej podmioty z sektora publicznego. Będzie to ważny element dla osiągnięcia celu, jakim jest wzmocnienie atrakcyjności obszaru LSR. Dodatkowo zaplanowano jednak przedsięwzięcie 3.1.2, które pozwoli w ramach tego celu wzmocnić również poziom integracji społecznej i aktywności obywatelskiej lokalnej społeczności. </w:t>
      </w:r>
    </w:p>
    <w:p w:rsidR="0043754F" w:rsidRPr="00BC27CC" w:rsidRDefault="0043754F" w:rsidP="0043754F">
      <w:pPr>
        <w:spacing w:before="60" w:after="0" w:line="240" w:lineRule="auto"/>
        <w:jc w:val="both"/>
        <w:rPr>
          <w:rFonts w:ascii="Times New Roman" w:hAnsi="Times New Roman"/>
          <w:sz w:val="24"/>
          <w:szCs w:val="24"/>
        </w:rPr>
      </w:pPr>
      <w:r w:rsidRPr="00BC27CC">
        <w:rPr>
          <w:rFonts w:ascii="Times New Roman" w:hAnsi="Times New Roman"/>
          <w:sz w:val="24"/>
          <w:szCs w:val="24"/>
        </w:rPr>
        <w:t>Operacje w ramach tego przedsięwzięcia mogą dotyczyć inwestycji związanych z infrastrukturą turystyczną i rekreacyjną, jednak na mniejszą skalę (inwestycje do 50 tys. złotych) oraz realizowanych przez sektor społeczny, mieszkańców obszaru LSR. W tym celu przedsięwzięcie będzie realizowane w innej formie – projektu grantowego, a nie konkursu. W rezultacie, w tym samym celu zostaną podjęte działania z wykorzystaniem nieco innych narzędzi, w różny sposób angażujące lokalną społeczność oraz wzmacniające dialog społeczny między różnymi sektorami. Pozwoli to m.in. zapewnić trwałość rezultatów projektów, gdyż wzmocnione zostan</w:t>
      </w:r>
      <w:r w:rsidR="00AC3CBE" w:rsidRPr="00BC27CC">
        <w:rPr>
          <w:rFonts w:ascii="Times New Roman" w:hAnsi="Times New Roman"/>
          <w:sz w:val="24"/>
          <w:szCs w:val="24"/>
        </w:rPr>
        <w:t>ie poczucie tożsamości lokalnej</w:t>
      </w:r>
      <w:r w:rsidRPr="00BC27CC">
        <w:rPr>
          <w:rFonts w:ascii="Times New Roman" w:hAnsi="Times New Roman"/>
          <w:sz w:val="24"/>
          <w:szCs w:val="24"/>
        </w:rPr>
        <w:t xml:space="preserve"> (troska o wspólne dobro udostępnione w ramach inwestycji).</w:t>
      </w:r>
    </w:p>
    <w:p w:rsidR="0043754F" w:rsidRPr="00BC27CC" w:rsidRDefault="0043754F" w:rsidP="0043754F">
      <w:pPr>
        <w:spacing w:before="60" w:after="0" w:line="240" w:lineRule="auto"/>
        <w:jc w:val="both"/>
        <w:rPr>
          <w:rFonts w:ascii="Times New Roman" w:hAnsi="Times New Roman"/>
          <w:sz w:val="24"/>
          <w:szCs w:val="24"/>
        </w:rPr>
      </w:pPr>
      <w:r w:rsidRPr="00BC27CC">
        <w:rPr>
          <w:rFonts w:ascii="Times New Roman" w:hAnsi="Times New Roman"/>
          <w:sz w:val="24"/>
          <w:szCs w:val="24"/>
        </w:rPr>
        <w:t>Dodatkowo, sekwencja interwencji zaplanowana w ramach tych przedsięwzięć będzie uwzględniała narzędzia wspierające, takie jak działania komunikac</w:t>
      </w:r>
      <w:r w:rsidR="00AC3CBE" w:rsidRPr="00BC27CC">
        <w:rPr>
          <w:rFonts w:ascii="Times New Roman" w:hAnsi="Times New Roman"/>
          <w:sz w:val="24"/>
          <w:szCs w:val="24"/>
        </w:rPr>
        <w:t>yjne prowadzone przez LGD</w:t>
      </w:r>
      <w:r w:rsidRPr="00BC27CC">
        <w:rPr>
          <w:rFonts w:ascii="Times New Roman" w:hAnsi="Times New Roman"/>
          <w:sz w:val="24"/>
          <w:szCs w:val="24"/>
        </w:rPr>
        <w:t xml:space="preserve">, wspomniane wcześniej preferencje punktowe zachęcające do działania zgodnego z założeniami LGD, czy promowanie i rozpowszechnianie informacji na temat realizowanych projektów. </w:t>
      </w:r>
    </w:p>
    <w:p w:rsidR="003C69DD" w:rsidRPr="00BC27CC" w:rsidRDefault="0043754F" w:rsidP="0043754F">
      <w:pPr>
        <w:spacing w:before="60" w:after="0" w:line="240" w:lineRule="auto"/>
        <w:jc w:val="both"/>
        <w:rPr>
          <w:rFonts w:ascii="Times New Roman" w:hAnsi="Times New Roman"/>
          <w:sz w:val="24"/>
          <w:szCs w:val="24"/>
        </w:rPr>
      </w:pPr>
      <w:r w:rsidRPr="00BC27CC">
        <w:rPr>
          <w:rFonts w:ascii="Times New Roman" w:hAnsi="Times New Roman"/>
          <w:sz w:val="24"/>
          <w:szCs w:val="24"/>
        </w:rPr>
        <w:t xml:space="preserve">Rolę ambasadorów Strategii przyjmą także sami beneficjenci. Pozytywne doświadczenia w realizacji projektów, współpracy z partnerami projektowymi, ale także w działaniu we wspólnym celu z sektorem publicznym będzie zachętą dla tych podmiotów do dalszego angażowania się w życie lokalnej społeczności, w ramach LSR, w ramach PROW, ale także innych programów i źródeł finansowania. Bardzo ważne będzie także samo podniesienie poziomu wiedzy i umiejętności wśród </w:t>
      </w:r>
      <w:proofErr w:type="spellStart"/>
      <w:r w:rsidRPr="00BC27CC">
        <w:rPr>
          <w:rFonts w:ascii="Times New Roman" w:hAnsi="Times New Roman"/>
          <w:sz w:val="24"/>
          <w:szCs w:val="24"/>
        </w:rPr>
        <w:t>grantobiorców</w:t>
      </w:r>
      <w:proofErr w:type="spellEnd"/>
      <w:r w:rsidRPr="00BC27CC">
        <w:rPr>
          <w:rFonts w:ascii="Times New Roman" w:hAnsi="Times New Roman"/>
          <w:sz w:val="24"/>
          <w:szCs w:val="24"/>
        </w:rPr>
        <w:t>. Z kolei pozytywne doświadczenia LGD będą mogły być wykorzystane w ramach transferu wiedzy w projektach współpracy, a także ogólnej promocji obszaru (cel 2.2). Celem będzie stałe angażowanie nowych osób, grup i podmiotów w realizację kolejnych inicjatyw, dzięki czemu sekwencja interwencji zostanie zamknięta w pełnym cyklu.</w:t>
      </w:r>
    </w:p>
    <w:p w:rsidR="003E0D57" w:rsidRPr="00503563" w:rsidRDefault="003E0D57" w:rsidP="00503563">
      <w:pPr>
        <w:spacing w:before="60" w:after="0" w:line="240" w:lineRule="auto"/>
        <w:jc w:val="center"/>
        <w:rPr>
          <w:rFonts w:ascii="Times New Roman" w:hAnsi="Times New Roman"/>
          <w:b/>
          <w:sz w:val="24"/>
          <w:szCs w:val="24"/>
        </w:rPr>
      </w:pPr>
      <w:r w:rsidRPr="003C69DD">
        <w:rPr>
          <w:rFonts w:ascii="Times New Roman" w:hAnsi="Times New Roman"/>
          <w:b/>
          <w:sz w:val="24"/>
          <w:szCs w:val="24"/>
        </w:rPr>
        <w:t>XI</w:t>
      </w:r>
      <w:r w:rsidR="00C7059F">
        <w:rPr>
          <w:rFonts w:ascii="Times New Roman" w:hAnsi="Times New Roman"/>
          <w:b/>
          <w:sz w:val="24"/>
          <w:szCs w:val="24"/>
        </w:rPr>
        <w:t>.</w:t>
      </w:r>
      <w:r w:rsidRPr="003C69DD">
        <w:rPr>
          <w:rFonts w:ascii="Times New Roman" w:hAnsi="Times New Roman"/>
          <w:b/>
          <w:sz w:val="24"/>
          <w:szCs w:val="24"/>
        </w:rPr>
        <w:t xml:space="preserve"> </w:t>
      </w:r>
      <w:r w:rsidR="00C7059F" w:rsidRPr="003C69DD">
        <w:rPr>
          <w:rFonts w:ascii="Times New Roman" w:hAnsi="Times New Roman"/>
          <w:b/>
          <w:sz w:val="24"/>
          <w:szCs w:val="24"/>
        </w:rPr>
        <w:t xml:space="preserve">MONITORING I </w:t>
      </w:r>
      <w:r w:rsidR="004D706D">
        <w:rPr>
          <w:rFonts w:ascii="Times New Roman" w:hAnsi="Times New Roman"/>
          <w:b/>
          <w:sz w:val="24"/>
          <w:szCs w:val="24"/>
        </w:rPr>
        <w:t xml:space="preserve"> </w:t>
      </w:r>
      <w:r w:rsidR="00C7059F" w:rsidRPr="003C69DD">
        <w:rPr>
          <w:rFonts w:ascii="Times New Roman" w:hAnsi="Times New Roman"/>
          <w:b/>
          <w:sz w:val="24"/>
          <w:szCs w:val="24"/>
        </w:rPr>
        <w:t>EWALUACJA</w:t>
      </w:r>
    </w:p>
    <w:p w:rsidR="00416FCC" w:rsidRPr="003C69DD" w:rsidRDefault="00416FCC" w:rsidP="00416FCC">
      <w:pPr>
        <w:spacing w:before="60" w:after="0" w:line="240" w:lineRule="auto"/>
        <w:jc w:val="both"/>
        <w:rPr>
          <w:rFonts w:ascii="Times New Roman" w:hAnsi="Times New Roman"/>
          <w:sz w:val="24"/>
          <w:szCs w:val="24"/>
        </w:rPr>
      </w:pPr>
      <w:r w:rsidRPr="003C69DD">
        <w:rPr>
          <w:rFonts w:ascii="Times New Roman" w:hAnsi="Times New Roman"/>
          <w:sz w:val="24"/>
          <w:szCs w:val="24"/>
        </w:rPr>
        <w:t>Realizacja LSR będzie podlegać stałemu monitoringowi oraz procesowi ewaluacji, k</w:t>
      </w:r>
      <w:r>
        <w:rPr>
          <w:rFonts w:ascii="Times New Roman" w:hAnsi="Times New Roman"/>
          <w:sz w:val="24"/>
          <w:szCs w:val="24"/>
        </w:rPr>
        <w:t xml:space="preserve">tóre pozwolą na szybką reakcję </w:t>
      </w:r>
      <w:r w:rsidRPr="003C69DD">
        <w:rPr>
          <w:rFonts w:ascii="Times New Roman" w:hAnsi="Times New Roman"/>
          <w:sz w:val="24"/>
          <w:szCs w:val="24"/>
        </w:rPr>
        <w:t xml:space="preserve">w przypadku zaistnienia problemów lub zagrożeń na każdym etapie wdrażania. </w:t>
      </w:r>
    </w:p>
    <w:p w:rsidR="00416FCC" w:rsidRPr="003C69DD" w:rsidRDefault="00416FCC" w:rsidP="00416FCC">
      <w:pPr>
        <w:spacing w:before="60" w:after="0" w:line="240" w:lineRule="auto"/>
        <w:jc w:val="both"/>
        <w:rPr>
          <w:rFonts w:ascii="Times New Roman" w:hAnsi="Times New Roman"/>
          <w:sz w:val="24"/>
          <w:szCs w:val="24"/>
        </w:rPr>
      </w:pPr>
      <w:r w:rsidRPr="003C69DD">
        <w:rPr>
          <w:rFonts w:ascii="Times New Roman" w:hAnsi="Times New Roman"/>
          <w:sz w:val="24"/>
          <w:szCs w:val="24"/>
        </w:rPr>
        <w:t>Działania monitorujące będą prowadzone w ramach prowadzenia czynności zaplanowanych przez LGD w planie działania i planie komunikacji związane z ogłoszeniem naborów wniosków, promocją i komunikacją z mieszkańcami obszaru LSR oraz samym funkcjonowaniem LGD. Ocenie będą również podle</w:t>
      </w:r>
      <w:r>
        <w:rPr>
          <w:rFonts w:ascii="Times New Roman" w:hAnsi="Times New Roman"/>
          <w:sz w:val="24"/>
          <w:szCs w:val="24"/>
        </w:rPr>
        <w:t xml:space="preserve">gać poziomy realizacji budżetu </w:t>
      </w:r>
      <w:r w:rsidRPr="003C69DD">
        <w:rPr>
          <w:rFonts w:ascii="Times New Roman" w:hAnsi="Times New Roman"/>
          <w:sz w:val="24"/>
          <w:szCs w:val="24"/>
        </w:rPr>
        <w:t>i wskaźników oraz poziom aktywizacji mieszkańców jako wnioskodawców w ramach naborów. Proces monitoringu rozpocznie się od pierwszego dnia realizacji umowy o warunkach i sposobie realizacji LSR aż po dzień jej oficjalnego zakończenia.</w:t>
      </w:r>
    </w:p>
    <w:p w:rsidR="00416FCC" w:rsidRPr="00F518AE" w:rsidRDefault="00416FCC" w:rsidP="00416FCC">
      <w:pPr>
        <w:spacing w:before="60" w:after="0" w:line="240" w:lineRule="auto"/>
        <w:jc w:val="both"/>
        <w:rPr>
          <w:rFonts w:ascii="Times New Roman" w:hAnsi="Times New Roman"/>
          <w:strike/>
          <w:color w:val="000000"/>
          <w:sz w:val="24"/>
          <w:szCs w:val="24"/>
        </w:rPr>
      </w:pPr>
      <w:r w:rsidRPr="003C69DD">
        <w:rPr>
          <w:rFonts w:ascii="Times New Roman" w:hAnsi="Times New Roman"/>
          <w:sz w:val="24"/>
          <w:szCs w:val="24"/>
        </w:rPr>
        <w:t xml:space="preserve">Proces ewaluacji będzie odbywał się w formie </w:t>
      </w:r>
      <w:r w:rsidRPr="00F518AE">
        <w:rPr>
          <w:rFonts w:ascii="Times New Roman" w:hAnsi="Times New Roman"/>
          <w:color w:val="000000"/>
          <w:sz w:val="24"/>
          <w:szCs w:val="24"/>
        </w:rPr>
        <w:t xml:space="preserve">ewaluacji wewnętrznej i zewnętrznej.         </w:t>
      </w:r>
    </w:p>
    <w:p w:rsidR="00416FCC" w:rsidRPr="00F518AE" w:rsidRDefault="00416FCC" w:rsidP="00416FCC">
      <w:pPr>
        <w:pStyle w:val="Default"/>
        <w:spacing w:before="60"/>
        <w:jc w:val="both"/>
      </w:pPr>
      <w:r w:rsidRPr="00F518AE">
        <w:rPr>
          <w:b/>
        </w:rPr>
        <w:lastRenderedPageBreak/>
        <w:t>Ewaluacja</w:t>
      </w:r>
      <w:r w:rsidRPr="00F518AE">
        <w:t xml:space="preserve"> </w:t>
      </w:r>
      <w:r w:rsidRPr="00F518AE">
        <w:rPr>
          <w:b/>
          <w:bCs/>
        </w:rPr>
        <w:t xml:space="preserve">wewnętrzna </w:t>
      </w:r>
      <w:r w:rsidRPr="00F518AE">
        <w:t xml:space="preserve">będzie przeprowadzana co roku, na początku każdego roku kalendarzowego (do 15 lutego) przez LGD. Będzie ona miała charakter ćwiczeń analityczno-refleksyjnych, których celem będzie bieżąca analiza procesu wdrażania i jego efektów oraz zmian w otoczeniu LSR, tak, by lepiej rozumieć osiągane rezultaty i umieć z wyprzedzeniem oszacować, w jakim stopniu zbliżają się one do osiągnięcia celów. Ewaluacja wewnętrzna będzie stanowić uzupełnienie monitoringu o konieczną interpretację (identyfikację przyczyn ewentualnych problemów), ocenę i rekomendacje działań. Zostanie ona zrealizowana </w:t>
      </w:r>
      <w:r w:rsidRPr="00F518AE">
        <w:br/>
        <w:t xml:space="preserve">w oparciu o </w:t>
      </w:r>
      <w:r w:rsidRPr="00F518AE">
        <w:rPr>
          <w:b/>
          <w:bCs/>
        </w:rPr>
        <w:t xml:space="preserve">warsztat refleksyjny </w:t>
      </w:r>
      <w:r w:rsidRPr="00F518AE">
        <w:t xml:space="preserve">z udziałem pracowników Biura LGD, członków Zarządu </w:t>
      </w:r>
      <w:r w:rsidRPr="00F518AE">
        <w:br/>
        <w:t xml:space="preserve">i Rady LGD. Do udziału w warsztatach mogą zostać zaproszeni także przedstawiciele beneficjantów, samorządu województwa lub innych LGD. </w:t>
      </w:r>
    </w:p>
    <w:p w:rsidR="00416FCC" w:rsidRPr="00F518AE" w:rsidRDefault="00416FCC" w:rsidP="00416FCC">
      <w:pPr>
        <w:pStyle w:val="Default"/>
        <w:spacing w:before="60"/>
        <w:jc w:val="both"/>
      </w:pPr>
      <w:r w:rsidRPr="00F518AE">
        <w:rPr>
          <w:b/>
        </w:rPr>
        <w:t xml:space="preserve">Ewaluacja </w:t>
      </w:r>
      <w:r w:rsidRPr="00F518AE">
        <w:rPr>
          <w:b/>
          <w:bCs/>
        </w:rPr>
        <w:t xml:space="preserve">zewnętrza </w:t>
      </w:r>
      <w:r w:rsidRPr="00F518AE">
        <w:t>zostanie przeprowadzona jednokrotnie w latach 202</w:t>
      </w:r>
      <w:r w:rsidR="00B563F2" w:rsidRPr="00F518AE">
        <w:t>0</w:t>
      </w:r>
      <w:r w:rsidRPr="00F518AE">
        <w:t xml:space="preserve"> – 2022 przez niezależnego </w:t>
      </w:r>
      <w:proofErr w:type="spellStart"/>
      <w:r w:rsidRPr="00F518AE">
        <w:t>ewaluatora</w:t>
      </w:r>
      <w:proofErr w:type="spellEnd"/>
      <w:r w:rsidRPr="00F518AE">
        <w:t xml:space="preserve"> – zewnętrznego wykonawcę.</w:t>
      </w:r>
    </w:p>
    <w:p w:rsidR="00416FCC" w:rsidRPr="003C69DD" w:rsidRDefault="00416FCC" w:rsidP="00416FCC">
      <w:pPr>
        <w:spacing w:before="60" w:after="0" w:line="240" w:lineRule="auto"/>
        <w:jc w:val="both"/>
        <w:rPr>
          <w:rFonts w:ascii="Times New Roman" w:hAnsi="Times New Roman"/>
          <w:sz w:val="24"/>
          <w:szCs w:val="24"/>
        </w:rPr>
      </w:pPr>
      <w:r w:rsidRPr="00F518AE">
        <w:rPr>
          <w:rFonts w:ascii="Times New Roman" w:hAnsi="Times New Roman"/>
          <w:color w:val="000000"/>
          <w:sz w:val="24"/>
          <w:szCs w:val="24"/>
        </w:rPr>
        <w:t>Wyniki ewaluacji wewnętrznej oraz ewaluacji zewnętrznej</w:t>
      </w:r>
      <w:r w:rsidRPr="00416FCC">
        <w:rPr>
          <w:rFonts w:ascii="Times New Roman" w:hAnsi="Times New Roman"/>
          <w:color w:val="FF0000"/>
          <w:sz w:val="24"/>
          <w:szCs w:val="24"/>
        </w:rPr>
        <w:t xml:space="preserve"> </w:t>
      </w:r>
      <w:r w:rsidRPr="003C69DD">
        <w:rPr>
          <w:rFonts w:ascii="Times New Roman" w:hAnsi="Times New Roman"/>
          <w:sz w:val="24"/>
          <w:szCs w:val="24"/>
        </w:rPr>
        <w:t>w formie raport</w:t>
      </w:r>
      <w:r>
        <w:rPr>
          <w:rFonts w:ascii="Times New Roman" w:hAnsi="Times New Roman"/>
          <w:sz w:val="24"/>
          <w:szCs w:val="24"/>
        </w:rPr>
        <w:t xml:space="preserve">u </w:t>
      </w:r>
      <w:r w:rsidRPr="003C69DD">
        <w:rPr>
          <w:rFonts w:ascii="Times New Roman" w:hAnsi="Times New Roman"/>
          <w:sz w:val="24"/>
          <w:szCs w:val="24"/>
        </w:rPr>
        <w:t>przygotowan</w:t>
      </w:r>
      <w:r>
        <w:rPr>
          <w:rFonts w:ascii="Times New Roman" w:hAnsi="Times New Roman"/>
          <w:sz w:val="24"/>
          <w:szCs w:val="24"/>
        </w:rPr>
        <w:t>ego</w:t>
      </w:r>
      <w:r w:rsidRPr="003C69DD">
        <w:rPr>
          <w:rFonts w:ascii="Times New Roman" w:hAnsi="Times New Roman"/>
          <w:sz w:val="24"/>
          <w:szCs w:val="24"/>
        </w:rPr>
        <w:t xml:space="preserve"> przez podmiot zewnętrzny będą dla LGD narzędziem do wprowadzania ewentualnych korekt w zakresie skuteczności działań:</w:t>
      </w:r>
    </w:p>
    <w:p w:rsidR="00416FCC" w:rsidRPr="003C69DD" w:rsidRDefault="00416FCC" w:rsidP="00416FCC">
      <w:pPr>
        <w:spacing w:before="60" w:after="0" w:line="240" w:lineRule="auto"/>
        <w:jc w:val="both"/>
        <w:rPr>
          <w:rFonts w:ascii="Times New Roman" w:hAnsi="Times New Roman"/>
          <w:sz w:val="24"/>
          <w:szCs w:val="24"/>
        </w:rPr>
      </w:pPr>
      <w:r w:rsidRPr="003C69DD">
        <w:rPr>
          <w:rFonts w:ascii="Times New Roman" w:hAnsi="Times New Roman"/>
          <w:sz w:val="24"/>
          <w:szCs w:val="24"/>
        </w:rPr>
        <w:t>- w osiąganiu założonych celów zgodnie z harmonogramem realizacji wskaźników założonym w LSR,</w:t>
      </w:r>
    </w:p>
    <w:p w:rsidR="00416FCC" w:rsidRPr="003C69DD" w:rsidRDefault="00416FCC" w:rsidP="00416FCC">
      <w:pPr>
        <w:spacing w:before="60" w:after="0" w:line="240" w:lineRule="auto"/>
        <w:jc w:val="both"/>
        <w:rPr>
          <w:rFonts w:ascii="Times New Roman" w:hAnsi="Times New Roman"/>
          <w:sz w:val="24"/>
          <w:szCs w:val="24"/>
        </w:rPr>
      </w:pPr>
      <w:r w:rsidRPr="003C69DD">
        <w:rPr>
          <w:rFonts w:ascii="Times New Roman" w:hAnsi="Times New Roman"/>
          <w:sz w:val="24"/>
          <w:szCs w:val="24"/>
        </w:rPr>
        <w:t>- w realizacji tych założeń zgodnie z wymogami dokumentów zewnętrznych, w szczególności umowy o warunkach i sposobie realizacji LSR,</w:t>
      </w:r>
    </w:p>
    <w:p w:rsidR="00416FCC" w:rsidRPr="003C69DD" w:rsidRDefault="00416FCC" w:rsidP="00416FCC">
      <w:pPr>
        <w:spacing w:before="60" w:after="0" w:line="240" w:lineRule="auto"/>
        <w:jc w:val="both"/>
        <w:rPr>
          <w:rFonts w:ascii="Times New Roman" w:hAnsi="Times New Roman"/>
          <w:sz w:val="24"/>
          <w:szCs w:val="24"/>
        </w:rPr>
      </w:pPr>
      <w:r w:rsidRPr="003C69DD">
        <w:rPr>
          <w:rFonts w:ascii="Times New Roman" w:hAnsi="Times New Roman"/>
          <w:sz w:val="24"/>
          <w:szCs w:val="24"/>
        </w:rPr>
        <w:t>- w zaangażowaniu społeczności lokalnej w realizację założeń LSR, stanowiącej dowód na przyjęcie prawidłowych obszarów interwencji, wyznaczenie celów zgodnych z potrzebami oraz prowadzenie odpowiednio intensywnych działań komunikacyjnych,</w:t>
      </w:r>
    </w:p>
    <w:p w:rsidR="00416FCC" w:rsidRPr="003C69DD" w:rsidRDefault="00416FCC" w:rsidP="00416FCC">
      <w:pPr>
        <w:spacing w:before="60" w:after="0" w:line="240" w:lineRule="auto"/>
        <w:jc w:val="both"/>
        <w:rPr>
          <w:rFonts w:ascii="Times New Roman" w:hAnsi="Times New Roman"/>
          <w:sz w:val="24"/>
          <w:szCs w:val="24"/>
        </w:rPr>
      </w:pPr>
      <w:r w:rsidRPr="003C69DD">
        <w:rPr>
          <w:rFonts w:ascii="Times New Roman" w:hAnsi="Times New Roman"/>
          <w:sz w:val="24"/>
          <w:szCs w:val="24"/>
        </w:rPr>
        <w:t>- w uzyskiwaniu trwałych efektów na obszarze LSR, jako dowód na wybór odpowiednich projektów i przyjęcie prawidłowych kryteriów w ramach poszczególnych przedsięwzięć.</w:t>
      </w:r>
    </w:p>
    <w:p w:rsidR="00416FCC" w:rsidRPr="003C69DD" w:rsidRDefault="00416FCC" w:rsidP="00416FCC">
      <w:pPr>
        <w:spacing w:before="60" w:after="0" w:line="240" w:lineRule="auto"/>
        <w:jc w:val="both"/>
        <w:rPr>
          <w:rFonts w:ascii="Times New Roman" w:hAnsi="Times New Roman"/>
          <w:sz w:val="24"/>
          <w:szCs w:val="24"/>
        </w:rPr>
      </w:pPr>
      <w:r w:rsidRPr="003C69DD">
        <w:rPr>
          <w:rFonts w:ascii="Times New Roman" w:hAnsi="Times New Roman"/>
          <w:sz w:val="24"/>
          <w:szCs w:val="24"/>
        </w:rPr>
        <w:t>Rekomendacje zawarte w raportach ewaluacyjnych będą podstawą do aktualizacji LSR.</w:t>
      </w:r>
    </w:p>
    <w:p w:rsidR="00416FCC" w:rsidRDefault="00416FCC" w:rsidP="00416FCC">
      <w:pPr>
        <w:spacing w:before="60" w:after="0" w:line="240" w:lineRule="auto"/>
        <w:jc w:val="both"/>
        <w:rPr>
          <w:rFonts w:ascii="Times New Roman" w:hAnsi="Times New Roman"/>
          <w:sz w:val="24"/>
          <w:szCs w:val="24"/>
        </w:rPr>
      </w:pPr>
      <w:r w:rsidRPr="003C69DD">
        <w:rPr>
          <w:rFonts w:ascii="Times New Roman" w:hAnsi="Times New Roman"/>
          <w:b/>
          <w:sz w:val="24"/>
          <w:szCs w:val="24"/>
        </w:rPr>
        <w:t>Uwagi zgłoszone w procesie konsultacji społecznych:</w:t>
      </w:r>
      <w:r>
        <w:rPr>
          <w:rFonts w:ascii="Times New Roman" w:hAnsi="Times New Roman"/>
          <w:sz w:val="24"/>
          <w:szCs w:val="24"/>
        </w:rPr>
        <w:t xml:space="preserve"> </w:t>
      </w:r>
      <w:r w:rsidRPr="00C7059F">
        <w:rPr>
          <w:rFonts w:ascii="Times New Roman" w:hAnsi="Times New Roman"/>
          <w:sz w:val="24"/>
          <w:szCs w:val="24"/>
        </w:rPr>
        <w:t xml:space="preserve">członkowie organów LGD CIW wnioskowali, by sporządzać okresowe raporty zawierające efekty realizacji LSR, postęp w wydatkowaniu środków na działalność bieżącą stowarzyszenia oraz informacje o trwających i zakończonych projektach i działaniach. Zgłoszono pomysł, by raporty były przedstawiane na Walnych Zebraniu członków LGD CIW i podawane do publicznej wiadomości poprzez zamieszczenie na stronie internetowej. Organem odpowiedzialnym za prowadzenie monitoringu przy współpracy z Biurem LGD CIW będzie Komisja Rewizyjna, która powinna </w:t>
      </w:r>
    </w:p>
    <w:p w:rsidR="00416FCC" w:rsidRDefault="00416FCC" w:rsidP="00416FCC">
      <w:pPr>
        <w:spacing w:before="60" w:after="0" w:line="240" w:lineRule="auto"/>
        <w:jc w:val="both"/>
        <w:rPr>
          <w:rFonts w:ascii="Times New Roman" w:hAnsi="Times New Roman"/>
          <w:sz w:val="24"/>
          <w:szCs w:val="24"/>
        </w:rPr>
      </w:pPr>
      <w:r w:rsidRPr="00C7059F">
        <w:rPr>
          <w:rFonts w:ascii="Times New Roman" w:hAnsi="Times New Roman"/>
          <w:sz w:val="24"/>
          <w:szCs w:val="24"/>
        </w:rPr>
        <w:t>mieć możliwości zlecania niektórych zadań ekspertom zewnętrznym.</w:t>
      </w:r>
    </w:p>
    <w:p w:rsidR="00416FCC" w:rsidRDefault="00416FCC" w:rsidP="00416FCC">
      <w:pPr>
        <w:spacing w:before="60" w:after="0" w:line="240" w:lineRule="auto"/>
        <w:jc w:val="both"/>
        <w:rPr>
          <w:rFonts w:ascii="Times New Roman" w:hAnsi="Times New Roman"/>
          <w:sz w:val="24"/>
          <w:szCs w:val="24"/>
        </w:rPr>
      </w:pPr>
    </w:p>
    <w:p w:rsidR="00705552" w:rsidRPr="00503563" w:rsidRDefault="00871C04" w:rsidP="00503563">
      <w:pPr>
        <w:spacing w:before="60" w:after="0" w:line="240" w:lineRule="auto"/>
        <w:jc w:val="both"/>
        <w:rPr>
          <w:rFonts w:ascii="Times New Roman" w:hAnsi="Times New Roman"/>
          <w:sz w:val="24"/>
          <w:szCs w:val="24"/>
        </w:rPr>
      </w:pPr>
      <w:r w:rsidRPr="003C69DD">
        <w:rPr>
          <w:rFonts w:ascii="Times New Roman" w:hAnsi="Times New Roman"/>
          <w:b/>
          <w:sz w:val="24"/>
          <w:szCs w:val="24"/>
        </w:rPr>
        <w:t>XII</w:t>
      </w:r>
      <w:r w:rsidR="0035053E">
        <w:rPr>
          <w:rFonts w:ascii="Times New Roman" w:hAnsi="Times New Roman"/>
          <w:b/>
          <w:sz w:val="24"/>
          <w:szCs w:val="24"/>
        </w:rPr>
        <w:t>.</w:t>
      </w:r>
      <w:r w:rsidRPr="003C69DD">
        <w:rPr>
          <w:rFonts w:ascii="Times New Roman" w:hAnsi="Times New Roman"/>
          <w:b/>
          <w:sz w:val="24"/>
          <w:szCs w:val="24"/>
        </w:rPr>
        <w:t xml:space="preserve"> </w:t>
      </w:r>
      <w:r w:rsidR="0035053E" w:rsidRPr="003C69DD">
        <w:rPr>
          <w:rFonts w:ascii="Times New Roman" w:hAnsi="Times New Roman"/>
          <w:b/>
          <w:sz w:val="24"/>
          <w:szCs w:val="24"/>
        </w:rPr>
        <w:t>STRATEGICZNA OCENA ODDZIAŁYWANIA NA ŚRODOWISKO</w:t>
      </w:r>
    </w:p>
    <w:p w:rsidR="00391252" w:rsidRPr="003C69DD" w:rsidRDefault="00391252" w:rsidP="00035105">
      <w:pPr>
        <w:spacing w:before="60" w:after="0" w:line="240" w:lineRule="auto"/>
        <w:jc w:val="center"/>
        <w:rPr>
          <w:rFonts w:ascii="Times New Roman" w:hAnsi="Times New Roman"/>
          <w:b/>
          <w:sz w:val="24"/>
          <w:szCs w:val="24"/>
        </w:rPr>
      </w:pPr>
    </w:p>
    <w:p w:rsidR="00391252" w:rsidRPr="00391252" w:rsidRDefault="00391252" w:rsidP="00391252">
      <w:pPr>
        <w:spacing w:after="200" w:line="276" w:lineRule="auto"/>
        <w:jc w:val="both"/>
        <w:rPr>
          <w:rFonts w:ascii="Times New Roman" w:hAnsi="Times New Roman"/>
          <w:sz w:val="24"/>
          <w:szCs w:val="24"/>
        </w:rPr>
      </w:pPr>
      <w:r w:rsidRPr="00391252">
        <w:rPr>
          <w:rFonts w:ascii="Times New Roman" w:hAnsi="Times New Roman"/>
          <w:sz w:val="24"/>
          <w:szCs w:val="24"/>
        </w:rPr>
        <w:t xml:space="preserve">Na podstawie art. 48 ustawy z dnia 3 października 2008 r. o udostępnianiu informacji o środowisku i jego ochronie, udziale społeczeństwa w ochronie środowiska oraz o ocenach oddziaływania na środowisko (Dz. U. z 2013 r. poz.1235 z </w:t>
      </w:r>
      <w:proofErr w:type="spellStart"/>
      <w:r w:rsidRPr="00391252">
        <w:rPr>
          <w:rFonts w:ascii="Times New Roman" w:hAnsi="Times New Roman"/>
          <w:sz w:val="24"/>
          <w:szCs w:val="24"/>
        </w:rPr>
        <w:t>późn</w:t>
      </w:r>
      <w:proofErr w:type="spellEnd"/>
      <w:r w:rsidRPr="00391252">
        <w:rPr>
          <w:rFonts w:ascii="Times New Roman" w:hAnsi="Times New Roman"/>
          <w:sz w:val="24"/>
          <w:szCs w:val="24"/>
        </w:rPr>
        <w:t xml:space="preserve">. zm.) Zarząd LGD CIW opracowujący projekt dokumentu pn. Lokalna Strategia Rozwoju Centrum Inicjatyw Wiejskich na lata 2014-2020 w ramach wdrażania Programu Rozwoju Obszarów Wiejskich na lata 2014-2020 w zakresie inicjatywy Leader, (jako dokumentu, o którym mowa w art. 46 </w:t>
      </w:r>
      <w:proofErr w:type="spellStart"/>
      <w:r w:rsidRPr="00391252">
        <w:rPr>
          <w:rFonts w:ascii="Times New Roman" w:hAnsi="Times New Roman"/>
          <w:sz w:val="24"/>
          <w:szCs w:val="24"/>
        </w:rPr>
        <w:t>pkt</w:t>
      </w:r>
      <w:proofErr w:type="spellEnd"/>
      <w:r w:rsidRPr="00391252">
        <w:rPr>
          <w:rFonts w:ascii="Times New Roman" w:hAnsi="Times New Roman"/>
          <w:sz w:val="24"/>
          <w:szCs w:val="24"/>
        </w:rPr>
        <w:t xml:space="preserve"> 1, 2 i 3), może, po uzgodnieniu z właściwymi organami, odstąpić od przeprowadzenia strategicznej oceny oddziaływania na środowisko, jeżeli uzna, że realizacja postanowień danego dokumentu nie spowoduje znaczącego oddziaływania na środowisko.</w:t>
      </w:r>
    </w:p>
    <w:p w:rsidR="00391252" w:rsidRPr="00391252" w:rsidRDefault="00391252" w:rsidP="00391252">
      <w:pPr>
        <w:spacing w:after="200" w:line="276" w:lineRule="auto"/>
        <w:jc w:val="both"/>
        <w:rPr>
          <w:rFonts w:ascii="Times New Roman" w:hAnsi="Times New Roman"/>
          <w:sz w:val="24"/>
          <w:szCs w:val="24"/>
        </w:rPr>
      </w:pPr>
      <w:r w:rsidRPr="00391252">
        <w:rPr>
          <w:rFonts w:ascii="Times New Roman" w:hAnsi="Times New Roman"/>
          <w:sz w:val="24"/>
          <w:szCs w:val="24"/>
        </w:rPr>
        <w:t xml:space="preserve">W związku z wykonywaniem przez Stowarzyszenie Lokalna Grupa Działania Centrum Inicjatyw Wiejskich zadania, polegającego na tworzeniu i opracowaniu projektu dokumentu pn. Lokalna Strategia Rozwoju Centrum Inicjatyw Wiejskich na lata 2014-2020  współfinansowanego ze środków Europejskiego Funduszu </w:t>
      </w:r>
      <w:r w:rsidRPr="00391252">
        <w:rPr>
          <w:rFonts w:ascii="Times New Roman" w:hAnsi="Times New Roman"/>
          <w:sz w:val="24"/>
          <w:szCs w:val="24"/>
        </w:rPr>
        <w:lastRenderedPageBreak/>
        <w:t>Rolnego na rzecz Rozwoju Obszarów Wiejskich (EFRROW) w ramach Programu Rozwoju Obszarów Wiejskich na lata 2014-2020 w zakresie inicjatywy Leader, Zarząd LGD Centrum Inicja</w:t>
      </w:r>
      <w:r w:rsidR="005E5C02">
        <w:rPr>
          <w:rFonts w:ascii="Times New Roman" w:hAnsi="Times New Roman"/>
          <w:sz w:val="24"/>
          <w:szCs w:val="24"/>
        </w:rPr>
        <w:t xml:space="preserve">tyw Wiejskich w dniu 03 grudnia </w:t>
      </w:r>
      <w:r w:rsidRPr="00391252">
        <w:rPr>
          <w:rFonts w:ascii="Times New Roman" w:hAnsi="Times New Roman"/>
          <w:sz w:val="24"/>
          <w:szCs w:val="24"/>
        </w:rPr>
        <w:t>2015 r. w imieniu Stowarzyszenia wystąpił do</w:t>
      </w:r>
      <w:r w:rsidRPr="00391252">
        <w:t xml:space="preserve"> </w:t>
      </w:r>
      <w:r w:rsidRPr="00391252">
        <w:rPr>
          <w:rFonts w:ascii="Times New Roman" w:hAnsi="Times New Roman"/>
          <w:b/>
          <w:sz w:val="24"/>
          <w:szCs w:val="24"/>
        </w:rPr>
        <w:t xml:space="preserve">Regionalnego Dyrektora Ochrony Środowiska w Szczecinie </w:t>
      </w:r>
      <w:r w:rsidRPr="00391252">
        <w:rPr>
          <w:rFonts w:ascii="Times New Roman" w:hAnsi="Times New Roman"/>
          <w:sz w:val="24"/>
          <w:szCs w:val="24"/>
        </w:rPr>
        <w:t>oraz</w:t>
      </w:r>
      <w:r w:rsidRPr="00391252">
        <w:rPr>
          <w:rFonts w:ascii="Times New Roman" w:hAnsi="Times New Roman"/>
          <w:b/>
          <w:sz w:val="24"/>
          <w:szCs w:val="24"/>
        </w:rPr>
        <w:t xml:space="preserve"> do Państwowego Powiatowego Inspektora Sanitarnego w Szczecinie </w:t>
      </w:r>
      <w:r w:rsidRPr="00391252">
        <w:rPr>
          <w:rFonts w:ascii="Times New Roman" w:hAnsi="Times New Roman"/>
          <w:sz w:val="24"/>
          <w:szCs w:val="24"/>
        </w:rPr>
        <w:t>o uzgodnienie odstąpienia od obowiązku przeprowadzenia strategicznej oceny oddziaływania na środowisko projektu dokumentu pn. Lokalna Strategia Rozwoju Centrum Inicjatyw Wiejskich na lata 2014-2020 w ramach wdrażania Programu Rozwoju Obszarów Wiejskich na lata 2014-2020 w zakresie inicjatywy Leader wdrażanej poprzez Rozwój Lokalny Kierowany przez Społeczność (RLKS).</w:t>
      </w:r>
    </w:p>
    <w:p w:rsidR="00391252" w:rsidRPr="00391252" w:rsidRDefault="00391252" w:rsidP="00391252">
      <w:pPr>
        <w:spacing w:after="200" w:line="276" w:lineRule="auto"/>
        <w:jc w:val="both"/>
        <w:rPr>
          <w:rFonts w:ascii="Times New Roman" w:hAnsi="Times New Roman"/>
          <w:sz w:val="24"/>
          <w:szCs w:val="24"/>
        </w:rPr>
      </w:pPr>
      <w:r w:rsidRPr="00391252">
        <w:rPr>
          <w:rFonts w:ascii="Times New Roman" w:hAnsi="Times New Roman"/>
          <w:b/>
          <w:sz w:val="24"/>
          <w:szCs w:val="24"/>
        </w:rPr>
        <w:t>Zachodniopomorski Państwowy Wojewódzki Inspektor Sanitarny w Szczecinie</w:t>
      </w:r>
      <w:r w:rsidRPr="00391252">
        <w:rPr>
          <w:rFonts w:ascii="Times New Roman" w:hAnsi="Times New Roman"/>
          <w:sz w:val="24"/>
          <w:szCs w:val="24"/>
        </w:rPr>
        <w:t xml:space="preserve"> pismem z dnia 09 grudnia 2015 r., znak: NZNS.7040.1.107.2015 </w:t>
      </w:r>
      <w:r w:rsidRPr="00391252">
        <w:rPr>
          <w:rFonts w:ascii="Times New Roman" w:hAnsi="Times New Roman"/>
          <w:b/>
          <w:sz w:val="24"/>
          <w:szCs w:val="24"/>
        </w:rPr>
        <w:t>wydał opinię, że nie jest konieczne przeprowadzenie strategicznej oceny oddziaływania na środowisko dla dokumentu „Lokalnej Strategii Rozwoju” opracowanej przez LGD Centrum Inicjatyw Wiejskich</w:t>
      </w:r>
      <w:r w:rsidRPr="00391252">
        <w:rPr>
          <w:rFonts w:ascii="Times New Roman" w:hAnsi="Times New Roman"/>
          <w:sz w:val="24"/>
          <w:szCs w:val="24"/>
        </w:rPr>
        <w:t>. W uzasadnieniu do wydanej opinii stwierdza się, co następuje:</w:t>
      </w:r>
    </w:p>
    <w:p w:rsidR="00391252" w:rsidRPr="00391252" w:rsidRDefault="00391252" w:rsidP="00391252">
      <w:pPr>
        <w:spacing w:after="200" w:line="276" w:lineRule="auto"/>
        <w:jc w:val="both"/>
        <w:rPr>
          <w:rFonts w:ascii="Times New Roman" w:hAnsi="Times New Roman"/>
          <w:sz w:val="24"/>
          <w:szCs w:val="24"/>
        </w:rPr>
      </w:pPr>
      <w:r w:rsidRPr="00391252">
        <w:rPr>
          <w:rFonts w:ascii="Times New Roman" w:hAnsi="Times New Roman"/>
          <w:sz w:val="24"/>
          <w:szCs w:val="24"/>
        </w:rPr>
        <w:t>„Lokalna Strategia Rozwoju jest dokumentem opracowanym w ramach RLKS objętego PROW na lata 2014-2020 i obejmuje obszar 5 gmin położonych na terenie powiatu łobeskiego, tj. Łobez, Dobra, Resko, Radowo Małe, Węgorzyno. Strategia ma stanowić instrument realizacji założeń Strategii Rozwoju Województwa Zachodniopomorskiego 2020 poprzez m. in. wykorzystanie środków unijnych z PROW na lata 2014-2020.</w:t>
      </w:r>
    </w:p>
    <w:p w:rsidR="00391252" w:rsidRPr="00391252" w:rsidRDefault="00391252" w:rsidP="00391252">
      <w:pPr>
        <w:spacing w:after="200" w:line="276" w:lineRule="auto"/>
        <w:jc w:val="both"/>
        <w:rPr>
          <w:rFonts w:ascii="Times New Roman" w:hAnsi="Times New Roman"/>
          <w:sz w:val="24"/>
          <w:szCs w:val="24"/>
        </w:rPr>
      </w:pPr>
      <w:r w:rsidRPr="00391252">
        <w:rPr>
          <w:rFonts w:ascii="Times New Roman" w:hAnsi="Times New Roman"/>
          <w:sz w:val="24"/>
          <w:szCs w:val="24"/>
        </w:rPr>
        <w:t>Z przedłożonych materiałów wynika, że niniejszy dokument nie wyznacza ram dla późniejszej realizacji przedsięwzięć mogących zawsze znacząco oddziaływać na środowisko, jak również przedsięwzięć mogących potencjalnie znacząco oddziaływać na środowisko, z uwagi na to, iż jego istotą jest m. in. przekazanie środków unijnych na działania wpływające na zrównoważony rozwój regionu, co bezpośrednio przyczyni się do wdrażania prawa wspólnotowego w dziedzinie ochrony środowiska. Brak jest szczegółowych parametrów przedsięwzięć inwestycyjnych ( zależne jest to od wniosków przyszłych beneficjentów), takich jak ich lokalizacja, typ oraz skala czy też powierzchnia zabudowy inwestycji.</w:t>
      </w:r>
    </w:p>
    <w:p w:rsidR="00391252" w:rsidRPr="00391252" w:rsidRDefault="00391252" w:rsidP="00391252">
      <w:pPr>
        <w:spacing w:after="200" w:line="276" w:lineRule="auto"/>
        <w:jc w:val="both"/>
        <w:rPr>
          <w:rFonts w:ascii="Times New Roman" w:hAnsi="Times New Roman"/>
          <w:sz w:val="24"/>
          <w:szCs w:val="24"/>
        </w:rPr>
      </w:pPr>
      <w:r w:rsidRPr="00391252">
        <w:rPr>
          <w:rFonts w:ascii="Times New Roman" w:hAnsi="Times New Roman"/>
          <w:sz w:val="24"/>
          <w:szCs w:val="24"/>
        </w:rPr>
        <w:t xml:space="preserve">Dokument obejmować będzie działania z zakresu ożywienia społeczno – gospodarczego obszarów wiejskich poprzez aktywizację mieszkańców oraz poprawę uczestnictwa tych osób w życiu społecznym i gospodarczym. Zadania inwestycyjne i nie inwestycyjne w projektowanej LSR skupiać się będą przede wszystkim na wspieraniu udziału społeczności lokalnej w realizacji LSR; wzmocnieniu kapitału społecznego, w tym przez podnoszenie wiedzy społeczności lokalnej w zakresie ochrony środowiska i zmian klimatycznych, także z wykorzystaniem rozwiązań innowacyjnych; rozwoju przedsiębiorczości na obszarze objętym LSR; rozwoju rynków zbytu produktów i usług lokalnych; zachowaniu dziedzictwa lokalnego; rozwoju ogólnodostępnej i niekomercyjnej infrastruktury, w tym m. in. turystycznej, rekreacyjnej oraz promowaniu produktów, usług lokalnych, rynków zbytu produktów i usług lokalnych, turystyki, rekreacji i kultury. Nie przewiduje się oddziaływań skumulowanych i </w:t>
      </w:r>
      <w:proofErr w:type="spellStart"/>
      <w:r w:rsidRPr="00391252">
        <w:rPr>
          <w:rFonts w:ascii="Times New Roman" w:hAnsi="Times New Roman"/>
          <w:sz w:val="24"/>
          <w:szCs w:val="24"/>
        </w:rPr>
        <w:t>transgranicznych</w:t>
      </w:r>
      <w:proofErr w:type="spellEnd"/>
      <w:r w:rsidRPr="00391252">
        <w:rPr>
          <w:rFonts w:ascii="Times New Roman" w:hAnsi="Times New Roman"/>
          <w:sz w:val="24"/>
          <w:szCs w:val="24"/>
        </w:rPr>
        <w:t xml:space="preserve"> – z oświadczenia wnioskodawcy wynika, że zadania wdrażane za pośrednictwem LGD mogą dotyczyć tylko niewielkich inwestycji. LGD pośredniczy w pozyskiwaniu środków , sama nie realizuje projektów twardych. Działania beneficjentów będą podlegać standardowym procedurom, będą musiały zostać poprzedzone uzyskaniem wymaganych prawem pozwoleń, uzgodnień. Na dalszych etapach inwestycyjnych wszystkie zapisane w LSR przedsięwzięcia będą poddawane odrębnej procedurze oceny oddziaływania na środowisko w celu wykluczenia negatywnego oddziaływania m.in. na zdrowie i życie ludzi – mieszkańców gmin: Łobez, Dobra, resko, radowo Małe, Węgorzyno.</w:t>
      </w:r>
    </w:p>
    <w:p w:rsidR="00391252" w:rsidRPr="00391252" w:rsidRDefault="00391252" w:rsidP="00391252">
      <w:pPr>
        <w:spacing w:after="200" w:line="276" w:lineRule="auto"/>
        <w:jc w:val="both"/>
        <w:rPr>
          <w:rFonts w:ascii="Times New Roman" w:hAnsi="Times New Roman"/>
          <w:sz w:val="24"/>
          <w:szCs w:val="24"/>
        </w:rPr>
      </w:pPr>
      <w:r w:rsidRPr="00391252">
        <w:rPr>
          <w:rFonts w:ascii="Times New Roman" w:hAnsi="Times New Roman"/>
          <w:sz w:val="24"/>
          <w:szCs w:val="24"/>
        </w:rPr>
        <w:lastRenderedPageBreak/>
        <w:t>Mając powyższe na uwadze Zachodniopomorski Państwowy Inspektor Sanitarny w Szczecinie uznał, że dla dokumentu pn. Lokalna Strategia Rozwoju (LSR) opracowanego przez Lokalną Grupę Działania (LGD) Centrum Inicjatyw Wiejskich nie jest konieczne przeprowadzenie strategicznej oceny oddziaływania na środowisko.”</w:t>
      </w:r>
    </w:p>
    <w:p w:rsidR="00391252" w:rsidRDefault="00391252" w:rsidP="00391252">
      <w:pPr>
        <w:spacing w:after="200" w:line="276" w:lineRule="auto"/>
        <w:jc w:val="both"/>
        <w:rPr>
          <w:rFonts w:ascii="Times New Roman" w:hAnsi="Times New Roman"/>
          <w:sz w:val="24"/>
          <w:szCs w:val="24"/>
        </w:rPr>
      </w:pPr>
      <w:r w:rsidRPr="00391252">
        <w:rPr>
          <w:rFonts w:ascii="Times New Roman" w:hAnsi="Times New Roman"/>
          <w:sz w:val="24"/>
          <w:szCs w:val="24"/>
        </w:rPr>
        <w:t>Przy rozważaniu konieczności przeprowadzenia strategicznej oceny oddziaływania na</w:t>
      </w:r>
      <w:r w:rsidR="00CA0C0B">
        <w:rPr>
          <w:rFonts w:ascii="Times New Roman" w:hAnsi="Times New Roman"/>
          <w:sz w:val="24"/>
          <w:szCs w:val="24"/>
        </w:rPr>
        <w:t xml:space="preserve"> środowisko powyższy organ brał</w:t>
      </w:r>
      <w:r w:rsidRPr="00391252">
        <w:rPr>
          <w:rFonts w:ascii="Times New Roman" w:hAnsi="Times New Roman"/>
          <w:sz w:val="24"/>
          <w:szCs w:val="24"/>
        </w:rPr>
        <w:t xml:space="preserve"> pod uwagę uwarunkowania wynikające z art. 49 ustawy z dnia 3 października 2008 r. o udostępnianiu informacji o środowisku i jego ochronie, udziale społeczeństwa w ochronie środowiska oraz o ocenach oddziaływania na środowisko (Dz. U. z 2013 r. poz. 1235 z </w:t>
      </w:r>
      <w:proofErr w:type="spellStart"/>
      <w:r w:rsidRPr="00391252">
        <w:rPr>
          <w:rFonts w:ascii="Times New Roman" w:hAnsi="Times New Roman"/>
          <w:sz w:val="24"/>
          <w:szCs w:val="24"/>
        </w:rPr>
        <w:t>późn</w:t>
      </w:r>
      <w:proofErr w:type="spellEnd"/>
      <w:r w:rsidRPr="00391252">
        <w:rPr>
          <w:rFonts w:ascii="Times New Roman" w:hAnsi="Times New Roman"/>
          <w:sz w:val="24"/>
          <w:szCs w:val="24"/>
        </w:rPr>
        <w:t>. zm.).</w:t>
      </w:r>
    </w:p>
    <w:p w:rsidR="00CA0C0B" w:rsidRPr="00391252" w:rsidRDefault="00CA0C0B" w:rsidP="00391252">
      <w:pPr>
        <w:spacing w:after="200" w:line="276" w:lineRule="auto"/>
        <w:jc w:val="both"/>
        <w:rPr>
          <w:rFonts w:ascii="Times New Roman" w:hAnsi="Times New Roman"/>
          <w:sz w:val="24"/>
          <w:szCs w:val="24"/>
        </w:rPr>
      </w:pPr>
      <w:r>
        <w:rPr>
          <w:rFonts w:ascii="Times New Roman" w:hAnsi="Times New Roman"/>
          <w:sz w:val="24"/>
          <w:szCs w:val="24"/>
        </w:rPr>
        <w:t>Na w/w podstawie Zarząd LGD Centrum Inicjatyw Wiejskich uznał, iż na obecnym etapie dla dokumentu LSR można odstąpić od przeprowadzenia strategicznej oceny oddziaływania na środowisko.</w:t>
      </w:r>
    </w:p>
    <w:p w:rsidR="00326236" w:rsidRDefault="00326236" w:rsidP="00D92E8F">
      <w:pPr>
        <w:spacing w:before="60" w:after="0" w:line="240" w:lineRule="auto"/>
        <w:rPr>
          <w:rFonts w:ascii="Times New Roman" w:hAnsi="Times New Roman"/>
          <w:color w:val="FF0000"/>
          <w:sz w:val="24"/>
          <w:szCs w:val="24"/>
        </w:rPr>
      </w:pPr>
    </w:p>
    <w:p w:rsidR="002E331E" w:rsidRDefault="002E331E" w:rsidP="00D92E8F">
      <w:pPr>
        <w:spacing w:before="60" w:after="0" w:line="240" w:lineRule="auto"/>
        <w:rPr>
          <w:rFonts w:ascii="Times New Roman" w:hAnsi="Times New Roman"/>
          <w:b/>
          <w:sz w:val="24"/>
          <w:szCs w:val="24"/>
        </w:rPr>
      </w:pPr>
      <w:r>
        <w:rPr>
          <w:rFonts w:ascii="Times New Roman" w:hAnsi="Times New Roman"/>
          <w:b/>
          <w:sz w:val="24"/>
          <w:szCs w:val="24"/>
        </w:rPr>
        <w:t>Wykaz literatury</w:t>
      </w:r>
    </w:p>
    <w:p w:rsidR="002E331E" w:rsidRDefault="002E331E" w:rsidP="00D92E8F">
      <w:pPr>
        <w:spacing w:before="60" w:after="0" w:line="240" w:lineRule="auto"/>
        <w:rPr>
          <w:rFonts w:ascii="Times New Roman" w:hAnsi="Times New Roman"/>
          <w:b/>
          <w:sz w:val="24"/>
          <w:szCs w:val="24"/>
        </w:rPr>
      </w:pPr>
    </w:p>
    <w:p w:rsidR="002E331E" w:rsidRPr="002E331E" w:rsidRDefault="002E331E" w:rsidP="006A798C">
      <w:pPr>
        <w:pStyle w:val="Akapitzlist"/>
        <w:numPr>
          <w:ilvl w:val="0"/>
          <w:numId w:val="23"/>
        </w:numPr>
        <w:spacing w:before="60" w:after="0" w:line="240" w:lineRule="auto"/>
        <w:rPr>
          <w:rFonts w:ascii="Times New Roman" w:hAnsi="Times New Roman"/>
          <w:sz w:val="24"/>
          <w:szCs w:val="24"/>
        </w:rPr>
      </w:pPr>
      <w:r w:rsidRPr="002E331E">
        <w:rPr>
          <w:rFonts w:ascii="Times New Roman" w:hAnsi="Times New Roman"/>
          <w:sz w:val="24"/>
          <w:szCs w:val="24"/>
        </w:rPr>
        <w:t>Program Rozwoju Obszarów Wiejskich na lata 2014-2020</w:t>
      </w:r>
    </w:p>
    <w:p w:rsidR="002E331E" w:rsidRDefault="002E331E" w:rsidP="006A798C">
      <w:pPr>
        <w:pStyle w:val="Akapitzlist"/>
        <w:numPr>
          <w:ilvl w:val="0"/>
          <w:numId w:val="23"/>
        </w:numPr>
        <w:spacing w:before="60" w:after="0" w:line="240" w:lineRule="auto"/>
        <w:rPr>
          <w:rFonts w:ascii="Times New Roman" w:hAnsi="Times New Roman"/>
          <w:sz w:val="24"/>
          <w:szCs w:val="24"/>
        </w:rPr>
      </w:pPr>
      <w:r w:rsidRPr="002E331E">
        <w:rPr>
          <w:rFonts w:ascii="Times New Roman" w:hAnsi="Times New Roman"/>
          <w:sz w:val="24"/>
          <w:szCs w:val="24"/>
        </w:rPr>
        <w:t>Poradnik dla lokalnych grup działania w zakresie opracowania lokalnych strategii rozwoju na lata 2014-2020</w:t>
      </w:r>
      <w:r>
        <w:rPr>
          <w:rFonts w:ascii="Times New Roman" w:hAnsi="Times New Roman"/>
          <w:sz w:val="24"/>
          <w:szCs w:val="24"/>
        </w:rPr>
        <w:t>, wydanie III</w:t>
      </w:r>
    </w:p>
    <w:p w:rsidR="0010349F" w:rsidRDefault="0010349F" w:rsidP="006A798C">
      <w:pPr>
        <w:pStyle w:val="Akapitzlist"/>
        <w:numPr>
          <w:ilvl w:val="0"/>
          <w:numId w:val="23"/>
        </w:numPr>
        <w:spacing w:before="60" w:after="0" w:line="240" w:lineRule="auto"/>
        <w:rPr>
          <w:rFonts w:ascii="Times New Roman" w:hAnsi="Times New Roman"/>
          <w:sz w:val="24"/>
          <w:szCs w:val="24"/>
        </w:rPr>
      </w:pPr>
      <w:r w:rsidRPr="0010349F">
        <w:rPr>
          <w:rFonts w:ascii="Times New Roman" w:hAnsi="Times New Roman"/>
          <w:sz w:val="24"/>
          <w:szCs w:val="24"/>
        </w:rPr>
        <w:t xml:space="preserve">Poradnik dla oceniających projekty innowacyjne i projekty współpracy ponadnarodowej na zlecenie Krajowej Instytucji Wspomagającej z Programu Operacyjnego Kapitał Ludzki, opracowanie </w:t>
      </w:r>
      <w:r>
        <w:rPr>
          <w:rFonts w:ascii="Times New Roman" w:hAnsi="Times New Roman"/>
          <w:sz w:val="24"/>
          <w:szCs w:val="24"/>
        </w:rPr>
        <w:t>z 2011 r., aktualizacja 2012 r.</w:t>
      </w:r>
    </w:p>
    <w:p w:rsidR="002E331E" w:rsidRPr="0094317B" w:rsidRDefault="0094317B" w:rsidP="006A798C">
      <w:pPr>
        <w:pStyle w:val="Akapitzlist"/>
        <w:numPr>
          <w:ilvl w:val="0"/>
          <w:numId w:val="23"/>
        </w:numPr>
        <w:spacing w:before="60" w:after="0" w:line="240" w:lineRule="auto"/>
        <w:rPr>
          <w:rFonts w:ascii="Times New Roman" w:hAnsi="Times New Roman"/>
          <w:sz w:val="24"/>
          <w:szCs w:val="24"/>
        </w:rPr>
      </w:pPr>
      <w:r w:rsidRPr="0094317B">
        <w:rPr>
          <w:rFonts w:ascii="Times New Roman" w:hAnsi="Times New Roman"/>
          <w:sz w:val="24"/>
          <w:szCs w:val="24"/>
        </w:rPr>
        <w:t>Jerzy Kondracki, „Podstawy regionalizacji fizycznogeograf</w:t>
      </w:r>
      <w:r>
        <w:rPr>
          <w:rFonts w:ascii="Times New Roman" w:hAnsi="Times New Roman"/>
          <w:sz w:val="24"/>
          <w:szCs w:val="24"/>
        </w:rPr>
        <w:t>icznej”, PWN, 1969 r., Warszawa</w:t>
      </w:r>
    </w:p>
    <w:p w:rsidR="00503563" w:rsidRDefault="00503563" w:rsidP="00D92E8F">
      <w:pPr>
        <w:spacing w:before="60" w:after="0" w:line="240" w:lineRule="auto"/>
        <w:rPr>
          <w:rFonts w:ascii="Times New Roman" w:hAnsi="Times New Roman"/>
          <w:b/>
          <w:sz w:val="24"/>
          <w:szCs w:val="24"/>
        </w:rPr>
      </w:pPr>
    </w:p>
    <w:p w:rsidR="0094317B" w:rsidRDefault="0094317B" w:rsidP="00D92E8F">
      <w:pPr>
        <w:spacing w:before="60" w:after="0" w:line="240" w:lineRule="auto"/>
        <w:rPr>
          <w:rFonts w:ascii="Times New Roman" w:hAnsi="Times New Roman"/>
          <w:b/>
          <w:sz w:val="24"/>
          <w:szCs w:val="24"/>
        </w:rPr>
      </w:pPr>
    </w:p>
    <w:p w:rsidR="00416FCC" w:rsidRDefault="00416FCC" w:rsidP="00503563">
      <w:pPr>
        <w:spacing w:before="60" w:after="0" w:line="240" w:lineRule="auto"/>
        <w:rPr>
          <w:rFonts w:ascii="Times New Roman" w:hAnsi="Times New Roman"/>
          <w:b/>
          <w:sz w:val="24"/>
          <w:szCs w:val="24"/>
        </w:rPr>
      </w:pPr>
    </w:p>
    <w:p w:rsidR="00416FCC" w:rsidRDefault="00416FCC" w:rsidP="00503563">
      <w:pPr>
        <w:spacing w:before="60" w:after="0" w:line="240" w:lineRule="auto"/>
        <w:rPr>
          <w:rFonts w:ascii="Times New Roman" w:hAnsi="Times New Roman"/>
          <w:b/>
          <w:sz w:val="24"/>
          <w:szCs w:val="24"/>
        </w:rPr>
      </w:pPr>
    </w:p>
    <w:p w:rsidR="00326236" w:rsidRDefault="00326236" w:rsidP="00416FCC">
      <w:pPr>
        <w:spacing w:before="60" w:after="0" w:line="240" w:lineRule="auto"/>
        <w:rPr>
          <w:rFonts w:ascii="Times New Roman" w:hAnsi="Times New Roman"/>
          <w:b/>
          <w:sz w:val="24"/>
          <w:szCs w:val="24"/>
        </w:rPr>
      </w:pPr>
    </w:p>
    <w:p w:rsidR="00326236" w:rsidRDefault="00326236" w:rsidP="00416FCC">
      <w:pPr>
        <w:spacing w:before="60" w:after="0" w:line="240" w:lineRule="auto"/>
        <w:rPr>
          <w:rFonts w:ascii="Times New Roman" w:hAnsi="Times New Roman"/>
          <w:b/>
          <w:sz w:val="24"/>
          <w:szCs w:val="24"/>
        </w:rPr>
      </w:pPr>
    </w:p>
    <w:p w:rsidR="00326236" w:rsidRDefault="00326236" w:rsidP="00416FCC">
      <w:pPr>
        <w:spacing w:before="60" w:after="0" w:line="240" w:lineRule="auto"/>
        <w:rPr>
          <w:rFonts w:ascii="Times New Roman" w:hAnsi="Times New Roman"/>
          <w:b/>
          <w:sz w:val="24"/>
          <w:szCs w:val="24"/>
        </w:rPr>
      </w:pPr>
    </w:p>
    <w:p w:rsidR="00326236" w:rsidRDefault="00326236" w:rsidP="00416FCC">
      <w:pPr>
        <w:spacing w:before="60" w:after="0" w:line="240" w:lineRule="auto"/>
        <w:rPr>
          <w:rFonts w:ascii="Times New Roman" w:hAnsi="Times New Roman"/>
          <w:b/>
          <w:sz w:val="24"/>
          <w:szCs w:val="24"/>
        </w:rPr>
      </w:pPr>
    </w:p>
    <w:p w:rsidR="00326236" w:rsidRDefault="00326236" w:rsidP="00416FCC">
      <w:pPr>
        <w:spacing w:before="60" w:after="0" w:line="240" w:lineRule="auto"/>
        <w:rPr>
          <w:rFonts w:ascii="Times New Roman" w:hAnsi="Times New Roman"/>
          <w:b/>
          <w:sz w:val="24"/>
          <w:szCs w:val="24"/>
        </w:rPr>
      </w:pPr>
    </w:p>
    <w:p w:rsidR="00326236" w:rsidRDefault="00326236" w:rsidP="00416FCC">
      <w:pPr>
        <w:spacing w:before="60" w:after="0" w:line="240" w:lineRule="auto"/>
        <w:rPr>
          <w:rFonts w:ascii="Times New Roman" w:hAnsi="Times New Roman"/>
          <w:b/>
          <w:sz w:val="24"/>
          <w:szCs w:val="24"/>
        </w:rPr>
      </w:pPr>
    </w:p>
    <w:p w:rsidR="00326236" w:rsidRDefault="00326236" w:rsidP="00416FCC">
      <w:pPr>
        <w:spacing w:before="60" w:after="0" w:line="240" w:lineRule="auto"/>
        <w:rPr>
          <w:rFonts w:ascii="Times New Roman" w:hAnsi="Times New Roman"/>
          <w:b/>
          <w:sz w:val="24"/>
          <w:szCs w:val="24"/>
        </w:rPr>
      </w:pPr>
    </w:p>
    <w:p w:rsidR="00326236" w:rsidRDefault="00326236" w:rsidP="00416FCC">
      <w:pPr>
        <w:spacing w:before="60" w:after="0" w:line="240" w:lineRule="auto"/>
        <w:rPr>
          <w:rFonts w:ascii="Times New Roman" w:hAnsi="Times New Roman"/>
          <w:b/>
          <w:sz w:val="24"/>
          <w:szCs w:val="24"/>
        </w:rPr>
      </w:pPr>
    </w:p>
    <w:p w:rsidR="00326236" w:rsidRDefault="00326236" w:rsidP="00416FCC">
      <w:pPr>
        <w:spacing w:before="60" w:after="0" w:line="240" w:lineRule="auto"/>
        <w:rPr>
          <w:rFonts w:ascii="Times New Roman" w:hAnsi="Times New Roman"/>
          <w:b/>
          <w:sz w:val="24"/>
          <w:szCs w:val="24"/>
        </w:rPr>
      </w:pPr>
    </w:p>
    <w:p w:rsidR="00954503" w:rsidRDefault="00954503" w:rsidP="00416FCC">
      <w:pPr>
        <w:spacing w:before="60" w:after="0" w:line="240" w:lineRule="auto"/>
        <w:rPr>
          <w:rFonts w:ascii="Times New Roman" w:hAnsi="Times New Roman"/>
          <w:b/>
          <w:sz w:val="24"/>
          <w:szCs w:val="24"/>
        </w:rPr>
      </w:pPr>
    </w:p>
    <w:p w:rsidR="00954503" w:rsidRDefault="00954503" w:rsidP="00416FCC">
      <w:pPr>
        <w:spacing w:before="60" w:after="0" w:line="240" w:lineRule="auto"/>
        <w:rPr>
          <w:rFonts w:ascii="Times New Roman" w:hAnsi="Times New Roman"/>
          <w:b/>
          <w:sz w:val="24"/>
          <w:szCs w:val="24"/>
        </w:rPr>
      </w:pPr>
    </w:p>
    <w:p w:rsidR="00954503" w:rsidRDefault="00954503" w:rsidP="00416FCC">
      <w:pPr>
        <w:spacing w:before="60" w:after="0" w:line="240" w:lineRule="auto"/>
        <w:rPr>
          <w:rFonts w:ascii="Times New Roman" w:hAnsi="Times New Roman"/>
          <w:b/>
          <w:sz w:val="24"/>
          <w:szCs w:val="24"/>
        </w:rPr>
      </w:pPr>
    </w:p>
    <w:p w:rsidR="00954503" w:rsidRDefault="00954503" w:rsidP="00416FCC">
      <w:pPr>
        <w:spacing w:before="60" w:after="0" w:line="240" w:lineRule="auto"/>
        <w:rPr>
          <w:rFonts w:ascii="Times New Roman" w:hAnsi="Times New Roman"/>
          <w:b/>
          <w:sz w:val="24"/>
          <w:szCs w:val="24"/>
        </w:rPr>
      </w:pPr>
    </w:p>
    <w:p w:rsidR="00954503" w:rsidRDefault="00954503" w:rsidP="00416FCC">
      <w:pPr>
        <w:spacing w:before="60" w:after="0" w:line="240" w:lineRule="auto"/>
        <w:rPr>
          <w:rFonts w:ascii="Times New Roman" w:hAnsi="Times New Roman"/>
          <w:b/>
          <w:sz w:val="24"/>
          <w:szCs w:val="24"/>
        </w:rPr>
      </w:pPr>
    </w:p>
    <w:p w:rsidR="00954503" w:rsidRDefault="00954503" w:rsidP="00416FCC">
      <w:pPr>
        <w:spacing w:before="60" w:after="0" w:line="240" w:lineRule="auto"/>
        <w:rPr>
          <w:rFonts w:ascii="Times New Roman" w:hAnsi="Times New Roman"/>
          <w:b/>
          <w:sz w:val="24"/>
          <w:szCs w:val="24"/>
        </w:rPr>
      </w:pPr>
    </w:p>
    <w:p w:rsidR="00954503" w:rsidRDefault="00954503" w:rsidP="00416FCC">
      <w:pPr>
        <w:spacing w:before="60" w:after="0" w:line="240" w:lineRule="auto"/>
        <w:rPr>
          <w:rFonts w:ascii="Times New Roman" w:hAnsi="Times New Roman"/>
          <w:b/>
          <w:sz w:val="24"/>
          <w:szCs w:val="24"/>
        </w:rPr>
      </w:pPr>
    </w:p>
    <w:p w:rsidR="00B46197" w:rsidRDefault="00B46197" w:rsidP="00416FCC">
      <w:pPr>
        <w:spacing w:before="60" w:after="0" w:line="240" w:lineRule="auto"/>
        <w:rPr>
          <w:rFonts w:ascii="Times New Roman" w:hAnsi="Times New Roman"/>
          <w:b/>
          <w:sz w:val="24"/>
          <w:szCs w:val="24"/>
        </w:rPr>
      </w:pPr>
    </w:p>
    <w:p w:rsidR="00416FCC" w:rsidRPr="00503563" w:rsidRDefault="00416FCC" w:rsidP="00416FCC">
      <w:pPr>
        <w:spacing w:before="60" w:after="0" w:line="240" w:lineRule="auto"/>
        <w:rPr>
          <w:rFonts w:ascii="Times New Roman" w:hAnsi="Times New Roman"/>
          <w:b/>
          <w:sz w:val="24"/>
          <w:szCs w:val="24"/>
        </w:rPr>
      </w:pPr>
      <w:r w:rsidRPr="003C69DD">
        <w:rPr>
          <w:rFonts w:ascii="Times New Roman" w:hAnsi="Times New Roman"/>
          <w:b/>
          <w:sz w:val="24"/>
          <w:szCs w:val="24"/>
        </w:rPr>
        <w:lastRenderedPageBreak/>
        <w:t>Załącznik nr 1 do LSR – Procedura aktualizacji LSR</w:t>
      </w:r>
    </w:p>
    <w:p w:rsidR="00416FCC" w:rsidRPr="003A1371" w:rsidRDefault="00416FCC" w:rsidP="006A798C">
      <w:pPr>
        <w:pStyle w:val="Akapitzlist"/>
        <w:numPr>
          <w:ilvl w:val="0"/>
          <w:numId w:val="27"/>
        </w:numPr>
        <w:spacing w:before="60" w:after="0" w:line="240" w:lineRule="auto"/>
        <w:jc w:val="both"/>
        <w:rPr>
          <w:rFonts w:ascii="Times New Roman" w:hAnsi="Times New Roman"/>
          <w:sz w:val="24"/>
          <w:szCs w:val="24"/>
        </w:rPr>
      </w:pPr>
      <w:r w:rsidRPr="003A1371">
        <w:rPr>
          <w:rFonts w:ascii="Times New Roman" w:hAnsi="Times New Roman"/>
          <w:sz w:val="24"/>
          <w:szCs w:val="24"/>
        </w:rPr>
        <w:t>Konieczność wprowadzenia zmian do LSR może wynikać w szczególności z następujących przyczyn:</w:t>
      </w:r>
    </w:p>
    <w:p w:rsidR="00416FCC" w:rsidRPr="003C69DD" w:rsidRDefault="00416FCC" w:rsidP="006A798C">
      <w:pPr>
        <w:pStyle w:val="Akapitzlist"/>
        <w:numPr>
          <w:ilvl w:val="0"/>
          <w:numId w:val="6"/>
        </w:numPr>
        <w:spacing w:before="60" w:after="0" w:line="240" w:lineRule="auto"/>
        <w:jc w:val="both"/>
        <w:rPr>
          <w:rFonts w:ascii="Times New Roman" w:hAnsi="Times New Roman"/>
          <w:sz w:val="24"/>
          <w:szCs w:val="24"/>
        </w:rPr>
      </w:pPr>
      <w:r w:rsidRPr="003C69DD">
        <w:rPr>
          <w:rFonts w:ascii="Times New Roman" w:hAnsi="Times New Roman"/>
          <w:sz w:val="24"/>
          <w:szCs w:val="24"/>
        </w:rPr>
        <w:t xml:space="preserve">zmiany obowiązujących przepisów regulujących zagadnienia objęte LSR; </w:t>
      </w:r>
    </w:p>
    <w:p w:rsidR="00416FCC" w:rsidRPr="003C69DD" w:rsidRDefault="00416FCC" w:rsidP="006A798C">
      <w:pPr>
        <w:pStyle w:val="Akapitzlist"/>
        <w:numPr>
          <w:ilvl w:val="0"/>
          <w:numId w:val="6"/>
        </w:numPr>
        <w:spacing w:before="60" w:after="0" w:line="240" w:lineRule="auto"/>
        <w:jc w:val="both"/>
        <w:rPr>
          <w:rFonts w:ascii="Times New Roman" w:hAnsi="Times New Roman"/>
          <w:sz w:val="24"/>
          <w:szCs w:val="24"/>
        </w:rPr>
      </w:pPr>
      <w:r w:rsidRPr="003C69DD">
        <w:rPr>
          <w:rFonts w:ascii="Times New Roman" w:hAnsi="Times New Roman"/>
          <w:sz w:val="24"/>
          <w:szCs w:val="24"/>
        </w:rPr>
        <w:t xml:space="preserve">zmiany dokumentów programowych lub rozporządzeń dotyczących zagadnień objętych LSR; </w:t>
      </w:r>
    </w:p>
    <w:p w:rsidR="00416FCC" w:rsidRPr="003C69DD" w:rsidRDefault="00416FCC" w:rsidP="006A798C">
      <w:pPr>
        <w:pStyle w:val="Akapitzlist"/>
        <w:numPr>
          <w:ilvl w:val="0"/>
          <w:numId w:val="6"/>
        </w:numPr>
        <w:spacing w:before="60" w:after="0" w:line="240" w:lineRule="auto"/>
        <w:jc w:val="both"/>
        <w:rPr>
          <w:rFonts w:ascii="Times New Roman" w:hAnsi="Times New Roman"/>
          <w:sz w:val="24"/>
          <w:szCs w:val="24"/>
        </w:rPr>
      </w:pPr>
      <w:r w:rsidRPr="003C69DD">
        <w:rPr>
          <w:rFonts w:ascii="Times New Roman" w:hAnsi="Times New Roman"/>
          <w:sz w:val="24"/>
          <w:szCs w:val="24"/>
        </w:rPr>
        <w:t>uwag zgłoszonych w protokołach pokontrolnych;</w:t>
      </w:r>
    </w:p>
    <w:p w:rsidR="00416FCC" w:rsidRPr="003C69DD" w:rsidRDefault="00416FCC" w:rsidP="006A798C">
      <w:pPr>
        <w:pStyle w:val="Akapitzlist"/>
        <w:numPr>
          <w:ilvl w:val="0"/>
          <w:numId w:val="6"/>
        </w:numPr>
        <w:spacing w:before="60" w:after="0" w:line="240" w:lineRule="auto"/>
        <w:jc w:val="both"/>
        <w:rPr>
          <w:rFonts w:ascii="Times New Roman" w:hAnsi="Times New Roman"/>
          <w:sz w:val="24"/>
          <w:szCs w:val="24"/>
        </w:rPr>
      </w:pPr>
      <w:r w:rsidRPr="003C69DD">
        <w:rPr>
          <w:rFonts w:ascii="Times New Roman" w:hAnsi="Times New Roman"/>
          <w:sz w:val="24"/>
          <w:szCs w:val="24"/>
        </w:rPr>
        <w:t>istotnych zmian w sytuacji społeczno-gospodarczej obszaru LSR;</w:t>
      </w:r>
    </w:p>
    <w:p w:rsidR="00416FCC" w:rsidRPr="003A1371" w:rsidRDefault="00416FCC" w:rsidP="006A798C">
      <w:pPr>
        <w:pStyle w:val="Akapitzlist"/>
        <w:numPr>
          <w:ilvl w:val="0"/>
          <w:numId w:val="6"/>
        </w:numPr>
        <w:spacing w:before="60" w:after="0" w:line="240" w:lineRule="auto"/>
        <w:jc w:val="both"/>
        <w:rPr>
          <w:rFonts w:ascii="Times New Roman" w:hAnsi="Times New Roman"/>
          <w:sz w:val="24"/>
          <w:szCs w:val="24"/>
        </w:rPr>
      </w:pPr>
      <w:r w:rsidRPr="003C69DD">
        <w:rPr>
          <w:rFonts w:ascii="Times New Roman" w:hAnsi="Times New Roman"/>
          <w:sz w:val="24"/>
          <w:szCs w:val="24"/>
        </w:rPr>
        <w:t xml:space="preserve">wniosków wynikających z praktycznego stosowania LSR i przeprowadzonej ewaluacji LSR (ocena skuteczności dotychczasowych działań). </w:t>
      </w:r>
    </w:p>
    <w:p w:rsidR="00416FCC" w:rsidRDefault="00416FCC" w:rsidP="006A798C">
      <w:pPr>
        <w:pStyle w:val="Akapitzlist"/>
        <w:numPr>
          <w:ilvl w:val="0"/>
          <w:numId w:val="27"/>
        </w:numPr>
        <w:spacing w:before="60" w:after="0" w:line="240" w:lineRule="auto"/>
        <w:jc w:val="both"/>
        <w:rPr>
          <w:rFonts w:ascii="Times New Roman" w:hAnsi="Times New Roman"/>
          <w:sz w:val="24"/>
          <w:szCs w:val="24"/>
        </w:rPr>
      </w:pPr>
      <w:r w:rsidRPr="003A1371">
        <w:rPr>
          <w:rFonts w:ascii="Times New Roman" w:hAnsi="Times New Roman"/>
          <w:sz w:val="24"/>
          <w:szCs w:val="24"/>
        </w:rPr>
        <w:t xml:space="preserve">Za propozycje zmian w LSR odpowiada Zarząd LGD. </w:t>
      </w:r>
    </w:p>
    <w:p w:rsidR="00416FCC" w:rsidRPr="00FB660F" w:rsidRDefault="00416FCC" w:rsidP="006A798C">
      <w:pPr>
        <w:pStyle w:val="Akapitzlist"/>
        <w:numPr>
          <w:ilvl w:val="0"/>
          <w:numId w:val="27"/>
        </w:numPr>
        <w:spacing w:before="60" w:after="0" w:line="240" w:lineRule="auto"/>
        <w:jc w:val="both"/>
        <w:rPr>
          <w:rFonts w:ascii="Times New Roman" w:hAnsi="Times New Roman"/>
          <w:color w:val="000000"/>
          <w:sz w:val="24"/>
          <w:szCs w:val="24"/>
        </w:rPr>
      </w:pPr>
      <w:r w:rsidRPr="00FB660F">
        <w:rPr>
          <w:rFonts w:ascii="Times New Roman" w:hAnsi="Times New Roman"/>
          <w:color w:val="000000"/>
          <w:sz w:val="24"/>
          <w:szCs w:val="24"/>
        </w:rPr>
        <w:t>Zarząd LGD na mocy upoważnienia udzielonego przez Walne Zgromadzenie Członków może dokonywać zmian w LSR z wyłączeniem zmian dotyczących:</w:t>
      </w:r>
    </w:p>
    <w:p w:rsidR="00416FCC" w:rsidRPr="00FB660F" w:rsidRDefault="00416FCC" w:rsidP="006A798C">
      <w:pPr>
        <w:pStyle w:val="Akapitzlist"/>
        <w:numPr>
          <w:ilvl w:val="0"/>
          <w:numId w:val="6"/>
        </w:numPr>
        <w:spacing w:before="60" w:after="0" w:line="240" w:lineRule="auto"/>
        <w:jc w:val="both"/>
        <w:rPr>
          <w:rFonts w:ascii="Times New Roman" w:hAnsi="Times New Roman"/>
          <w:color w:val="000000"/>
          <w:sz w:val="24"/>
          <w:szCs w:val="24"/>
        </w:rPr>
      </w:pPr>
      <w:r w:rsidRPr="00FB660F">
        <w:rPr>
          <w:rFonts w:ascii="Times New Roman" w:hAnsi="Times New Roman"/>
          <w:color w:val="000000"/>
          <w:sz w:val="24"/>
          <w:szCs w:val="24"/>
        </w:rPr>
        <w:t>kryteriów wyboru operacji,</w:t>
      </w:r>
    </w:p>
    <w:p w:rsidR="00416FCC" w:rsidRPr="00FB660F" w:rsidRDefault="00416FCC" w:rsidP="006A798C">
      <w:pPr>
        <w:pStyle w:val="Akapitzlist"/>
        <w:numPr>
          <w:ilvl w:val="0"/>
          <w:numId w:val="6"/>
        </w:numPr>
        <w:spacing w:before="60" w:after="0" w:line="240" w:lineRule="auto"/>
        <w:jc w:val="both"/>
        <w:rPr>
          <w:rFonts w:ascii="Times New Roman" w:hAnsi="Times New Roman"/>
          <w:color w:val="000000"/>
          <w:sz w:val="24"/>
          <w:szCs w:val="24"/>
        </w:rPr>
      </w:pPr>
      <w:r w:rsidRPr="00FB660F">
        <w:rPr>
          <w:rFonts w:ascii="Times New Roman" w:hAnsi="Times New Roman"/>
          <w:color w:val="000000"/>
          <w:sz w:val="24"/>
          <w:szCs w:val="24"/>
        </w:rPr>
        <w:t>wynikających z istotnych zmian w sytuacji społeczno-gospodarczej obszaru LSR,</w:t>
      </w:r>
    </w:p>
    <w:p w:rsidR="00416FCC" w:rsidRPr="00FB660F" w:rsidRDefault="00416FCC" w:rsidP="006A798C">
      <w:pPr>
        <w:pStyle w:val="Akapitzlist"/>
        <w:numPr>
          <w:ilvl w:val="0"/>
          <w:numId w:val="6"/>
        </w:numPr>
        <w:spacing w:before="60" w:after="0" w:line="240" w:lineRule="auto"/>
        <w:jc w:val="both"/>
        <w:rPr>
          <w:rFonts w:ascii="Times New Roman" w:hAnsi="Times New Roman"/>
          <w:color w:val="000000"/>
          <w:sz w:val="24"/>
          <w:szCs w:val="24"/>
        </w:rPr>
      </w:pPr>
      <w:r w:rsidRPr="00FB660F">
        <w:rPr>
          <w:rFonts w:ascii="Times New Roman" w:hAnsi="Times New Roman"/>
          <w:color w:val="000000"/>
          <w:sz w:val="24"/>
          <w:szCs w:val="24"/>
        </w:rPr>
        <w:t xml:space="preserve">wynikających z wniosków z praktycznego stosowania LSR i przeprowadzonej ewaluacji LSR (ocena skuteczności dotychczasowych działań). </w:t>
      </w:r>
    </w:p>
    <w:p w:rsidR="00416FCC" w:rsidRPr="00FB660F" w:rsidRDefault="00416FCC" w:rsidP="006A798C">
      <w:pPr>
        <w:pStyle w:val="Akapitzlist"/>
        <w:numPr>
          <w:ilvl w:val="0"/>
          <w:numId w:val="27"/>
        </w:numPr>
        <w:spacing w:before="60" w:after="0" w:line="240" w:lineRule="auto"/>
        <w:jc w:val="both"/>
        <w:rPr>
          <w:rFonts w:ascii="Times New Roman" w:hAnsi="Times New Roman"/>
          <w:color w:val="000000"/>
          <w:sz w:val="24"/>
          <w:szCs w:val="24"/>
        </w:rPr>
      </w:pPr>
      <w:r w:rsidRPr="00FB660F">
        <w:rPr>
          <w:rFonts w:ascii="Times New Roman" w:hAnsi="Times New Roman"/>
          <w:color w:val="000000"/>
          <w:sz w:val="24"/>
          <w:szCs w:val="24"/>
        </w:rPr>
        <w:t xml:space="preserve">Zmiany dokonywane przez Zarząd LGD na mocy upoważnienia nie wymagają konsultacji społecznych. </w:t>
      </w:r>
    </w:p>
    <w:p w:rsidR="00416FCC" w:rsidRPr="00FB660F" w:rsidRDefault="00416FCC" w:rsidP="006A798C">
      <w:pPr>
        <w:pStyle w:val="Akapitzlist"/>
        <w:numPr>
          <w:ilvl w:val="0"/>
          <w:numId w:val="27"/>
        </w:numPr>
        <w:spacing w:before="60" w:after="0" w:line="240" w:lineRule="auto"/>
        <w:jc w:val="both"/>
        <w:rPr>
          <w:rFonts w:ascii="Times New Roman" w:hAnsi="Times New Roman"/>
          <w:color w:val="000000"/>
          <w:sz w:val="24"/>
          <w:szCs w:val="24"/>
        </w:rPr>
      </w:pPr>
      <w:r w:rsidRPr="00FB660F">
        <w:rPr>
          <w:rFonts w:ascii="Times New Roman" w:hAnsi="Times New Roman"/>
          <w:color w:val="000000"/>
          <w:sz w:val="24"/>
          <w:szCs w:val="24"/>
        </w:rPr>
        <w:t xml:space="preserve">Zmiany dokonywane przez Zarząd LGD na mocy upoważnienia zostaną przekazane do informacji publicznej poprzez opublikowanie na stronie internetowej LGD. </w:t>
      </w:r>
    </w:p>
    <w:p w:rsidR="00416FCC" w:rsidRPr="00FB660F" w:rsidRDefault="00416FCC" w:rsidP="006A798C">
      <w:pPr>
        <w:pStyle w:val="Akapitzlist"/>
        <w:numPr>
          <w:ilvl w:val="0"/>
          <w:numId w:val="27"/>
        </w:numPr>
        <w:spacing w:before="60" w:after="0" w:line="240" w:lineRule="auto"/>
        <w:jc w:val="both"/>
        <w:rPr>
          <w:rFonts w:ascii="Times New Roman" w:hAnsi="Times New Roman"/>
          <w:color w:val="000000"/>
          <w:sz w:val="24"/>
          <w:szCs w:val="24"/>
        </w:rPr>
      </w:pPr>
      <w:r w:rsidRPr="00FB660F">
        <w:rPr>
          <w:rFonts w:ascii="Times New Roman" w:hAnsi="Times New Roman"/>
          <w:color w:val="000000"/>
          <w:sz w:val="24"/>
          <w:szCs w:val="24"/>
        </w:rPr>
        <w:t xml:space="preserve">Zmiany wyłączone z zakresu upoważnienia wymagają upowszechnienia za pośrednictwem biura informacji o przystąpieniu do procesu aktualizacji strategii poprzez umieszczenie na stronie internetowej LGD proponowanych zmian do treści LSR, rozpoczynając tym samym proces konsultacji społecznych. W tym samym terminie zamieszczana jest informacja o planowanym posiedzeniu Walnego Zgromadzenia Członków w sprawie aktualizacji LSR. </w:t>
      </w:r>
    </w:p>
    <w:p w:rsidR="00416FCC" w:rsidRPr="00FB660F" w:rsidRDefault="00416FCC" w:rsidP="006A798C">
      <w:pPr>
        <w:pStyle w:val="Akapitzlist"/>
        <w:numPr>
          <w:ilvl w:val="0"/>
          <w:numId w:val="27"/>
        </w:numPr>
        <w:spacing w:before="60" w:after="0" w:line="240" w:lineRule="auto"/>
        <w:jc w:val="both"/>
        <w:rPr>
          <w:rFonts w:ascii="Times New Roman" w:hAnsi="Times New Roman"/>
          <w:color w:val="000000"/>
          <w:sz w:val="24"/>
          <w:szCs w:val="24"/>
        </w:rPr>
      </w:pPr>
      <w:r w:rsidRPr="00FB660F">
        <w:rPr>
          <w:rFonts w:ascii="Times New Roman" w:hAnsi="Times New Roman"/>
          <w:color w:val="000000"/>
          <w:sz w:val="24"/>
          <w:szCs w:val="24"/>
        </w:rPr>
        <w:t xml:space="preserve">W przypadku dokonywania zmian w rozdziałach V, VI lub VIII, za wyjątkiem zmian, o których mowa w </w:t>
      </w:r>
      <w:proofErr w:type="spellStart"/>
      <w:r w:rsidRPr="00FB660F">
        <w:rPr>
          <w:rFonts w:ascii="Times New Roman" w:hAnsi="Times New Roman"/>
          <w:color w:val="000000"/>
          <w:sz w:val="24"/>
          <w:szCs w:val="24"/>
        </w:rPr>
        <w:t>pkt</w:t>
      </w:r>
      <w:proofErr w:type="spellEnd"/>
      <w:r w:rsidRPr="00FB660F">
        <w:rPr>
          <w:rFonts w:ascii="Times New Roman" w:hAnsi="Times New Roman"/>
          <w:color w:val="000000"/>
          <w:sz w:val="24"/>
          <w:szCs w:val="24"/>
        </w:rPr>
        <w:t xml:space="preserve"> 3, LGD przeprowadzi dodatkowo przynajmniej jedno otwarte spotkanie konsultacyjne dla mieszkańców. Proponowane zmiany i uwagi przedstawiane są zespołowi roboczemu, który decyduje o ich przyjęciu bądź odrzuceniu (odnosi się do każdej uwagi zgłoszonej w trakcie konsultacji).</w:t>
      </w:r>
    </w:p>
    <w:p w:rsidR="00416FCC" w:rsidRPr="00FB660F" w:rsidRDefault="00416FCC" w:rsidP="006A798C">
      <w:pPr>
        <w:pStyle w:val="Akapitzlist"/>
        <w:numPr>
          <w:ilvl w:val="0"/>
          <w:numId w:val="28"/>
        </w:numPr>
        <w:spacing w:before="60" w:after="0" w:line="240" w:lineRule="auto"/>
        <w:jc w:val="both"/>
        <w:rPr>
          <w:rFonts w:ascii="Times New Roman" w:hAnsi="Times New Roman"/>
          <w:color w:val="000000"/>
          <w:sz w:val="24"/>
          <w:szCs w:val="24"/>
        </w:rPr>
      </w:pPr>
      <w:r w:rsidRPr="00FB660F">
        <w:rPr>
          <w:rFonts w:ascii="Times New Roman" w:hAnsi="Times New Roman"/>
          <w:color w:val="000000"/>
          <w:sz w:val="24"/>
          <w:szCs w:val="24"/>
        </w:rPr>
        <w:t xml:space="preserve">Walne Zebranie Członków przyjmuje zmiany do aktualizacji LSR poprzez uchwały przyjęte w drodze głosowania. </w:t>
      </w:r>
    </w:p>
    <w:p w:rsidR="00416FCC" w:rsidRPr="00FB660F" w:rsidRDefault="00416FCC" w:rsidP="006A798C">
      <w:pPr>
        <w:pStyle w:val="Akapitzlist"/>
        <w:numPr>
          <w:ilvl w:val="0"/>
          <w:numId w:val="28"/>
        </w:numPr>
        <w:spacing w:before="60" w:after="0" w:line="240" w:lineRule="auto"/>
        <w:jc w:val="both"/>
        <w:rPr>
          <w:rFonts w:ascii="Times New Roman" w:hAnsi="Times New Roman"/>
          <w:color w:val="000000"/>
          <w:sz w:val="24"/>
          <w:szCs w:val="24"/>
        </w:rPr>
      </w:pPr>
      <w:r w:rsidRPr="00FB660F">
        <w:rPr>
          <w:rFonts w:ascii="Times New Roman" w:hAnsi="Times New Roman"/>
          <w:color w:val="000000"/>
          <w:sz w:val="24"/>
          <w:szCs w:val="24"/>
        </w:rPr>
        <w:t>Wprowadzenie zmian w LSR wymaga każdorazowo zatwierdzenia przez samorząd województwa.</w:t>
      </w:r>
    </w:p>
    <w:p w:rsidR="00416FCC" w:rsidRPr="00FB660F" w:rsidRDefault="00416FCC" w:rsidP="00D92E8F">
      <w:pPr>
        <w:spacing w:before="60" w:after="0" w:line="240" w:lineRule="auto"/>
        <w:rPr>
          <w:rFonts w:ascii="Times New Roman" w:hAnsi="Times New Roman"/>
          <w:b/>
          <w:color w:val="000000"/>
          <w:sz w:val="24"/>
          <w:szCs w:val="24"/>
        </w:rPr>
      </w:pPr>
    </w:p>
    <w:p w:rsidR="00416FCC" w:rsidRPr="00FB660F" w:rsidRDefault="00416FCC" w:rsidP="00D92E8F">
      <w:pPr>
        <w:spacing w:before="60" w:after="0" w:line="240" w:lineRule="auto"/>
        <w:rPr>
          <w:rFonts w:ascii="Times New Roman" w:hAnsi="Times New Roman"/>
          <w:b/>
          <w:color w:val="000000"/>
          <w:sz w:val="24"/>
          <w:szCs w:val="24"/>
        </w:rPr>
      </w:pPr>
    </w:p>
    <w:p w:rsidR="00416FCC" w:rsidRPr="00FB660F" w:rsidRDefault="00416FCC" w:rsidP="00D92E8F">
      <w:pPr>
        <w:spacing w:before="60" w:after="0" w:line="240" w:lineRule="auto"/>
        <w:rPr>
          <w:rFonts w:ascii="Times New Roman" w:hAnsi="Times New Roman"/>
          <w:b/>
          <w:color w:val="000000"/>
          <w:sz w:val="24"/>
          <w:szCs w:val="24"/>
        </w:rPr>
      </w:pPr>
    </w:p>
    <w:p w:rsidR="00416FCC" w:rsidRDefault="00416FCC" w:rsidP="00D92E8F">
      <w:pPr>
        <w:spacing w:before="60" w:after="0" w:line="240" w:lineRule="auto"/>
        <w:rPr>
          <w:rFonts w:ascii="Times New Roman" w:hAnsi="Times New Roman"/>
          <w:b/>
          <w:sz w:val="24"/>
          <w:szCs w:val="24"/>
        </w:rPr>
      </w:pPr>
    </w:p>
    <w:p w:rsidR="00416FCC" w:rsidRDefault="00416FCC" w:rsidP="00D92E8F">
      <w:pPr>
        <w:spacing w:before="60" w:after="0" w:line="240" w:lineRule="auto"/>
        <w:rPr>
          <w:rFonts w:ascii="Times New Roman" w:hAnsi="Times New Roman"/>
          <w:b/>
          <w:sz w:val="24"/>
          <w:szCs w:val="24"/>
        </w:rPr>
      </w:pPr>
    </w:p>
    <w:p w:rsidR="00416FCC" w:rsidRDefault="00416FCC" w:rsidP="00D92E8F">
      <w:pPr>
        <w:spacing w:before="60" w:after="0" w:line="240" w:lineRule="auto"/>
        <w:rPr>
          <w:rFonts w:ascii="Times New Roman" w:hAnsi="Times New Roman"/>
          <w:b/>
          <w:sz w:val="24"/>
          <w:szCs w:val="24"/>
        </w:rPr>
      </w:pPr>
    </w:p>
    <w:p w:rsidR="00416FCC" w:rsidRDefault="00416FCC" w:rsidP="00D92E8F">
      <w:pPr>
        <w:spacing w:before="60" w:after="0" w:line="240" w:lineRule="auto"/>
        <w:rPr>
          <w:rFonts w:ascii="Times New Roman" w:hAnsi="Times New Roman"/>
          <w:b/>
          <w:sz w:val="24"/>
          <w:szCs w:val="24"/>
        </w:rPr>
      </w:pPr>
    </w:p>
    <w:p w:rsidR="00416FCC" w:rsidRDefault="00416FCC" w:rsidP="00D92E8F">
      <w:pPr>
        <w:spacing w:before="60" w:after="0" w:line="240" w:lineRule="auto"/>
        <w:rPr>
          <w:rFonts w:ascii="Times New Roman" w:hAnsi="Times New Roman"/>
          <w:b/>
          <w:sz w:val="24"/>
          <w:szCs w:val="24"/>
        </w:rPr>
      </w:pPr>
    </w:p>
    <w:p w:rsidR="00416FCC" w:rsidRDefault="00416FCC" w:rsidP="00D92E8F">
      <w:pPr>
        <w:spacing w:before="60" w:after="0" w:line="240" w:lineRule="auto"/>
        <w:rPr>
          <w:rFonts w:ascii="Times New Roman" w:hAnsi="Times New Roman"/>
          <w:b/>
          <w:sz w:val="24"/>
          <w:szCs w:val="24"/>
        </w:rPr>
      </w:pPr>
    </w:p>
    <w:p w:rsidR="00416FCC" w:rsidRDefault="00416FCC" w:rsidP="00D92E8F">
      <w:pPr>
        <w:spacing w:before="60" w:after="0" w:line="240" w:lineRule="auto"/>
        <w:rPr>
          <w:rFonts w:ascii="Times New Roman" w:hAnsi="Times New Roman"/>
          <w:b/>
          <w:sz w:val="24"/>
          <w:szCs w:val="24"/>
        </w:rPr>
      </w:pPr>
    </w:p>
    <w:p w:rsidR="00416FCC" w:rsidRDefault="00416FCC" w:rsidP="00D92E8F">
      <w:pPr>
        <w:spacing w:before="60" w:after="0" w:line="240" w:lineRule="auto"/>
        <w:rPr>
          <w:rFonts w:ascii="Times New Roman" w:hAnsi="Times New Roman"/>
          <w:b/>
          <w:sz w:val="24"/>
          <w:szCs w:val="24"/>
        </w:rPr>
      </w:pPr>
    </w:p>
    <w:p w:rsidR="00416FCC" w:rsidRDefault="00416FCC" w:rsidP="00D92E8F">
      <w:pPr>
        <w:spacing w:before="60" w:after="0" w:line="240" w:lineRule="auto"/>
        <w:rPr>
          <w:rFonts w:ascii="Times New Roman" w:hAnsi="Times New Roman"/>
          <w:b/>
          <w:sz w:val="24"/>
          <w:szCs w:val="24"/>
        </w:rPr>
      </w:pPr>
    </w:p>
    <w:p w:rsidR="00416FCC" w:rsidRDefault="00416FCC" w:rsidP="00D92E8F">
      <w:pPr>
        <w:spacing w:before="60" w:after="0" w:line="240" w:lineRule="auto"/>
        <w:rPr>
          <w:rFonts w:ascii="Times New Roman" w:hAnsi="Times New Roman"/>
          <w:b/>
          <w:sz w:val="24"/>
          <w:szCs w:val="24"/>
        </w:rPr>
      </w:pPr>
    </w:p>
    <w:p w:rsidR="00326236" w:rsidRDefault="00326236" w:rsidP="007E4324">
      <w:pPr>
        <w:pStyle w:val="Default"/>
        <w:rPr>
          <w:b/>
          <w:bCs/>
          <w:sz w:val="28"/>
          <w:szCs w:val="28"/>
        </w:rPr>
      </w:pPr>
    </w:p>
    <w:p w:rsidR="007E4324" w:rsidRPr="004C3A19" w:rsidRDefault="007E4324" w:rsidP="007E4324">
      <w:pPr>
        <w:pStyle w:val="Default"/>
        <w:rPr>
          <w:b/>
          <w:bCs/>
          <w:sz w:val="28"/>
          <w:szCs w:val="28"/>
        </w:rPr>
      </w:pPr>
      <w:r>
        <w:rPr>
          <w:b/>
          <w:bCs/>
          <w:sz w:val="28"/>
          <w:szCs w:val="28"/>
        </w:rPr>
        <w:lastRenderedPageBreak/>
        <w:t xml:space="preserve">Załącznik nr 2 do LSR - </w:t>
      </w:r>
      <w:r w:rsidRPr="004C3A19">
        <w:rPr>
          <w:b/>
          <w:bCs/>
          <w:sz w:val="28"/>
          <w:szCs w:val="28"/>
        </w:rPr>
        <w:t xml:space="preserve">Procedury dokonywania monitoringu i ewaluacji </w:t>
      </w:r>
    </w:p>
    <w:p w:rsidR="007E4324" w:rsidRDefault="007E4324" w:rsidP="007E4324">
      <w:pPr>
        <w:pStyle w:val="Default"/>
        <w:rPr>
          <w:b/>
          <w:bCs/>
          <w:sz w:val="23"/>
          <w:szCs w:val="23"/>
        </w:rPr>
      </w:pPr>
    </w:p>
    <w:p w:rsidR="007E4324" w:rsidRPr="003C69DD" w:rsidRDefault="007E4324" w:rsidP="007E4324">
      <w:pPr>
        <w:spacing w:before="60" w:after="0" w:line="240" w:lineRule="auto"/>
        <w:jc w:val="both"/>
        <w:rPr>
          <w:rFonts w:ascii="Times New Roman" w:hAnsi="Times New Roman"/>
          <w:sz w:val="24"/>
          <w:szCs w:val="24"/>
        </w:rPr>
      </w:pPr>
      <w:r w:rsidRPr="003C69DD">
        <w:rPr>
          <w:rFonts w:ascii="Times New Roman" w:hAnsi="Times New Roman"/>
          <w:sz w:val="24"/>
          <w:szCs w:val="24"/>
        </w:rPr>
        <w:t>Realizacja LSR będzie podlegać stałemu monitoringowi oraz procesowi ewaluacji, k</w:t>
      </w:r>
      <w:r>
        <w:rPr>
          <w:rFonts w:ascii="Times New Roman" w:hAnsi="Times New Roman"/>
          <w:sz w:val="24"/>
          <w:szCs w:val="24"/>
        </w:rPr>
        <w:t xml:space="preserve">tóre pozwolą na szybką reakcję </w:t>
      </w:r>
      <w:r w:rsidRPr="003C69DD">
        <w:rPr>
          <w:rFonts w:ascii="Times New Roman" w:hAnsi="Times New Roman"/>
          <w:sz w:val="24"/>
          <w:szCs w:val="24"/>
        </w:rPr>
        <w:t xml:space="preserve">w przypadku zaistnienia problemów lub zagrożeń na każdym etapie wdrażania. </w:t>
      </w:r>
    </w:p>
    <w:p w:rsidR="007E4324" w:rsidRPr="00503563" w:rsidRDefault="007E4324" w:rsidP="007E4324">
      <w:pPr>
        <w:spacing w:before="60" w:after="0" w:line="240" w:lineRule="auto"/>
        <w:jc w:val="both"/>
        <w:rPr>
          <w:rFonts w:ascii="Times New Roman" w:hAnsi="Times New Roman"/>
          <w:sz w:val="24"/>
          <w:szCs w:val="24"/>
        </w:rPr>
      </w:pPr>
      <w:r w:rsidRPr="003C69DD">
        <w:rPr>
          <w:rFonts w:ascii="Times New Roman" w:hAnsi="Times New Roman"/>
          <w:sz w:val="24"/>
          <w:szCs w:val="24"/>
        </w:rPr>
        <w:t>Źródłem danych do monitoringu i ewaluacji będą informacje zbierane przez LGD w ramach naborów (rejestry, karty doradztwa, informacje od trenerów i prowadzących spotkania informacyjne), w ramach oceny wniosków (informacje przekazywane przez wnioskodawców, dodatkowo wywiady w wnioskodawcami w ramach kontaktów z biurem LGD), rozliczania środków (dane własne, dane przekazywane przez podmioty zewnętrzne takie jak Samorząd Województwa, Agencja Płatnicza), dane z ankiet dedykowanych procesowi monitoringu i ewaluacji, opracowywanych przez LGD jak i podmioty prowadzące ewaluację oraz dodatkowe dane zbierane w ramach działań kontrolnych (wizje lokalne, raporty końcowe przedstawiane przez </w:t>
      </w:r>
      <w:proofErr w:type="spellStart"/>
      <w:r w:rsidRPr="003C69DD">
        <w:rPr>
          <w:rFonts w:ascii="Times New Roman" w:hAnsi="Times New Roman"/>
          <w:sz w:val="24"/>
          <w:szCs w:val="24"/>
        </w:rPr>
        <w:t>grantobiorców</w:t>
      </w:r>
      <w:proofErr w:type="spellEnd"/>
      <w:r w:rsidRPr="003C69DD">
        <w:rPr>
          <w:rFonts w:ascii="Times New Roman" w:hAnsi="Times New Roman"/>
          <w:sz w:val="24"/>
          <w:szCs w:val="24"/>
        </w:rPr>
        <w:t>) i funkcjonowania LGD (opinie członków Rady</w:t>
      </w:r>
      <w:r>
        <w:rPr>
          <w:rFonts w:ascii="Times New Roman" w:hAnsi="Times New Roman"/>
          <w:sz w:val="24"/>
          <w:szCs w:val="24"/>
        </w:rPr>
        <w:t>, Zarządu, Komisji Rewizyjnej).</w:t>
      </w:r>
    </w:p>
    <w:p w:rsidR="007E4324" w:rsidRDefault="007E4324" w:rsidP="007E4324">
      <w:pPr>
        <w:pStyle w:val="Default"/>
        <w:rPr>
          <w:sz w:val="23"/>
          <w:szCs w:val="23"/>
        </w:rPr>
      </w:pPr>
      <w:r>
        <w:rPr>
          <w:b/>
          <w:bCs/>
          <w:sz w:val="23"/>
          <w:szCs w:val="23"/>
        </w:rPr>
        <w:t xml:space="preserve"> </w:t>
      </w:r>
    </w:p>
    <w:p w:rsidR="007E4324" w:rsidRDefault="007E4324" w:rsidP="007E4324">
      <w:pPr>
        <w:pStyle w:val="Default"/>
        <w:spacing w:before="60"/>
        <w:jc w:val="both"/>
        <w:rPr>
          <w:sz w:val="14"/>
          <w:szCs w:val="14"/>
        </w:rPr>
      </w:pPr>
      <w:r>
        <w:rPr>
          <w:b/>
          <w:bCs/>
          <w:sz w:val="22"/>
          <w:szCs w:val="22"/>
        </w:rPr>
        <w:t xml:space="preserve">MONITORING LSR </w:t>
      </w:r>
      <w:r w:rsidRPr="008E3055">
        <w:t xml:space="preserve">jest procesem systematycznego i ciągłego zbierania oraz analizowania informacji na temat funkcjonowania LGD oraz stanu realizacji LSR w aspektach rzeczowym i finansowym. Monitoring finansowy polega na śledzeniu wydatkowania środków, natomiast rzeczowy obejmuje analizę stopnia osiągania mierzalnych i weryfikowalnych wskaźników wykonalności celów strategii. Proces ten służy dostarczaniu informacji dla celów kontroli zarządzania i podejmowania decyzji w sprawie realizacji i aktualizacji strategii. Monitoring pokazuje wszystkim wiarygodne, rzetelne informacje o stanie zaawansowania prac, postępach, uchybieniach zmianach, czy też </w:t>
      </w:r>
      <w:proofErr w:type="spellStart"/>
      <w:r w:rsidRPr="008E3055">
        <w:t>zaniechaniach</w:t>
      </w:r>
      <w:proofErr w:type="spellEnd"/>
      <w:r w:rsidRPr="008E3055">
        <w:t xml:space="preserve"> wraz z przyczynami i uzasadnieniem takiego stanu rzeczy.</w:t>
      </w:r>
    </w:p>
    <w:p w:rsidR="007E4324" w:rsidRDefault="007E4324" w:rsidP="007E4324">
      <w:pPr>
        <w:pStyle w:val="Default"/>
        <w:rPr>
          <w:sz w:val="14"/>
          <w:szCs w:val="14"/>
        </w:rPr>
      </w:pPr>
    </w:p>
    <w:p w:rsidR="007E4324" w:rsidRPr="003C69DD" w:rsidRDefault="007E4324" w:rsidP="007E4324">
      <w:pPr>
        <w:spacing w:before="60" w:after="0" w:line="240" w:lineRule="auto"/>
        <w:jc w:val="both"/>
        <w:rPr>
          <w:rFonts w:ascii="Times New Roman" w:hAnsi="Times New Roman"/>
          <w:sz w:val="24"/>
          <w:szCs w:val="24"/>
        </w:rPr>
      </w:pPr>
      <w:r w:rsidRPr="003C69DD">
        <w:rPr>
          <w:rFonts w:ascii="Times New Roman" w:hAnsi="Times New Roman"/>
          <w:b/>
          <w:sz w:val="24"/>
          <w:szCs w:val="24"/>
        </w:rPr>
        <w:t>Działania monitorujące</w:t>
      </w:r>
      <w:r w:rsidRPr="003C69DD">
        <w:rPr>
          <w:rFonts w:ascii="Times New Roman" w:hAnsi="Times New Roman"/>
          <w:sz w:val="24"/>
          <w:szCs w:val="24"/>
        </w:rPr>
        <w:t xml:space="preserve"> będą prowadzone w ramach prowadzenia czynności zaplanowanych przez LGD w planie działania i planie komunikacji: związane z ogłoszeniem naborów wniosków, promocją i komunikacją z mieszkańcami obszaru LSR oraz samym funkcjonowaniem LGD. Ocenie będą również podle</w:t>
      </w:r>
      <w:r>
        <w:rPr>
          <w:rFonts w:ascii="Times New Roman" w:hAnsi="Times New Roman"/>
          <w:sz w:val="24"/>
          <w:szCs w:val="24"/>
        </w:rPr>
        <w:t xml:space="preserve">gać poziomy realizacji budżetu </w:t>
      </w:r>
      <w:r w:rsidRPr="003C69DD">
        <w:rPr>
          <w:rFonts w:ascii="Times New Roman" w:hAnsi="Times New Roman"/>
          <w:sz w:val="24"/>
          <w:szCs w:val="24"/>
        </w:rPr>
        <w:t xml:space="preserve">i wskaźników oraz poziom aktywizacji mieszkańców jako wnioskodawców w ramach naborów. </w:t>
      </w:r>
    </w:p>
    <w:p w:rsidR="007E4324" w:rsidRPr="003C69DD" w:rsidRDefault="007E4324" w:rsidP="007E4324">
      <w:pPr>
        <w:spacing w:before="60" w:after="0" w:line="240" w:lineRule="auto"/>
        <w:jc w:val="both"/>
        <w:rPr>
          <w:rFonts w:ascii="Times New Roman" w:hAnsi="Times New Roman"/>
          <w:sz w:val="24"/>
          <w:szCs w:val="24"/>
        </w:rPr>
      </w:pPr>
      <w:r w:rsidRPr="003C69DD">
        <w:rPr>
          <w:rFonts w:ascii="Times New Roman" w:hAnsi="Times New Roman"/>
          <w:sz w:val="24"/>
          <w:szCs w:val="24"/>
        </w:rPr>
        <w:t>Proces monitoringu rozpocznie się od pierwszego dnia realizacji umowy o warun</w:t>
      </w:r>
      <w:r>
        <w:rPr>
          <w:rFonts w:ascii="Times New Roman" w:hAnsi="Times New Roman"/>
          <w:sz w:val="24"/>
          <w:szCs w:val="24"/>
        </w:rPr>
        <w:t xml:space="preserve">kach i sposobie realizacji LSR </w:t>
      </w:r>
      <w:r w:rsidRPr="003C69DD">
        <w:rPr>
          <w:rFonts w:ascii="Times New Roman" w:hAnsi="Times New Roman"/>
          <w:sz w:val="24"/>
          <w:szCs w:val="24"/>
        </w:rPr>
        <w:t>aż po dzień jego oficjalnego zakończenia i będzie opierał się na:</w:t>
      </w:r>
    </w:p>
    <w:p w:rsidR="007E4324" w:rsidRPr="003C69DD" w:rsidRDefault="007E4324" w:rsidP="007E4324">
      <w:pPr>
        <w:spacing w:before="60" w:after="0" w:line="240" w:lineRule="auto"/>
        <w:jc w:val="both"/>
        <w:rPr>
          <w:rFonts w:ascii="Times New Roman" w:hAnsi="Times New Roman"/>
          <w:sz w:val="24"/>
          <w:szCs w:val="24"/>
        </w:rPr>
      </w:pPr>
      <w:r w:rsidRPr="003C69DD">
        <w:rPr>
          <w:rFonts w:ascii="Times New Roman" w:hAnsi="Times New Roman"/>
          <w:sz w:val="24"/>
          <w:szCs w:val="24"/>
        </w:rPr>
        <w:t>1. cyklicznych, kwartalnych pomiarach wyników prowadzonych przez biuro LG</w:t>
      </w:r>
      <w:r>
        <w:rPr>
          <w:rFonts w:ascii="Times New Roman" w:hAnsi="Times New Roman"/>
          <w:sz w:val="24"/>
          <w:szCs w:val="24"/>
        </w:rPr>
        <w:t xml:space="preserve">D (najpóźniej w ciągu miesiąca </w:t>
      </w:r>
      <w:r w:rsidRPr="003C69DD">
        <w:rPr>
          <w:rFonts w:ascii="Times New Roman" w:hAnsi="Times New Roman"/>
          <w:sz w:val="24"/>
          <w:szCs w:val="24"/>
        </w:rPr>
        <w:t>od zakończenia kwartału). Wyniki będą otrzymywać członkowie Zarządu, zaś zestawienia roczne (ponownie, w ciągu miesiąca od zakończenia okresu rozliczeniowego, najpóźniej 31 stycznia każdego roku) będą przekazywane: Zarządowi, Radzie, Walnemu Zgromadzeniu Członków oraz przesyłane do Samorządu Województwa</w:t>
      </w:r>
      <w:r>
        <w:rPr>
          <w:rFonts w:ascii="Times New Roman" w:hAnsi="Times New Roman"/>
          <w:sz w:val="24"/>
          <w:szCs w:val="24"/>
        </w:rPr>
        <w:t xml:space="preserve"> do ostatniego dnia lutego każdego roku</w:t>
      </w:r>
      <w:r w:rsidRPr="003C69DD">
        <w:rPr>
          <w:rFonts w:ascii="Times New Roman" w:hAnsi="Times New Roman"/>
          <w:sz w:val="24"/>
          <w:szCs w:val="24"/>
        </w:rPr>
        <w:t>.</w:t>
      </w:r>
    </w:p>
    <w:p w:rsidR="007E4324" w:rsidRPr="003C69DD" w:rsidRDefault="007E4324" w:rsidP="007E4324">
      <w:pPr>
        <w:spacing w:before="60" w:after="0" w:line="240" w:lineRule="auto"/>
        <w:jc w:val="both"/>
        <w:rPr>
          <w:rFonts w:ascii="Times New Roman" w:hAnsi="Times New Roman"/>
          <w:sz w:val="24"/>
          <w:szCs w:val="24"/>
        </w:rPr>
      </w:pPr>
      <w:r w:rsidRPr="003C69DD">
        <w:rPr>
          <w:rFonts w:ascii="Times New Roman" w:hAnsi="Times New Roman"/>
          <w:sz w:val="24"/>
          <w:szCs w:val="24"/>
        </w:rPr>
        <w:t>2. pomiarach i prognozach poziomu osiągnięcia wskaźników w ramach poszczególnych przedsięwzięć i celów oraz wykorzystania środków w ramach poszczególnych pozycji w budżecie LSR. Pomiary i prognozy będą przedstawiane Radzie przed posiedzeniami dotyczącymi wyboru operacji w ramach każdego naboru.</w:t>
      </w:r>
    </w:p>
    <w:p w:rsidR="007E4324" w:rsidRPr="003C69DD" w:rsidRDefault="007E4324" w:rsidP="007E4324">
      <w:pPr>
        <w:spacing w:before="60" w:after="0" w:line="240" w:lineRule="auto"/>
        <w:jc w:val="both"/>
        <w:rPr>
          <w:rFonts w:ascii="Times New Roman" w:hAnsi="Times New Roman"/>
          <w:sz w:val="24"/>
          <w:szCs w:val="24"/>
        </w:rPr>
      </w:pPr>
      <w:r w:rsidRPr="003C69DD">
        <w:rPr>
          <w:rFonts w:ascii="Times New Roman" w:hAnsi="Times New Roman"/>
          <w:sz w:val="24"/>
          <w:szCs w:val="24"/>
        </w:rPr>
        <w:t>W proces monitoringu będzie włączona także Komisja Rewizyjna, która również będzie otrzymywać dane z pomiarów kwartalnych i zestawienia roczne.</w:t>
      </w:r>
    </w:p>
    <w:p w:rsidR="007E4324" w:rsidRPr="003C69DD" w:rsidRDefault="007E4324" w:rsidP="007E4324">
      <w:pPr>
        <w:spacing w:before="60" w:after="0" w:line="240" w:lineRule="auto"/>
        <w:jc w:val="both"/>
        <w:rPr>
          <w:rFonts w:ascii="Times New Roman" w:hAnsi="Times New Roman"/>
          <w:sz w:val="24"/>
          <w:szCs w:val="24"/>
        </w:rPr>
      </w:pPr>
      <w:r w:rsidRPr="003C69DD">
        <w:rPr>
          <w:rFonts w:ascii="Times New Roman" w:hAnsi="Times New Roman"/>
          <w:sz w:val="24"/>
          <w:szCs w:val="24"/>
        </w:rPr>
        <w:t>Monitoring będzie miał na celu umożliwienie szybkiej reakcji w przypadku pojawienia się trudności lub stwierdzenia ryzyka w realizacji założeń LSR, a w skali długoterminowej, zwiększenie efektywności całego  procesu realizacji LSR. Dzięki przyjęciu zasady cyklicznych pomiarów, możliwe będzie nie tylko śledzenie procesu wdrażania, ale również opracowanie prognoz w oparciu o pojawiające się trendy. W przypadku pojawi</w:t>
      </w:r>
      <w:r>
        <w:rPr>
          <w:rFonts w:ascii="Times New Roman" w:hAnsi="Times New Roman"/>
          <w:sz w:val="24"/>
          <w:szCs w:val="24"/>
        </w:rPr>
        <w:t xml:space="preserve">enia się sytuacji problemowych </w:t>
      </w:r>
      <w:r w:rsidRPr="003C69DD">
        <w:rPr>
          <w:rFonts w:ascii="Times New Roman" w:hAnsi="Times New Roman"/>
          <w:sz w:val="24"/>
          <w:szCs w:val="24"/>
        </w:rPr>
        <w:t>lub stwierdzenia zagrożenia dla realizacji celów LSR, współpracę podejmą Biuro LGD, Zarząd oraz Komisja Rewizyjna. Opracowane zostaną  propozycje zmian i działań naprawczych, w tym zmian w formie działania i rodzaju wykorzystywa</w:t>
      </w:r>
      <w:r>
        <w:rPr>
          <w:rFonts w:ascii="Times New Roman" w:hAnsi="Times New Roman"/>
          <w:sz w:val="24"/>
          <w:szCs w:val="24"/>
        </w:rPr>
        <w:t xml:space="preserve">nych narzędzi komunikacyjnych. </w:t>
      </w:r>
    </w:p>
    <w:p w:rsidR="007E4324" w:rsidRDefault="007E4324" w:rsidP="007E4324">
      <w:pPr>
        <w:pStyle w:val="Default"/>
        <w:rPr>
          <w:sz w:val="22"/>
          <w:szCs w:val="22"/>
        </w:rPr>
      </w:pPr>
    </w:p>
    <w:p w:rsidR="007E4324" w:rsidRDefault="007E4324" w:rsidP="007E4324">
      <w:pPr>
        <w:pStyle w:val="Default"/>
        <w:spacing w:before="60"/>
        <w:jc w:val="both"/>
      </w:pPr>
      <w:r w:rsidRPr="00B3697E">
        <w:rPr>
          <w:b/>
          <w:bCs/>
        </w:rPr>
        <w:t xml:space="preserve">EWALUACJA LSR </w:t>
      </w:r>
      <w:r w:rsidRPr="00B3697E">
        <w:t xml:space="preserve">jest systematycznym badaniem wartości i cech jej wdrażania w celu uzyskania odpowiedzi na pytanie główne, tj. czy zostały osiągnięte zamierzone cele oraz na ustalenie związków pomiędzy podjętymi działaniami, a uzyskanymi efektami, zwłaszcza </w:t>
      </w:r>
      <w:r>
        <w:br/>
      </w:r>
      <w:r w:rsidRPr="00B3697E">
        <w:t xml:space="preserve">w ujęciu średnio i długookresowymi. Komisja Europejska stosuje i rekomenduje w procesie ewaluacji następujące kryteria: </w:t>
      </w:r>
    </w:p>
    <w:p w:rsidR="007E4324" w:rsidRDefault="007E4324" w:rsidP="006A798C">
      <w:pPr>
        <w:pStyle w:val="Default"/>
        <w:numPr>
          <w:ilvl w:val="0"/>
          <w:numId w:val="29"/>
        </w:numPr>
        <w:spacing w:before="60"/>
        <w:jc w:val="both"/>
      </w:pPr>
      <w:r w:rsidRPr="00B3697E">
        <w:t xml:space="preserve">trafność/adekwatność/odpowiedniość, </w:t>
      </w:r>
    </w:p>
    <w:p w:rsidR="007E4324" w:rsidRDefault="007E4324" w:rsidP="006A798C">
      <w:pPr>
        <w:pStyle w:val="Default"/>
        <w:numPr>
          <w:ilvl w:val="0"/>
          <w:numId w:val="29"/>
        </w:numPr>
        <w:spacing w:before="60"/>
        <w:jc w:val="both"/>
      </w:pPr>
      <w:r w:rsidRPr="00B3697E">
        <w:t xml:space="preserve">efektywność/ wydajność, </w:t>
      </w:r>
    </w:p>
    <w:p w:rsidR="007E4324" w:rsidRDefault="007E4324" w:rsidP="006A798C">
      <w:pPr>
        <w:pStyle w:val="Default"/>
        <w:numPr>
          <w:ilvl w:val="0"/>
          <w:numId w:val="29"/>
        </w:numPr>
        <w:spacing w:before="60"/>
        <w:jc w:val="both"/>
      </w:pPr>
      <w:r w:rsidRPr="00B3697E">
        <w:t xml:space="preserve">skuteczność, </w:t>
      </w:r>
    </w:p>
    <w:p w:rsidR="007E4324" w:rsidRDefault="007E4324" w:rsidP="006A798C">
      <w:pPr>
        <w:pStyle w:val="Default"/>
        <w:numPr>
          <w:ilvl w:val="0"/>
          <w:numId w:val="29"/>
        </w:numPr>
        <w:spacing w:before="60"/>
        <w:jc w:val="both"/>
      </w:pPr>
      <w:r w:rsidRPr="00B3697E">
        <w:t xml:space="preserve">użyteczność i trwałość. </w:t>
      </w:r>
    </w:p>
    <w:p w:rsidR="007E4324" w:rsidRDefault="007E4324" w:rsidP="007E4324">
      <w:pPr>
        <w:pStyle w:val="Default"/>
        <w:spacing w:before="60"/>
        <w:ind w:left="720"/>
        <w:jc w:val="both"/>
      </w:pPr>
    </w:p>
    <w:p w:rsidR="007E4324" w:rsidRPr="00B3697E" w:rsidRDefault="007E4324" w:rsidP="007E4324">
      <w:pPr>
        <w:spacing w:before="60" w:after="0" w:line="240" w:lineRule="auto"/>
        <w:jc w:val="both"/>
        <w:rPr>
          <w:rFonts w:ascii="Times New Roman" w:hAnsi="Times New Roman"/>
          <w:sz w:val="24"/>
          <w:szCs w:val="24"/>
        </w:rPr>
      </w:pPr>
      <w:r>
        <w:rPr>
          <w:rFonts w:ascii="Times New Roman" w:hAnsi="Times New Roman"/>
          <w:b/>
          <w:sz w:val="24"/>
          <w:szCs w:val="24"/>
        </w:rPr>
        <w:t xml:space="preserve">Działania </w:t>
      </w:r>
      <w:r w:rsidRPr="00B3697E">
        <w:rPr>
          <w:rFonts w:ascii="Times New Roman" w:hAnsi="Times New Roman"/>
          <w:b/>
          <w:sz w:val="24"/>
          <w:szCs w:val="24"/>
        </w:rPr>
        <w:t>ewaluacyjne</w:t>
      </w:r>
      <w:r w:rsidRPr="00B3697E">
        <w:rPr>
          <w:rFonts w:ascii="Times New Roman" w:hAnsi="Times New Roman"/>
          <w:sz w:val="24"/>
          <w:szCs w:val="24"/>
        </w:rPr>
        <w:t xml:space="preserve"> pozwolą na głębszą analizę efektywności i stopnia realizacji przyjętych w LSR założeń, m.in. uzyskanej wartości dodanej, trwałości i jakości rezultatów oraz ocenę jakości usług świadczonych przez LGD.</w:t>
      </w:r>
    </w:p>
    <w:p w:rsidR="007E4324" w:rsidRDefault="007E4324" w:rsidP="007E4324">
      <w:pPr>
        <w:pStyle w:val="Default"/>
        <w:spacing w:before="60"/>
        <w:jc w:val="both"/>
      </w:pPr>
    </w:p>
    <w:p w:rsidR="007E4324" w:rsidRPr="00B3697E" w:rsidRDefault="007E4324" w:rsidP="007E4324">
      <w:pPr>
        <w:pStyle w:val="Default"/>
        <w:spacing w:before="60"/>
        <w:jc w:val="both"/>
      </w:pPr>
      <w:r w:rsidRPr="00B3697E">
        <w:t xml:space="preserve">LGD planuje przeprowadzać corocznie </w:t>
      </w:r>
      <w:r w:rsidRPr="00B3697E">
        <w:rPr>
          <w:b/>
          <w:bCs/>
        </w:rPr>
        <w:t xml:space="preserve">ewaluacje wewnętrzne </w:t>
      </w:r>
      <w:r w:rsidRPr="00B3697E">
        <w:t xml:space="preserve">(bieżące, dokona ich samodzielnie) oraz </w:t>
      </w:r>
      <w:r w:rsidRPr="00B3697E">
        <w:rPr>
          <w:b/>
          <w:bCs/>
        </w:rPr>
        <w:t xml:space="preserve">ewaluację zewnętrzną </w:t>
      </w:r>
      <w:r w:rsidRPr="00B3697E">
        <w:t xml:space="preserve">(zostanie zlecona zewnętrznym </w:t>
      </w:r>
      <w:proofErr w:type="spellStart"/>
      <w:r w:rsidRPr="00B3697E">
        <w:t>ewaluatorom</w:t>
      </w:r>
      <w:proofErr w:type="spellEnd"/>
      <w:r w:rsidRPr="00B3697E">
        <w:t xml:space="preserve">). </w:t>
      </w:r>
    </w:p>
    <w:p w:rsidR="007E4324" w:rsidRDefault="007E4324" w:rsidP="007E4324">
      <w:pPr>
        <w:pStyle w:val="Default"/>
        <w:spacing w:before="60"/>
        <w:jc w:val="both"/>
      </w:pPr>
    </w:p>
    <w:p w:rsidR="007E4324" w:rsidRPr="00B3697E" w:rsidRDefault="007E4324" w:rsidP="007E4324">
      <w:pPr>
        <w:pStyle w:val="Default"/>
        <w:spacing w:before="60"/>
        <w:jc w:val="both"/>
      </w:pPr>
      <w:r w:rsidRPr="00EC10F7">
        <w:rPr>
          <w:b/>
        </w:rPr>
        <w:t>Ewaluacja</w:t>
      </w:r>
      <w:r w:rsidRPr="00B3697E">
        <w:t xml:space="preserve"> </w:t>
      </w:r>
      <w:r w:rsidRPr="00B3697E">
        <w:rPr>
          <w:b/>
          <w:bCs/>
        </w:rPr>
        <w:t xml:space="preserve">wewnętrzna </w:t>
      </w:r>
      <w:r w:rsidRPr="00B3697E">
        <w:t xml:space="preserve">będzie przeprowadzana co roku, na początku każdego roku kalendarzowego (do 15 lutego) przez LGD. Będzie ona miała charakter ćwiczeń analityczno-refleksyjnych, których celem będzie bieżąca analiza procesu wdrażania i jego efektów oraz zmian w otoczeniu LSR, tak, by lepiej rozumieć osiągane rezultaty i umieć z wyprzedzeniem oszacować, w jakim stopniu zbliżają się one do osiągnięcia celów. Ewaluacja wewnętrzna będzie stanowić uzupełnienie monitoringu o konieczną interpretację (identyfikację przyczyn ewentualnych problemów), ocenę i rekomendacje działań. Zostanie ona zrealizowana </w:t>
      </w:r>
      <w:r>
        <w:br/>
      </w:r>
      <w:r w:rsidRPr="00B3697E">
        <w:t xml:space="preserve">w oparciu o </w:t>
      </w:r>
      <w:r w:rsidRPr="00B3697E">
        <w:rPr>
          <w:b/>
          <w:bCs/>
        </w:rPr>
        <w:t xml:space="preserve">warsztat refleksyjny </w:t>
      </w:r>
      <w:r w:rsidRPr="00B3697E">
        <w:t xml:space="preserve">z udziałem pracowników Biura LGD, członków Zarządu </w:t>
      </w:r>
      <w:r>
        <w:br/>
      </w:r>
      <w:r w:rsidRPr="00B3697E">
        <w:t xml:space="preserve">i Rady LGD. Do udziału w warsztatach mogą zostać zaproszeni także przedstawiciele beneficjantów, samorządu województwa lub innych LGD. </w:t>
      </w:r>
    </w:p>
    <w:p w:rsidR="007E4324" w:rsidRPr="00B3697E" w:rsidRDefault="007E4324" w:rsidP="007E4324">
      <w:pPr>
        <w:pStyle w:val="Default"/>
        <w:spacing w:before="60"/>
        <w:jc w:val="both"/>
      </w:pPr>
      <w:r w:rsidRPr="00B3697E">
        <w:t xml:space="preserve">Podstawowym materiałem do pracy warsztatowej będą zestawienia i materiały z procesu realizacji LSR przygotowywane co roku przez pracowników LGD. Materiały te będą stanowić: </w:t>
      </w:r>
    </w:p>
    <w:p w:rsidR="007E4324" w:rsidRDefault="007E4324" w:rsidP="006A798C">
      <w:pPr>
        <w:pStyle w:val="Default"/>
        <w:numPr>
          <w:ilvl w:val="0"/>
          <w:numId w:val="30"/>
        </w:numPr>
        <w:spacing w:before="60"/>
        <w:jc w:val="both"/>
      </w:pPr>
      <w:r w:rsidRPr="00B3697E">
        <w:t xml:space="preserve">zebrane przez Biuro LGD informacje zwrotne o odbiorze realizacji LSR i działań LGD, poprzez np.: dokumentowanie spotkań z mieszkańcami, wnioskodawcami (w biurze LGD i poza nim) pod kątem zgłaszanych uwag, problemów, potrzeb itp., zebrane opinie społeczności lokalnej o odbiorze realizacji LSR poprzez np. przeprowadzone wywiady, ankiety, sondaże lub inne narzędzia do zbierania opinii od kluczowych </w:t>
      </w:r>
      <w:proofErr w:type="spellStart"/>
      <w:r w:rsidRPr="00B3697E">
        <w:t>interesariuszy</w:t>
      </w:r>
      <w:proofErr w:type="spellEnd"/>
      <w:r w:rsidRPr="00B3697E">
        <w:t xml:space="preserve"> (gminy) i przedstawicieli społeczności lokalnej. </w:t>
      </w:r>
    </w:p>
    <w:p w:rsidR="007E4324" w:rsidRPr="000B1652" w:rsidRDefault="007E4324" w:rsidP="006A798C">
      <w:pPr>
        <w:pStyle w:val="Default"/>
        <w:numPr>
          <w:ilvl w:val="0"/>
          <w:numId w:val="30"/>
        </w:numPr>
        <w:spacing w:before="60"/>
        <w:jc w:val="both"/>
      </w:pPr>
      <w:r w:rsidRPr="000B1652">
        <w:t xml:space="preserve">przygotowane przez Biuro LGD zestawienie dostępnych danych za miniony rok kalendarzowy dotyczące co najmniej: realizacji finansowej LSR i rzeczowej (osiągnięte wartości wskaźników), funkcjonowania LGD i Biura (m.in. działań informacyjno-promocyjnych, działań doradczych, funkcjonowania partnerstwa </w:t>
      </w:r>
      <w:r>
        <w:br/>
      </w:r>
      <w:r w:rsidRPr="000B1652">
        <w:t xml:space="preserve">i organów LGD), sytuacji społeczno-gospodarczej obszaru LGD w oparciu o dostępne dane statystyczne, dostępne aktualne opracowania. </w:t>
      </w:r>
    </w:p>
    <w:p w:rsidR="007E4324" w:rsidRPr="00B3697E" w:rsidRDefault="007E4324" w:rsidP="007E4324">
      <w:pPr>
        <w:pStyle w:val="Default"/>
        <w:spacing w:before="60"/>
        <w:jc w:val="both"/>
      </w:pPr>
    </w:p>
    <w:p w:rsidR="007E4324" w:rsidRPr="00B3697E" w:rsidRDefault="007E4324" w:rsidP="007E4324">
      <w:pPr>
        <w:pStyle w:val="Default"/>
        <w:spacing w:before="60"/>
        <w:jc w:val="both"/>
      </w:pPr>
      <w:r>
        <w:t>Warsztaty o których mowa powyżej</w:t>
      </w:r>
      <w:r w:rsidRPr="00B3697E">
        <w:t xml:space="preserve"> (na temat realizacji LSR i o działaniach LGD </w:t>
      </w:r>
      <w:r>
        <w:br/>
      </w:r>
      <w:r w:rsidRPr="00B3697E">
        <w:t xml:space="preserve">w minionym roku) organizuje Biuro LGD. Trwają one co najmniej 5 godzin. </w:t>
      </w:r>
    </w:p>
    <w:p w:rsidR="007E4324" w:rsidRPr="00B3697E" w:rsidRDefault="007E4324" w:rsidP="007E4324">
      <w:pPr>
        <w:pStyle w:val="Default"/>
        <w:spacing w:before="60"/>
        <w:jc w:val="both"/>
      </w:pPr>
      <w:r w:rsidRPr="00B3697E">
        <w:t>Dyskusja podczas warsztatów powinna być zorganizowana zgodnie z wytycznymi Ministerstwa Rolnictwa i Rozwoju Wsi,</w:t>
      </w:r>
      <w:r>
        <w:t xml:space="preserve"> tj.</w:t>
      </w:r>
      <w:r w:rsidRPr="00B3697E">
        <w:t xml:space="preserve"> co najmniej wokół poniższych pytań: </w:t>
      </w:r>
    </w:p>
    <w:p w:rsidR="007E4324" w:rsidRDefault="007E4324" w:rsidP="006A798C">
      <w:pPr>
        <w:pStyle w:val="Default"/>
        <w:numPr>
          <w:ilvl w:val="0"/>
          <w:numId w:val="31"/>
        </w:numPr>
        <w:spacing w:before="60"/>
        <w:jc w:val="both"/>
      </w:pPr>
      <w:r w:rsidRPr="00B3697E">
        <w:lastRenderedPageBreak/>
        <w:t xml:space="preserve">Czy realizacja finansowa i rzeczowa LSR przebiegała zgodnie z planem i można ją uznać za zadowalającą? </w:t>
      </w:r>
    </w:p>
    <w:p w:rsidR="007E4324" w:rsidRPr="000B1652" w:rsidRDefault="007E4324" w:rsidP="006A798C">
      <w:pPr>
        <w:pStyle w:val="Default"/>
        <w:numPr>
          <w:ilvl w:val="0"/>
          <w:numId w:val="31"/>
        </w:numPr>
        <w:spacing w:before="60"/>
        <w:jc w:val="both"/>
      </w:pPr>
      <w:r w:rsidRPr="000B1652">
        <w:rPr>
          <w:color w:val="auto"/>
        </w:rPr>
        <w:t xml:space="preserve">W jakim stopniu jakość składanych projektów wybieranych we wszystkich obszarach tematycznych wpływa na osiąganie wskaźników w zaplanowanych czasie? </w:t>
      </w:r>
    </w:p>
    <w:p w:rsidR="007E4324" w:rsidRPr="000B1652" w:rsidRDefault="007E4324" w:rsidP="006A798C">
      <w:pPr>
        <w:pStyle w:val="Default"/>
        <w:numPr>
          <w:ilvl w:val="0"/>
          <w:numId w:val="31"/>
        </w:numPr>
        <w:spacing w:before="60"/>
        <w:jc w:val="both"/>
      </w:pPr>
      <w:r w:rsidRPr="000B1652">
        <w:rPr>
          <w:color w:val="auto"/>
        </w:rPr>
        <w:t xml:space="preserve">W jakim stopniu stosowane kryteria wyboru projektów spełniają swoją rolę? </w:t>
      </w:r>
    </w:p>
    <w:p w:rsidR="007E4324" w:rsidRPr="000B1652" w:rsidRDefault="007E4324" w:rsidP="006A798C">
      <w:pPr>
        <w:pStyle w:val="Default"/>
        <w:numPr>
          <w:ilvl w:val="0"/>
          <w:numId w:val="31"/>
        </w:numPr>
        <w:spacing w:before="60"/>
        <w:jc w:val="both"/>
      </w:pPr>
      <w:r w:rsidRPr="000B1652">
        <w:rPr>
          <w:color w:val="auto"/>
        </w:rPr>
        <w:t xml:space="preserve">W jakim stopniu wybierane projekty realizowane w ramach LSR przyczyniają się do osiągnięcia celów LSR i w jakim stopniu przyczyniają się do odpowiadania na potrzeby społeczności z obszaru LGD? </w:t>
      </w:r>
    </w:p>
    <w:p w:rsidR="007E4324" w:rsidRPr="00EC10F7" w:rsidRDefault="007E4324" w:rsidP="006A798C">
      <w:pPr>
        <w:pStyle w:val="Default"/>
        <w:numPr>
          <w:ilvl w:val="0"/>
          <w:numId w:val="31"/>
        </w:numPr>
        <w:spacing w:before="60"/>
        <w:jc w:val="both"/>
      </w:pPr>
      <w:r w:rsidRPr="000B1652">
        <w:rPr>
          <w:color w:val="auto"/>
        </w:rPr>
        <w:t>Czy przyjęty system wskaźników dostarcza wszystkie potrzebne informa</w:t>
      </w:r>
      <w:r>
        <w:rPr>
          <w:color w:val="auto"/>
        </w:rPr>
        <w:t>cje niezbędne do określenia sku</w:t>
      </w:r>
      <w:r w:rsidRPr="000B1652">
        <w:rPr>
          <w:color w:val="auto"/>
        </w:rPr>
        <w:t xml:space="preserve">teczności interwencyjnej strategii? </w:t>
      </w:r>
    </w:p>
    <w:p w:rsidR="007E4324" w:rsidRPr="00EC10F7" w:rsidRDefault="007E4324" w:rsidP="006A798C">
      <w:pPr>
        <w:pStyle w:val="Default"/>
        <w:numPr>
          <w:ilvl w:val="0"/>
          <w:numId w:val="31"/>
        </w:numPr>
        <w:spacing w:before="60"/>
        <w:jc w:val="both"/>
      </w:pPr>
      <w:r w:rsidRPr="00EC10F7">
        <w:rPr>
          <w:color w:val="auto"/>
        </w:rPr>
        <w:t xml:space="preserve">Czy procedury naboru wyboru i realizacji projektów są przyjazne dla beneficjentów? </w:t>
      </w:r>
    </w:p>
    <w:p w:rsidR="007E4324" w:rsidRPr="00EC10F7" w:rsidRDefault="007E4324" w:rsidP="006A798C">
      <w:pPr>
        <w:pStyle w:val="Default"/>
        <w:numPr>
          <w:ilvl w:val="0"/>
          <w:numId w:val="31"/>
        </w:numPr>
        <w:spacing w:before="60"/>
        <w:jc w:val="both"/>
      </w:pPr>
      <w:r>
        <w:rPr>
          <w:color w:val="auto"/>
        </w:rPr>
        <w:t>Jaka jest skuteczność</w:t>
      </w:r>
      <w:r w:rsidRPr="00EC10F7">
        <w:rPr>
          <w:color w:val="auto"/>
        </w:rPr>
        <w:t xml:space="preserve"> działania biura LGD (działań animacyjnych, i</w:t>
      </w:r>
      <w:r>
        <w:rPr>
          <w:color w:val="auto"/>
        </w:rPr>
        <w:t>nformacyjno-promocyjnych, dorad</w:t>
      </w:r>
      <w:r w:rsidRPr="00EC10F7">
        <w:rPr>
          <w:color w:val="auto"/>
        </w:rPr>
        <w:t xml:space="preserve">czych)? </w:t>
      </w:r>
    </w:p>
    <w:p w:rsidR="007E4324" w:rsidRPr="00EC10F7" w:rsidRDefault="007E4324" w:rsidP="006A798C">
      <w:pPr>
        <w:pStyle w:val="Default"/>
        <w:numPr>
          <w:ilvl w:val="0"/>
          <w:numId w:val="31"/>
        </w:numPr>
        <w:spacing w:before="60"/>
        <w:jc w:val="both"/>
      </w:pPr>
      <w:r w:rsidRPr="00EC10F7">
        <w:rPr>
          <w:color w:val="auto"/>
        </w:rPr>
        <w:t xml:space="preserve">Jakie zmiany należy wprowadzić w działaniach LGD, by skuteczniej realizowała cele LSR? </w:t>
      </w:r>
    </w:p>
    <w:p w:rsidR="007E4324" w:rsidRPr="00B3697E" w:rsidRDefault="007E4324" w:rsidP="007E4324">
      <w:pPr>
        <w:pStyle w:val="Default"/>
        <w:spacing w:before="60"/>
        <w:jc w:val="both"/>
        <w:rPr>
          <w:color w:val="auto"/>
        </w:rPr>
      </w:pPr>
      <w:r w:rsidRPr="00B3697E">
        <w:rPr>
          <w:color w:val="auto"/>
        </w:rPr>
        <w:t xml:space="preserve">Warsztaty zakończą się podsumowaniem, w którym zostaną zebrane ustalenia dotyczące koniecznych działań do wdrożenia w kolejnym roku. </w:t>
      </w:r>
    </w:p>
    <w:p w:rsidR="007E4324" w:rsidRPr="00B3697E" w:rsidRDefault="007E4324" w:rsidP="007E4324">
      <w:pPr>
        <w:pStyle w:val="Default"/>
        <w:spacing w:before="60"/>
        <w:jc w:val="both"/>
        <w:rPr>
          <w:color w:val="auto"/>
        </w:rPr>
      </w:pPr>
      <w:r w:rsidRPr="00B3697E">
        <w:rPr>
          <w:color w:val="auto"/>
        </w:rPr>
        <w:t xml:space="preserve">Prezentowane dane i ustalenia poczynione w ramach warsztatu będą gromadzone </w:t>
      </w:r>
      <w:r>
        <w:rPr>
          <w:color w:val="auto"/>
        </w:rPr>
        <w:br/>
      </w:r>
      <w:r w:rsidRPr="00B3697E">
        <w:rPr>
          <w:color w:val="auto"/>
        </w:rPr>
        <w:t xml:space="preserve">w uporządkowany sposób i porównywalny z roku na rok, tak by mogły stanowić użyteczny wkład w analizę prowadzoną przez </w:t>
      </w:r>
      <w:proofErr w:type="spellStart"/>
      <w:r w:rsidRPr="00B3697E">
        <w:rPr>
          <w:color w:val="auto"/>
        </w:rPr>
        <w:t>ewaluatorów</w:t>
      </w:r>
      <w:proofErr w:type="spellEnd"/>
      <w:r w:rsidRPr="00B3697E">
        <w:rPr>
          <w:color w:val="auto"/>
        </w:rPr>
        <w:t xml:space="preserve"> zewnętrznych po zakończeniu realizacji LSR (ewaluacja zewnętrzna). </w:t>
      </w:r>
    </w:p>
    <w:p w:rsidR="007E4324" w:rsidRDefault="007E4324" w:rsidP="007E4324">
      <w:pPr>
        <w:pStyle w:val="Default"/>
        <w:spacing w:before="60"/>
        <w:jc w:val="both"/>
        <w:rPr>
          <w:color w:val="auto"/>
        </w:rPr>
      </w:pPr>
      <w:r w:rsidRPr="00B3697E">
        <w:rPr>
          <w:color w:val="auto"/>
        </w:rPr>
        <w:t xml:space="preserve">Podsumowanie warsztatu w postaci syntetycznych odpowiedzi na poruszane zagadnienia oraz informacji na temat sposobu wdrożenia rekomendacji, będzie elementem sprawozdania rocznego. </w:t>
      </w:r>
    </w:p>
    <w:p w:rsidR="007E4324" w:rsidRPr="00B3697E" w:rsidRDefault="007E4324" w:rsidP="007E4324">
      <w:pPr>
        <w:pStyle w:val="Default"/>
        <w:spacing w:before="60"/>
        <w:jc w:val="both"/>
        <w:rPr>
          <w:color w:val="auto"/>
        </w:rPr>
      </w:pPr>
    </w:p>
    <w:p w:rsidR="007E4324" w:rsidRDefault="007E4324" w:rsidP="007E4324">
      <w:pPr>
        <w:pStyle w:val="Default"/>
        <w:spacing w:before="60"/>
        <w:jc w:val="both"/>
        <w:rPr>
          <w:color w:val="auto"/>
        </w:rPr>
      </w:pPr>
      <w:r w:rsidRPr="00EC10F7">
        <w:rPr>
          <w:b/>
          <w:color w:val="auto"/>
        </w:rPr>
        <w:t xml:space="preserve">Ewaluacja </w:t>
      </w:r>
      <w:r w:rsidRPr="00EC10F7">
        <w:rPr>
          <w:b/>
          <w:bCs/>
          <w:color w:val="auto"/>
        </w:rPr>
        <w:t>zewnętrza</w:t>
      </w:r>
      <w:r w:rsidRPr="00B3697E">
        <w:rPr>
          <w:b/>
          <w:bCs/>
          <w:color w:val="auto"/>
        </w:rPr>
        <w:t xml:space="preserve"> </w:t>
      </w:r>
      <w:r w:rsidRPr="00B3697E">
        <w:rPr>
          <w:color w:val="auto"/>
        </w:rPr>
        <w:t xml:space="preserve">zostanie przeprowadzona jednokrotnie w latach </w:t>
      </w:r>
      <w:r w:rsidR="003E65DF" w:rsidRPr="00FB660F">
        <w:t>2020</w:t>
      </w:r>
      <w:r w:rsidRPr="00FB660F">
        <w:t xml:space="preserve"> </w:t>
      </w:r>
      <w:r w:rsidRPr="00B3697E">
        <w:rPr>
          <w:color w:val="auto"/>
        </w:rPr>
        <w:t xml:space="preserve">– 2022 przez niezależnego </w:t>
      </w:r>
      <w:proofErr w:type="spellStart"/>
      <w:r w:rsidRPr="00B3697E">
        <w:rPr>
          <w:color w:val="auto"/>
        </w:rPr>
        <w:t>ewaluatora</w:t>
      </w:r>
      <w:proofErr w:type="spellEnd"/>
      <w:r w:rsidRPr="00B3697E">
        <w:rPr>
          <w:color w:val="auto"/>
        </w:rPr>
        <w:t xml:space="preserve"> – zewnętrznego wykonawcę. Wymagania jakie musi spełniać wykonawca ewaluacji zewnętrznej na etapie wyboru wykonawcy są określone w wytycznych Ministerstwa Rolnictwa i Rozwoju Wsi. Wytyczne te określają także zakres ewaluacji zewnętrznej, wymaganą strukturę raportu końcowego oraz sposób rozpowszechnienia informacji o wynikach ewaluacji zewnętrznej LSR. </w:t>
      </w:r>
    </w:p>
    <w:p w:rsidR="007E4324" w:rsidRDefault="007E4324" w:rsidP="007E4324">
      <w:pPr>
        <w:pStyle w:val="Default"/>
        <w:spacing w:before="60"/>
        <w:jc w:val="both"/>
        <w:rPr>
          <w:color w:val="auto"/>
        </w:rPr>
      </w:pPr>
    </w:p>
    <w:p w:rsidR="007E4324" w:rsidRDefault="007E4324" w:rsidP="007E4324">
      <w:pPr>
        <w:pStyle w:val="Default"/>
        <w:spacing w:before="60"/>
        <w:jc w:val="both"/>
        <w:rPr>
          <w:color w:val="auto"/>
        </w:rPr>
      </w:pPr>
    </w:p>
    <w:p w:rsidR="007E4324" w:rsidRDefault="007E4324" w:rsidP="007E4324">
      <w:pPr>
        <w:pStyle w:val="Default"/>
        <w:spacing w:before="60"/>
        <w:jc w:val="both"/>
        <w:rPr>
          <w:b/>
          <w:bCs/>
          <w:color w:val="auto"/>
        </w:rPr>
      </w:pPr>
      <w:r w:rsidRPr="00B3697E">
        <w:rPr>
          <w:b/>
          <w:bCs/>
          <w:color w:val="auto"/>
        </w:rPr>
        <w:t xml:space="preserve">Cel badania: Głównym celem ewaluacji jest ocena wpływu działalności LGD i realizacji LSR na funkcjonowanie i rozwój społeczności lokalnej. </w:t>
      </w:r>
    </w:p>
    <w:p w:rsidR="007E4324" w:rsidRDefault="007E4324" w:rsidP="007E4324">
      <w:pPr>
        <w:pStyle w:val="Default"/>
        <w:spacing w:before="60"/>
        <w:jc w:val="both"/>
        <w:rPr>
          <w:b/>
          <w:bCs/>
          <w:color w:val="auto"/>
        </w:rPr>
      </w:pPr>
    </w:p>
    <w:p w:rsidR="007E4324" w:rsidRPr="00EC10F7" w:rsidRDefault="007E4324" w:rsidP="007E4324">
      <w:pPr>
        <w:pStyle w:val="Default"/>
        <w:spacing w:before="60"/>
        <w:jc w:val="both"/>
        <w:rPr>
          <w:b/>
          <w:bCs/>
          <w:color w:val="auto"/>
          <w:u w:val="single"/>
        </w:rPr>
      </w:pPr>
      <w:r w:rsidRPr="00EC10F7">
        <w:rPr>
          <w:b/>
          <w:bCs/>
          <w:color w:val="auto"/>
          <w:u w:val="single"/>
        </w:rPr>
        <w:t>Zakres przedmiotowy badania:</w:t>
      </w:r>
    </w:p>
    <w:p w:rsidR="007E4324" w:rsidRPr="00B3697E" w:rsidRDefault="007E4324" w:rsidP="007E4324">
      <w:pPr>
        <w:pStyle w:val="Default"/>
        <w:spacing w:before="60"/>
        <w:jc w:val="both"/>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1"/>
        <w:gridCol w:w="2951"/>
        <w:gridCol w:w="2951"/>
      </w:tblGrid>
      <w:tr w:rsidR="007E4324" w:rsidRPr="00FB660F" w:rsidTr="007E4324">
        <w:trPr>
          <w:trHeight w:val="224"/>
          <w:jc w:val="center"/>
        </w:trPr>
        <w:tc>
          <w:tcPr>
            <w:tcW w:w="2951" w:type="dxa"/>
          </w:tcPr>
          <w:p w:rsidR="007E4324" w:rsidRPr="00FB660F" w:rsidRDefault="007E4324" w:rsidP="007E4324">
            <w:pPr>
              <w:pStyle w:val="Default"/>
              <w:spacing w:before="60"/>
              <w:jc w:val="both"/>
            </w:pPr>
            <w:r w:rsidRPr="00FB660F">
              <w:rPr>
                <w:b/>
                <w:bCs/>
              </w:rPr>
              <w:t xml:space="preserve">Realizacja LSR: </w:t>
            </w:r>
          </w:p>
        </w:tc>
        <w:tc>
          <w:tcPr>
            <w:tcW w:w="2951" w:type="dxa"/>
          </w:tcPr>
          <w:p w:rsidR="007E4324" w:rsidRPr="00FB660F" w:rsidRDefault="007E4324" w:rsidP="007E4324">
            <w:pPr>
              <w:pStyle w:val="Default"/>
              <w:spacing w:before="60"/>
              <w:jc w:val="both"/>
            </w:pPr>
            <w:r w:rsidRPr="00FB660F">
              <w:rPr>
                <w:b/>
                <w:bCs/>
              </w:rPr>
              <w:t xml:space="preserve">Działalność biura: </w:t>
            </w:r>
          </w:p>
        </w:tc>
        <w:tc>
          <w:tcPr>
            <w:tcW w:w="2951" w:type="dxa"/>
          </w:tcPr>
          <w:p w:rsidR="007E4324" w:rsidRPr="00FB660F" w:rsidRDefault="007E4324" w:rsidP="007E4324">
            <w:pPr>
              <w:pStyle w:val="Default"/>
              <w:spacing w:before="60"/>
              <w:jc w:val="both"/>
            </w:pPr>
            <w:r w:rsidRPr="00FB660F">
              <w:rPr>
                <w:b/>
                <w:bCs/>
              </w:rPr>
              <w:t xml:space="preserve">Funkcjonowanie partnerstwa: </w:t>
            </w:r>
          </w:p>
        </w:tc>
      </w:tr>
      <w:tr w:rsidR="007E4324" w:rsidRPr="00FB660F" w:rsidTr="007E4324">
        <w:trPr>
          <w:trHeight w:val="1462"/>
          <w:jc w:val="center"/>
        </w:trPr>
        <w:tc>
          <w:tcPr>
            <w:tcW w:w="2951" w:type="dxa"/>
          </w:tcPr>
          <w:p w:rsidR="00CC3A48" w:rsidRPr="00FB660F" w:rsidRDefault="00CC3A48" w:rsidP="007E4324">
            <w:pPr>
              <w:pStyle w:val="Default"/>
              <w:spacing w:before="60"/>
              <w:rPr>
                <w:sz w:val="20"/>
                <w:szCs w:val="20"/>
              </w:rPr>
            </w:pPr>
            <w:r w:rsidRPr="00FB660F">
              <w:rPr>
                <w:sz w:val="20"/>
                <w:szCs w:val="20"/>
              </w:rPr>
              <w:t xml:space="preserve">stopień realizacji budżetu, zgodność z harmonogramem ogłaszania konkursów, klarowność i zrozumiałość kryteriów i procedur, wpływ kryteriów wyboru projektów na wybór projektów spójnych z celami LSR, prawidłowość przyjętego systemu wskaźników pod względem gromadzenia informacji w procesie realizacji LSR i jej rezultatach, stopień </w:t>
            </w:r>
            <w:r w:rsidRPr="00FB660F">
              <w:rPr>
                <w:sz w:val="20"/>
                <w:szCs w:val="20"/>
              </w:rPr>
              <w:lastRenderedPageBreak/>
              <w:t xml:space="preserve">osiągnięcia celu głównego i przypisanych do niego wskaźników LSR, poziom kapitału społecznego i efektywność działań wspomagających budowanie tego kapitału, wpływ LSR na rozwój przedsiębiorczości, wpływ LSR na budowanie lokalnego potencjału w zakresie turystyki i rekreacji, prawidłowość identyfikacji grup </w:t>
            </w:r>
            <w:proofErr w:type="spellStart"/>
            <w:r w:rsidRPr="00FB660F">
              <w:rPr>
                <w:sz w:val="20"/>
                <w:szCs w:val="20"/>
              </w:rPr>
              <w:t>defaworyzowanych</w:t>
            </w:r>
            <w:proofErr w:type="spellEnd"/>
            <w:r w:rsidRPr="00FB660F">
              <w:rPr>
                <w:sz w:val="20"/>
                <w:szCs w:val="20"/>
              </w:rPr>
              <w:t xml:space="preserve"> i adekwatność działań LSR do potrzeb tych grup, ocena innowacyjności projektów realizowanych w ramach LSR, ocena skuteczności i efektów wdrażanych projektów współpracy, wpływ LGD na poprawę komunikacji pomiędzy różnymi aktorami, budowanie powiązań pomiędzy nimi i sieciowanie, poziom wykorzystania stworzonego w ramach LSR potencjału rozwojowego, spójność realizowanych projektów ze zidentyfikowanym potencjałem rozwojowym obszaru objętego LSR, komplementarność zrealizowanych inwestycji względem siebie lub wiodącego tematu określonego w LSR</w:t>
            </w:r>
          </w:p>
          <w:p w:rsidR="007E4324" w:rsidRPr="00FB660F" w:rsidRDefault="007E4324" w:rsidP="007E4324">
            <w:pPr>
              <w:pStyle w:val="Default"/>
              <w:spacing w:before="60"/>
            </w:pPr>
            <w:r w:rsidRPr="00FB660F">
              <w:rPr>
                <w:strike/>
              </w:rPr>
              <w:t xml:space="preserve"> </w:t>
            </w:r>
          </w:p>
        </w:tc>
        <w:tc>
          <w:tcPr>
            <w:tcW w:w="2951" w:type="dxa"/>
          </w:tcPr>
          <w:p w:rsidR="007E4324" w:rsidRPr="00FB660F" w:rsidRDefault="002769FE" w:rsidP="007E4324">
            <w:pPr>
              <w:pStyle w:val="Default"/>
              <w:spacing w:before="60"/>
              <w:rPr>
                <w:strike/>
              </w:rPr>
            </w:pPr>
            <w:r w:rsidRPr="00FB660F">
              <w:rPr>
                <w:sz w:val="20"/>
                <w:szCs w:val="20"/>
              </w:rPr>
              <w:lastRenderedPageBreak/>
              <w:t xml:space="preserve">Skuteczność i efektywność  działań biura LGD, rzetelne i terminowe wypełnianie obowiązków wskazanych w umowie, kreatywne podejście do powierzonych zadań, czytelność strony, aktualizacja strony i jakość zamieszczanych artykułów, zadowolenie ze szkoleń przeprowadzanych przez LGD – merytoryka szkolenia, stopień przydatności uzyskanych </w:t>
            </w:r>
            <w:r w:rsidRPr="00FB660F">
              <w:rPr>
                <w:sz w:val="20"/>
                <w:szCs w:val="20"/>
              </w:rPr>
              <w:lastRenderedPageBreak/>
              <w:t>informacji, zadowolenie z wydarzeń organizowanych przez LGD – trafność terminu, lokalizacji, formuły, przygotowania do wydarzenia od strony logistycznej, promocji.</w:t>
            </w:r>
            <w:r w:rsidR="007E4324" w:rsidRPr="00FB660F">
              <w:rPr>
                <w:strike/>
              </w:rPr>
              <w:t xml:space="preserve"> </w:t>
            </w:r>
          </w:p>
        </w:tc>
        <w:tc>
          <w:tcPr>
            <w:tcW w:w="2951" w:type="dxa"/>
          </w:tcPr>
          <w:p w:rsidR="002769FE" w:rsidRPr="00FB660F" w:rsidRDefault="00F565F9" w:rsidP="007E4324">
            <w:pPr>
              <w:pStyle w:val="Default"/>
              <w:spacing w:before="60"/>
              <w:rPr>
                <w:sz w:val="20"/>
                <w:szCs w:val="20"/>
              </w:rPr>
            </w:pPr>
            <w:r w:rsidRPr="00FB660F">
              <w:rPr>
                <w:sz w:val="20"/>
                <w:szCs w:val="20"/>
              </w:rPr>
              <w:lastRenderedPageBreak/>
              <w:t>w</w:t>
            </w:r>
            <w:r w:rsidR="002769FE" w:rsidRPr="00FB660F">
              <w:rPr>
                <w:sz w:val="20"/>
                <w:szCs w:val="20"/>
              </w:rPr>
              <w:t xml:space="preserve">pływ działania partnerstwa na efektywną i skuteczną realizację LSR, efektywność i przejrzystość procedur </w:t>
            </w:r>
            <w:proofErr w:type="spellStart"/>
            <w:r w:rsidR="002769FE" w:rsidRPr="00FB660F">
              <w:rPr>
                <w:sz w:val="20"/>
                <w:szCs w:val="20"/>
              </w:rPr>
              <w:t>postepowania</w:t>
            </w:r>
            <w:proofErr w:type="spellEnd"/>
            <w:r w:rsidR="002769FE" w:rsidRPr="00FB660F">
              <w:rPr>
                <w:sz w:val="20"/>
                <w:szCs w:val="20"/>
              </w:rPr>
              <w:t xml:space="preserve"> i podejmowania decyzji przez Radę, uczestnictwo w posiedzeniach</w:t>
            </w:r>
            <w:r w:rsidRPr="00FB660F">
              <w:rPr>
                <w:sz w:val="20"/>
                <w:szCs w:val="20"/>
              </w:rPr>
              <w:t>, realizacja LSR zgodnie z harmonogramem.</w:t>
            </w:r>
          </w:p>
        </w:tc>
      </w:tr>
    </w:tbl>
    <w:p w:rsidR="007E4324" w:rsidRDefault="007E4324" w:rsidP="007E4324"/>
    <w:p w:rsidR="007E4324" w:rsidRPr="0045327D" w:rsidRDefault="007E4324" w:rsidP="007E4324">
      <w:pPr>
        <w:pStyle w:val="Default"/>
        <w:spacing w:before="60"/>
        <w:jc w:val="both"/>
        <w:rPr>
          <w:u w:val="single"/>
        </w:rPr>
      </w:pPr>
      <w:r w:rsidRPr="0045327D">
        <w:rPr>
          <w:b/>
          <w:bCs/>
          <w:u w:val="single"/>
        </w:rPr>
        <w:t xml:space="preserve">Zakres podmiotowy badania </w:t>
      </w:r>
    </w:p>
    <w:p w:rsidR="007E4324" w:rsidRPr="0045327D" w:rsidRDefault="007E4324" w:rsidP="007E4324">
      <w:pPr>
        <w:pStyle w:val="Default"/>
        <w:spacing w:before="60"/>
        <w:jc w:val="both"/>
      </w:pPr>
      <w:r w:rsidRPr="0045327D">
        <w:t>Pracownicy i kierownictwo biura, członkowie LGD, Zarząd LGD, beneficjenci operacji, wnioskodawcy, którzy nie uzyskali dofinansowania, organizacje pozarządowe, mieszkańcy.</w:t>
      </w:r>
    </w:p>
    <w:p w:rsidR="007E4324" w:rsidRPr="0045327D" w:rsidRDefault="007E4324" w:rsidP="007E4324">
      <w:pPr>
        <w:pStyle w:val="Default"/>
        <w:spacing w:before="60"/>
        <w:jc w:val="both"/>
      </w:pPr>
      <w:r w:rsidRPr="0045327D">
        <w:t xml:space="preserve"> </w:t>
      </w:r>
    </w:p>
    <w:p w:rsidR="007E4324" w:rsidRPr="0045327D" w:rsidRDefault="007E4324" w:rsidP="007E4324">
      <w:pPr>
        <w:pStyle w:val="Default"/>
        <w:spacing w:before="60"/>
        <w:jc w:val="both"/>
        <w:rPr>
          <w:u w:val="single"/>
        </w:rPr>
      </w:pPr>
      <w:r w:rsidRPr="0045327D">
        <w:rPr>
          <w:b/>
          <w:bCs/>
          <w:u w:val="single"/>
        </w:rPr>
        <w:t xml:space="preserve">Stosowane kryteria ewaluacyjne </w:t>
      </w:r>
    </w:p>
    <w:p w:rsidR="007E4324" w:rsidRPr="0045327D" w:rsidRDefault="007E4324" w:rsidP="007E4324">
      <w:pPr>
        <w:pStyle w:val="Default"/>
        <w:spacing w:before="60"/>
        <w:jc w:val="both"/>
      </w:pPr>
      <w:r w:rsidRPr="0045327D">
        <w:t xml:space="preserve">Kryterium </w:t>
      </w:r>
      <w:r w:rsidRPr="0045327D">
        <w:rPr>
          <w:b/>
          <w:bCs/>
        </w:rPr>
        <w:t xml:space="preserve">skuteczności </w:t>
      </w:r>
      <w:r w:rsidRPr="0045327D">
        <w:t xml:space="preserve">bezpośrednio pozwoli ocenić, na ile skuteczne są działania </w:t>
      </w:r>
      <w:r>
        <w:br/>
      </w:r>
      <w:r w:rsidRPr="0045327D">
        <w:t xml:space="preserve">w zakresie osiągania celów określonych w dokumentach programowych oraz jak skuteczna jest działalność biura. Z kryterium skuteczności powiązane jest również kryterium </w:t>
      </w:r>
      <w:r w:rsidRPr="0045327D">
        <w:rPr>
          <w:b/>
          <w:bCs/>
        </w:rPr>
        <w:t xml:space="preserve">użyteczności, </w:t>
      </w:r>
      <w:r w:rsidRPr="0045327D">
        <w:t xml:space="preserve">które rozumiane jest, jako kryterium pozwalające ocenić stopień zaspokojenia istotnych potrzeb grup docelowych lub przyczynienia się do rozwiązania problemów, niezależnie od tego, czy były one zasygnalizowane przez cele interwencji. Zastosowane będzie także kryterium </w:t>
      </w:r>
      <w:r w:rsidRPr="0045327D">
        <w:rPr>
          <w:b/>
          <w:bCs/>
        </w:rPr>
        <w:t>trwałości</w:t>
      </w:r>
      <w:r w:rsidRPr="0045327D">
        <w:t xml:space="preserve">. Trwałość – w przypadku tego badania – pozwoli ocenić, w jakim stopniu pozytywne efekty zrealizowanych interwencji (na poziomie celów) mogą trwać po zakończeniu finansowania zewnętrznego, a także czy możliwe jest utrzymanie się wpływu tych projektów na proces rozwoju społeczności lokalnej w dłuższym okresie. </w:t>
      </w:r>
    </w:p>
    <w:p w:rsidR="007E4324" w:rsidRPr="0045327D" w:rsidRDefault="007E4324" w:rsidP="007E4324">
      <w:pPr>
        <w:pStyle w:val="Default"/>
        <w:spacing w:before="60"/>
        <w:jc w:val="both"/>
      </w:pPr>
      <w:r w:rsidRPr="0045327D">
        <w:t xml:space="preserve">Przeprowadzenie badania wymaga zebrania informacji pochodzących z szeregu rozproszonych źródeł, dokonaniu ich analizy, a następnie wypracowaniu rekomendacji na poziomie eksperckim. Implikuje to konieczność zastosowania w badaniu szerokiego instrumentarium metod i technik badawczych, dzięki którym możliwe będzie zgromadzenie kompletnego i wiarygodnego materiału badawczego dotyczącego </w:t>
      </w:r>
      <w:r w:rsidRPr="0045327D">
        <w:lastRenderedPageBreak/>
        <w:t xml:space="preserve">efektów realizacji LSR. W związku z powyższym planowana jest realizacja badania z wykorzystaniem koncepcji </w:t>
      </w:r>
      <w:r w:rsidRPr="0045327D">
        <w:rPr>
          <w:b/>
          <w:bCs/>
        </w:rPr>
        <w:t xml:space="preserve">triangulacji </w:t>
      </w:r>
      <w:r w:rsidRPr="0045327D">
        <w:t xml:space="preserve">metodologicznej. </w:t>
      </w:r>
    </w:p>
    <w:p w:rsidR="007E4324" w:rsidRDefault="007E4324" w:rsidP="007E4324">
      <w:pPr>
        <w:pStyle w:val="Default"/>
        <w:spacing w:before="60"/>
        <w:jc w:val="both"/>
      </w:pPr>
      <w:r w:rsidRPr="0045327D">
        <w:t xml:space="preserve">Triangulacja to zróżnicowanie źródeł danych, metod badawczych i perspektyw badawczych, dzięki któremu możliwe jest zgromadzenie wszechstronnego materiału badawczego i poddanie go kompleksowej analizie i ocenie. </w:t>
      </w:r>
    </w:p>
    <w:p w:rsidR="007E4324" w:rsidRPr="0045327D" w:rsidRDefault="007E4324" w:rsidP="007E4324">
      <w:pPr>
        <w:pStyle w:val="Default"/>
        <w:spacing w:before="60"/>
        <w:jc w:val="both"/>
      </w:pPr>
      <w:r w:rsidRPr="0045327D">
        <w:t xml:space="preserve">Triangulacja zostanie zastosowana odnośnie: </w:t>
      </w:r>
    </w:p>
    <w:p w:rsidR="007E4324" w:rsidRPr="0045327D" w:rsidRDefault="007E4324" w:rsidP="006A798C">
      <w:pPr>
        <w:pStyle w:val="Default"/>
        <w:numPr>
          <w:ilvl w:val="0"/>
          <w:numId w:val="32"/>
        </w:numPr>
        <w:spacing w:before="60"/>
        <w:jc w:val="both"/>
      </w:pPr>
      <w:r w:rsidRPr="00AE7107">
        <w:rPr>
          <w:b/>
        </w:rPr>
        <w:t>źródeł danych:</w:t>
      </w:r>
      <w:r w:rsidRPr="0045327D">
        <w:t xml:space="preserve"> przeanalizowane będą zarówno dokumenty zastane różne</w:t>
      </w:r>
      <w:r>
        <w:t>go typu, jak i dane wywołane po</w:t>
      </w:r>
      <w:r w:rsidRPr="0045327D">
        <w:t xml:space="preserve">chodzące ze wcześniejszych badań; dane zastaną uzupełnione danymi pierwotnymi. </w:t>
      </w:r>
    </w:p>
    <w:p w:rsidR="007E4324" w:rsidRPr="0045327D" w:rsidRDefault="007E4324" w:rsidP="006A798C">
      <w:pPr>
        <w:pStyle w:val="Default"/>
        <w:numPr>
          <w:ilvl w:val="0"/>
          <w:numId w:val="32"/>
        </w:numPr>
        <w:spacing w:before="60"/>
        <w:jc w:val="both"/>
      </w:pPr>
      <w:r w:rsidRPr="00AE7107">
        <w:rPr>
          <w:b/>
        </w:rPr>
        <w:t>metod badawczych:</w:t>
      </w:r>
      <w:r w:rsidRPr="0045327D">
        <w:t xml:space="preserve"> łączenie różnych metod badawczych w badaniu tych samych zagadnień, co pozwoli na uchwycenie różnych aspektów badanego przedmiotu; podejście to pozwoli też wykorzystać mocne strony każdej metody przy wzajemnej ograniczeniu ich słabości; </w:t>
      </w:r>
    </w:p>
    <w:p w:rsidR="007E4324" w:rsidRPr="0045327D" w:rsidRDefault="007E4324" w:rsidP="006A798C">
      <w:pPr>
        <w:pStyle w:val="Default"/>
        <w:numPr>
          <w:ilvl w:val="0"/>
          <w:numId w:val="32"/>
        </w:numPr>
        <w:spacing w:before="60"/>
        <w:jc w:val="both"/>
      </w:pPr>
      <w:r w:rsidRPr="00AE7107">
        <w:rPr>
          <w:b/>
        </w:rPr>
        <w:t>perspektyw badawczych:</w:t>
      </w:r>
      <w:r w:rsidRPr="0045327D">
        <w:t xml:space="preserve"> ewaluacja zostanie przeprowadzona przez </w:t>
      </w:r>
      <w:r>
        <w:t>pracowników biura oraz przez ze</w:t>
      </w:r>
      <w:r w:rsidRPr="0045327D">
        <w:t xml:space="preserve">wnętrznych doświadczonych badaczy, co pozwoli uzyskać bogatszy i bardziej wiarygodny obraz badanych zagadnień. Poza tym zastosowany zostanie partycypacyjny model badania, którego ideą jest jak najszersze zaangażowanie społeczności zarówno na etapie przygotowania badania, jego realizacji, jak i wnioskowania i rekomendacji. </w:t>
      </w:r>
    </w:p>
    <w:p w:rsidR="007E4324" w:rsidRPr="0045327D" w:rsidRDefault="007E4324" w:rsidP="007E4324">
      <w:pPr>
        <w:pStyle w:val="Default"/>
        <w:spacing w:before="60"/>
        <w:jc w:val="both"/>
      </w:pPr>
    </w:p>
    <w:p w:rsidR="007E4324" w:rsidRPr="0045327D" w:rsidRDefault="007E4324" w:rsidP="007E4324">
      <w:pPr>
        <w:pStyle w:val="Default"/>
        <w:spacing w:before="60"/>
        <w:jc w:val="both"/>
      </w:pPr>
      <w:r w:rsidRPr="0045327D">
        <w:t xml:space="preserve">W zależności od zakresu przedmiotowego i podmiotowego badania niezbędne będzie zastosowanie holistycznego podejścia do metod i technik badawczych. W każdym </w:t>
      </w:r>
      <w:r>
        <w:br/>
      </w:r>
      <w:r w:rsidRPr="0045327D">
        <w:t xml:space="preserve">z zamierzeń badawczych: realizacji strategii, działaniu LGD oraz funkcjonowaniu biura zastosowane zostaną co najmniej 3 z poniższych metod lub technik badawczych: </w:t>
      </w:r>
    </w:p>
    <w:p w:rsidR="007E4324" w:rsidRPr="0045327D" w:rsidRDefault="007E4324" w:rsidP="006A798C">
      <w:pPr>
        <w:pStyle w:val="Default"/>
        <w:numPr>
          <w:ilvl w:val="0"/>
          <w:numId w:val="33"/>
        </w:numPr>
        <w:spacing w:before="60"/>
        <w:jc w:val="both"/>
      </w:pPr>
      <w:r w:rsidRPr="0045327D">
        <w:t>Analiza danych zastanych (</w:t>
      </w:r>
      <w:proofErr w:type="spellStart"/>
      <w:r w:rsidRPr="0045327D">
        <w:t>desk</w:t>
      </w:r>
      <w:proofErr w:type="spellEnd"/>
      <w:r w:rsidRPr="0045327D">
        <w:t xml:space="preserve"> </w:t>
      </w:r>
      <w:proofErr w:type="spellStart"/>
      <w:r w:rsidRPr="0045327D">
        <w:t>research</w:t>
      </w:r>
      <w:proofErr w:type="spellEnd"/>
      <w:r w:rsidRPr="0045327D">
        <w:t>) - to zbieranie i analiza danyc</w:t>
      </w:r>
      <w:r>
        <w:t>h zastanych, zgromadzonych w ra</w:t>
      </w:r>
      <w:r w:rsidRPr="0045327D">
        <w:t xml:space="preserve">mach innych działań lub pozyskanych bez aktywnego działania badawczego; </w:t>
      </w:r>
    </w:p>
    <w:p w:rsidR="007E4324" w:rsidRPr="0045327D" w:rsidRDefault="007E4324" w:rsidP="006A798C">
      <w:pPr>
        <w:pStyle w:val="Default"/>
        <w:numPr>
          <w:ilvl w:val="0"/>
          <w:numId w:val="33"/>
        </w:numPr>
        <w:spacing w:before="60"/>
        <w:jc w:val="both"/>
      </w:pPr>
      <w:r w:rsidRPr="0045327D">
        <w:t>Ankieta CAWI - to badanie metodą kwestionariuszową z zastosowaniem ankiety internetowej możliwej do wypełnienia ze strony internetowej lub wysłanej na adres mailowy res</w:t>
      </w:r>
      <w:r>
        <w:t>pondenta. Ta druga możliwość za</w:t>
      </w:r>
      <w:r w:rsidRPr="0045327D">
        <w:t xml:space="preserve">pewnia większą kontrolę, wiarygodność i może być stosowana w ewaluacji; </w:t>
      </w:r>
    </w:p>
    <w:p w:rsidR="007E4324" w:rsidRPr="0045327D" w:rsidRDefault="007E4324" w:rsidP="006A798C">
      <w:pPr>
        <w:pStyle w:val="Default"/>
        <w:numPr>
          <w:ilvl w:val="0"/>
          <w:numId w:val="33"/>
        </w:numPr>
        <w:spacing w:before="60"/>
        <w:jc w:val="both"/>
      </w:pPr>
      <w:r w:rsidRPr="0045327D">
        <w:t xml:space="preserve">Wywiady IDI (indywidualne, również przez telefon) - pozwalają na uzyskanie pogłębionych informacji </w:t>
      </w:r>
      <w:r>
        <w:t>do</w:t>
      </w:r>
      <w:r w:rsidRPr="0045327D">
        <w:t xml:space="preserve">tyczących nie tylko faktów, ale również interpretacji zjawisk, motywacji czy emocji; </w:t>
      </w:r>
    </w:p>
    <w:p w:rsidR="007E4324" w:rsidRPr="0045327D" w:rsidRDefault="007E4324" w:rsidP="006A798C">
      <w:pPr>
        <w:pStyle w:val="Default"/>
        <w:numPr>
          <w:ilvl w:val="0"/>
          <w:numId w:val="33"/>
        </w:numPr>
        <w:spacing w:before="60"/>
        <w:jc w:val="both"/>
      </w:pPr>
      <w:r w:rsidRPr="0045327D">
        <w:t>Wywiady FGI (zogniskowane wywiady grupowe) - to wersja grupowa</w:t>
      </w:r>
      <w:r>
        <w:t xml:space="preserve"> pogłębionych wywiadów indywidu</w:t>
      </w:r>
      <w:r w:rsidRPr="0045327D">
        <w:t xml:space="preserve">alnych, dzięki którym uzyskujemy skumulowany efekt informacyjny, dzięki procesom grupowym możemy pozyskać zobiektywizowane wyniki; </w:t>
      </w:r>
    </w:p>
    <w:p w:rsidR="007E4324" w:rsidRPr="0045327D" w:rsidRDefault="007E4324" w:rsidP="007E4324">
      <w:pPr>
        <w:pStyle w:val="Default"/>
        <w:spacing w:before="60"/>
        <w:jc w:val="both"/>
      </w:pPr>
    </w:p>
    <w:p w:rsidR="007E4324" w:rsidRPr="00ED2020" w:rsidRDefault="007E4324" w:rsidP="007E4324">
      <w:pPr>
        <w:pStyle w:val="Default"/>
        <w:spacing w:before="60"/>
        <w:rPr>
          <w:u w:val="single"/>
        </w:rPr>
      </w:pPr>
      <w:r w:rsidRPr="00ED2020">
        <w:rPr>
          <w:b/>
          <w:bCs/>
          <w:u w:val="single"/>
        </w:rPr>
        <w:t xml:space="preserve">Procedury monitoringu i ewaluacji </w:t>
      </w:r>
    </w:p>
    <w:p w:rsidR="007E4324" w:rsidRDefault="007E4324" w:rsidP="007E4324">
      <w:pPr>
        <w:pStyle w:val="Default"/>
        <w:spacing w:before="60"/>
        <w:jc w:val="both"/>
      </w:pPr>
      <w:r w:rsidRPr="00ED2020">
        <w:t>Zarząd LGD powoła zespół ewaluacyjny do realizacji corocznej ewaluacji wewnętrznej. Zespół ewaluacyjny składać się będzie z pracowników Biura LGD, członków Zarządu, Rady LGD oraz fakultatywnie z zaproszonych przedstawicieli beneficjantów, samorządu województwa lub innych LGD</w:t>
      </w:r>
      <w:r>
        <w:t>.</w:t>
      </w:r>
    </w:p>
    <w:p w:rsidR="007E4324" w:rsidRDefault="007E4324" w:rsidP="007E4324">
      <w:pPr>
        <w:pStyle w:val="Default"/>
        <w:spacing w:before="60"/>
        <w:jc w:val="both"/>
      </w:pPr>
      <w:r w:rsidRPr="00ED2020">
        <w:t xml:space="preserve">Zespół ewaluacyjny ma za zadanie w szczególności zapoznać się z przygotowanymi przez Biuro LGD materiałami oraz wziąć aktywny udział w warsztatach refleksyjnych. Podsumowanie z warsztatów zostanie opracowane w formie raportu. </w:t>
      </w:r>
    </w:p>
    <w:p w:rsidR="007E4324" w:rsidRDefault="007E4324" w:rsidP="007E4324">
      <w:pPr>
        <w:pStyle w:val="Default"/>
        <w:spacing w:before="60"/>
        <w:jc w:val="both"/>
      </w:pPr>
      <w:r w:rsidRPr="00ED2020">
        <w:t>Załącznikiem do procedury jest tabela, w której na podstawie zakresu przedmiotowego opisany jest sposób wykonywania monitoringu i ewaluacji według poniższych pytań:</w:t>
      </w:r>
    </w:p>
    <w:p w:rsidR="007E4324" w:rsidRPr="00ED2020" w:rsidRDefault="007E4324" w:rsidP="007E4324">
      <w:pPr>
        <w:pStyle w:val="Default"/>
        <w:spacing w:before="60"/>
        <w:jc w:val="both"/>
      </w:pPr>
    </w:p>
    <w:tbl>
      <w:tblPr>
        <w:tblW w:w="0" w:type="auto"/>
        <w:jc w:val="center"/>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000"/>
      </w:tblPr>
      <w:tblGrid>
        <w:gridCol w:w="1974"/>
        <w:gridCol w:w="1708"/>
        <w:gridCol w:w="1708"/>
        <w:gridCol w:w="1708"/>
        <w:gridCol w:w="1841"/>
      </w:tblGrid>
      <w:tr w:rsidR="007E4324" w:rsidRPr="00D40C9C" w:rsidTr="007E4324">
        <w:trPr>
          <w:trHeight w:val="228"/>
          <w:jc w:val="center"/>
        </w:trPr>
        <w:tc>
          <w:tcPr>
            <w:tcW w:w="1974" w:type="dxa"/>
            <w:shd w:val="clear" w:color="auto" w:fill="92D050"/>
          </w:tcPr>
          <w:p w:rsidR="007E4324" w:rsidRPr="00D40C9C" w:rsidRDefault="007E4324" w:rsidP="007E4324">
            <w:pPr>
              <w:pStyle w:val="Default"/>
              <w:rPr>
                <w:b/>
                <w:sz w:val="20"/>
                <w:szCs w:val="20"/>
              </w:rPr>
            </w:pPr>
            <w:r w:rsidRPr="00D40C9C">
              <w:rPr>
                <w:b/>
                <w:sz w:val="20"/>
                <w:szCs w:val="20"/>
              </w:rPr>
              <w:t xml:space="preserve">CO SIĘ BADA? </w:t>
            </w:r>
          </w:p>
        </w:tc>
        <w:tc>
          <w:tcPr>
            <w:tcW w:w="1708" w:type="dxa"/>
            <w:shd w:val="clear" w:color="auto" w:fill="92D050"/>
          </w:tcPr>
          <w:p w:rsidR="007E4324" w:rsidRPr="00D40C9C" w:rsidRDefault="007E4324" w:rsidP="007E4324">
            <w:pPr>
              <w:pStyle w:val="Default"/>
              <w:rPr>
                <w:b/>
                <w:sz w:val="20"/>
                <w:szCs w:val="20"/>
              </w:rPr>
            </w:pPr>
            <w:r w:rsidRPr="00D40C9C">
              <w:rPr>
                <w:b/>
                <w:sz w:val="20"/>
                <w:szCs w:val="20"/>
              </w:rPr>
              <w:t>KTO</w:t>
            </w:r>
          </w:p>
          <w:p w:rsidR="007E4324" w:rsidRPr="00D40C9C" w:rsidRDefault="007E4324" w:rsidP="007E4324">
            <w:pPr>
              <w:pStyle w:val="Default"/>
              <w:rPr>
                <w:b/>
                <w:sz w:val="20"/>
                <w:szCs w:val="20"/>
              </w:rPr>
            </w:pPr>
            <w:r w:rsidRPr="00D40C9C">
              <w:rPr>
                <w:b/>
                <w:sz w:val="20"/>
                <w:szCs w:val="20"/>
              </w:rPr>
              <w:t xml:space="preserve">WYKONUJE? </w:t>
            </w:r>
          </w:p>
        </w:tc>
        <w:tc>
          <w:tcPr>
            <w:tcW w:w="1708" w:type="dxa"/>
            <w:shd w:val="clear" w:color="auto" w:fill="92D050"/>
          </w:tcPr>
          <w:p w:rsidR="007E4324" w:rsidRPr="00D40C9C" w:rsidRDefault="007E4324" w:rsidP="007E4324">
            <w:pPr>
              <w:pStyle w:val="Default"/>
              <w:rPr>
                <w:b/>
                <w:sz w:val="20"/>
                <w:szCs w:val="20"/>
              </w:rPr>
            </w:pPr>
            <w:r w:rsidRPr="00D40C9C">
              <w:rPr>
                <w:b/>
                <w:sz w:val="20"/>
                <w:szCs w:val="20"/>
              </w:rPr>
              <w:t xml:space="preserve">JAK SIĘ WYKONUJE? </w:t>
            </w:r>
          </w:p>
        </w:tc>
        <w:tc>
          <w:tcPr>
            <w:tcW w:w="1708" w:type="dxa"/>
            <w:shd w:val="clear" w:color="auto" w:fill="92D050"/>
          </w:tcPr>
          <w:p w:rsidR="007E4324" w:rsidRPr="00D40C9C" w:rsidRDefault="007E4324" w:rsidP="007E4324">
            <w:pPr>
              <w:pStyle w:val="Default"/>
              <w:rPr>
                <w:b/>
                <w:sz w:val="20"/>
                <w:szCs w:val="20"/>
              </w:rPr>
            </w:pPr>
            <w:r w:rsidRPr="00D40C9C">
              <w:rPr>
                <w:b/>
                <w:sz w:val="20"/>
                <w:szCs w:val="20"/>
              </w:rPr>
              <w:t xml:space="preserve">KIEDY? </w:t>
            </w:r>
          </w:p>
        </w:tc>
        <w:tc>
          <w:tcPr>
            <w:tcW w:w="1841" w:type="dxa"/>
            <w:shd w:val="clear" w:color="auto" w:fill="00B050"/>
          </w:tcPr>
          <w:p w:rsidR="007E4324" w:rsidRPr="00D40C9C" w:rsidRDefault="007E4324" w:rsidP="007E4324">
            <w:pPr>
              <w:pStyle w:val="Default"/>
              <w:rPr>
                <w:b/>
                <w:sz w:val="20"/>
                <w:szCs w:val="20"/>
              </w:rPr>
            </w:pPr>
            <w:r w:rsidRPr="00D40C9C">
              <w:rPr>
                <w:b/>
                <w:i/>
                <w:iCs/>
                <w:sz w:val="20"/>
                <w:szCs w:val="20"/>
              </w:rPr>
              <w:t xml:space="preserve">OCENA </w:t>
            </w:r>
          </w:p>
        </w:tc>
      </w:tr>
    </w:tbl>
    <w:p w:rsidR="00236EB6" w:rsidRDefault="00236EB6" w:rsidP="007E4324">
      <w:pPr>
        <w:spacing w:before="60" w:after="0" w:line="240" w:lineRule="auto"/>
        <w:rPr>
          <w:rFonts w:ascii="Times New Roman" w:hAnsi="Times New Roman"/>
          <w:b/>
          <w:bCs/>
          <w:sz w:val="24"/>
          <w:szCs w:val="24"/>
        </w:rPr>
      </w:pPr>
    </w:p>
    <w:p w:rsidR="00236EB6" w:rsidRDefault="00236EB6" w:rsidP="007E4324">
      <w:pPr>
        <w:spacing w:before="60" w:after="0" w:line="240" w:lineRule="auto"/>
        <w:rPr>
          <w:rFonts w:ascii="Times New Roman" w:hAnsi="Times New Roman"/>
          <w:b/>
          <w:bCs/>
          <w:sz w:val="24"/>
          <w:szCs w:val="24"/>
        </w:rPr>
      </w:pPr>
    </w:p>
    <w:p w:rsidR="007E4324" w:rsidRDefault="007E4324" w:rsidP="007E4324">
      <w:pPr>
        <w:spacing w:before="60" w:after="0" w:line="240" w:lineRule="auto"/>
        <w:rPr>
          <w:rFonts w:ascii="Times New Roman" w:hAnsi="Times New Roman"/>
          <w:b/>
          <w:bCs/>
          <w:sz w:val="24"/>
          <w:szCs w:val="24"/>
        </w:rPr>
      </w:pPr>
      <w:r w:rsidRPr="00ED2020">
        <w:rPr>
          <w:rFonts w:ascii="Times New Roman" w:hAnsi="Times New Roman"/>
          <w:b/>
          <w:bCs/>
          <w:sz w:val="24"/>
          <w:szCs w:val="24"/>
        </w:rPr>
        <w:lastRenderedPageBreak/>
        <w:t>Tabela 1. Sposób realizacji monitoringu i ewaluacji</w:t>
      </w:r>
    </w:p>
    <w:p w:rsidR="007E4324" w:rsidRPr="00ED2020" w:rsidRDefault="007E4324" w:rsidP="007E4324">
      <w:pPr>
        <w:spacing w:before="60" w:after="0" w:line="240" w:lineRule="auto"/>
        <w:rPr>
          <w:rFonts w:ascii="Times New Roman" w:hAnsi="Times New Roman"/>
          <w:sz w:val="24"/>
          <w:szCs w:val="24"/>
        </w:rPr>
      </w:pPr>
    </w:p>
    <w:tbl>
      <w:tblPr>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1"/>
        <w:gridCol w:w="1911"/>
        <w:gridCol w:w="1911"/>
        <w:gridCol w:w="1746"/>
        <w:gridCol w:w="2077"/>
      </w:tblGrid>
      <w:tr w:rsidR="007E4324" w:rsidRPr="00D40C9C" w:rsidTr="007E4324">
        <w:trPr>
          <w:trHeight w:val="224"/>
        </w:trPr>
        <w:tc>
          <w:tcPr>
            <w:tcW w:w="1911" w:type="dxa"/>
          </w:tcPr>
          <w:p w:rsidR="007E4324" w:rsidRPr="00D40C9C" w:rsidRDefault="007E4324" w:rsidP="007E4324">
            <w:pPr>
              <w:pStyle w:val="Default"/>
            </w:pPr>
            <w:r w:rsidRPr="00D40C9C">
              <w:rPr>
                <w:b/>
                <w:bCs/>
              </w:rPr>
              <w:t xml:space="preserve">CO SIĘ BADA? </w:t>
            </w:r>
          </w:p>
        </w:tc>
        <w:tc>
          <w:tcPr>
            <w:tcW w:w="1911" w:type="dxa"/>
          </w:tcPr>
          <w:p w:rsidR="007E4324" w:rsidRPr="00D40C9C" w:rsidRDefault="007E4324" w:rsidP="007E4324">
            <w:pPr>
              <w:pStyle w:val="Default"/>
            </w:pPr>
            <w:r w:rsidRPr="00D40C9C">
              <w:rPr>
                <w:b/>
                <w:bCs/>
              </w:rPr>
              <w:t xml:space="preserve">KTO </w:t>
            </w:r>
          </w:p>
          <w:p w:rsidR="007E4324" w:rsidRPr="00D40C9C" w:rsidRDefault="007E4324" w:rsidP="007E4324">
            <w:pPr>
              <w:pStyle w:val="Default"/>
            </w:pPr>
            <w:r w:rsidRPr="00D40C9C">
              <w:rPr>
                <w:b/>
                <w:bCs/>
              </w:rPr>
              <w:t xml:space="preserve">WYKONUJE? </w:t>
            </w:r>
          </w:p>
        </w:tc>
        <w:tc>
          <w:tcPr>
            <w:tcW w:w="1911" w:type="dxa"/>
          </w:tcPr>
          <w:p w:rsidR="007E4324" w:rsidRPr="00D40C9C" w:rsidRDefault="007E4324" w:rsidP="007E4324">
            <w:pPr>
              <w:pStyle w:val="Default"/>
            </w:pPr>
            <w:r w:rsidRPr="00D40C9C">
              <w:rPr>
                <w:b/>
                <w:bCs/>
              </w:rPr>
              <w:t xml:space="preserve">JAK SIĘ WYKONUJE? </w:t>
            </w:r>
          </w:p>
        </w:tc>
        <w:tc>
          <w:tcPr>
            <w:tcW w:w="1746" w:type="dxa"/>
          </w:tcPr>
          <w:p w:rsidR="007E4324" w:rsidRPr="00D40C9C" w:rsidRDefault="007E4324" w:rsidP="007E4324">
            <w:pPr>
              <w:pStyle w:val="Default"/>
            </w:pPr>
            <w:r w:rsidRPr="00D40C9C">
              <w:rPr>
                <w:b/>
                <w:bCs/>
              </w:rPr>
              <w:t xml:space="preserve">KIEDY? </w:t>
            </w:r>
          </w:p>
        </w:tc>
        <w:tc>
          <w:tcPr>
            <w:tcW w:w="2077" w:type="dxa"/>
          </w:tcPr>
          <w:p w:rsidR="007E4324" w:rsidRPr="00D40C9C" w:rsidRDefault="007E4324" w:rsidP="007E4324">
            <w:pPr>
              <w:pStyle w:val="Default"/>
            </w:pPr>
            <w:r w:rsidRPr="00D40C9C">
              <w:rPr>
                <w:b/>
                <w:bCs/>
              </w:rPr>
              <w:t xml:space="preserve">OCENA </w:t>
            </w:r>
          </w:p>
        </w:tc>
      </w:tr>
      <w:tr w:rsidR="007E4324" w:rsidRPr="00D40C9C" w:rsidTr="007E4324">
        <w:trPr>
          <w:trHeight w:val="101"/>
        </w:trPr>
        <w:tc>
          <w:tcPr>
            <w:tcW w:w="9556" w:type="dxa"/>
            <w:gridSpan w:val="5"/>
            <w:shd w:val="clear" w:color="auto" w:fill="FFFF00"/>
            <w:vAlign w:val="center"/>
          </w:tcPr>
          <w:p w:rsidR="007E4324" w:rsidRPr="00D40C9C" w:rsidRDefault="007E4324" w:rsidP="007E4324">
            <w:pPr>
              <w:pStyle w:val="Default"/>
              <w:jc w:val="center"/>
              <w:rPr>
                <w:b/>
                <w:bCs/>
              </w:rPr>
            </w:pPr>
            <w:r w:rsidRPr="00D40C9C">
              <w:rPr>
                <w:b/>
                <w:bCs/>
              </w:rPr>
              <w:br/>
              <w:t>Monitoring</w:t>
            </w:r>
          </w:p>
          <w:p w:rsidR="007E4324" w:rsidRPr="00D40C9C" w:rsidRDefault="007E4324" w:rsidP="007E4324">
            <w:pPr>
              <w:pStyle w:val="Default"/>
            </w:pPr>
          </w:p>
        </w:tc>
      </w:tr>
      <w:tr w:rsidR="007E4324" w:rsidRPr="00D40C9C" w:rsidTr="007E4324">
        <w:trPr>
          <w:trHeight w:val="3045"/>
        </w:trPr>
        <w:tc>
          <w:tcPr>
            <w:tcW w:w="1911" w:type="dxa"/>
          </w:tcPr>
          <w:p w:rsidR="007E4324" w:rsidRPr="00D40C9C" w:rsidRDefault="007E4324" w:rsidP="007E4324">
            <w:pPr>
              <w:pStyle w:val="Default"/>
              <w:rPr>
                <w:sz w:val="20"/>
                <w:szCs w:val="20"/>
              </w:rPr>
            </w:pPr>
            <w:r w:rsidRPr="00D40C9C">
              <w:rPr>
                <w:sz w:val="20"/>
                <w:szCs w:val="20"/>
              </w:rPr>
              <w:t>Wskaźniki realizacji LSR</w:t>
            </w:r>
          </w:p>
          <w:p w:rsidR="007E4324" w:rsidRPr="00D40C9C" w:rsidRDefault="007E4324" w:rsidP="007E4324">
            <w:pPr>
              <w:pStyle w:val="Default"/>
              <w:rPr>
                <w:sz w:val="20"/>
                <w:szCs w:val="20"/>
              </w:rPr>
            </w:pPr>
            <w:r w:rsidRPr="00D40C9C">
              <w:rPr>
                <w:sz w:val="20"/>
                <w:szCs w:val="20"/>
              </w:rPr>
              <w:t xml:space="preserve"> </w:t>
            </w:r>
          </w:p>
          <w:p w:rsidR="007E4324" w:rsidRPr="00D40C9C" w:rsidRDefault="007E4324" w:rsidP="007E4324">
            <w:pPr>
              <w:pStyle w:val="Default"/>
              <w:rPr>
                <w:sz w:val="20"/>
                <w:szCs w:val="20"/>
              </w:rPr>
            </w:pPr>
            <w:r w:rsidRPr="00D40C9C">
              <w:rPr>
                <w:sz w:val="20"/>
                <w:szCs w:val="20"/>
              </w:rPr>
              <w:t xml:space="preserve">Budżet LGD </w:t>
            </w: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r w:rsidRPr="00D40C9C">
              <w:rPr>
                <w:sz w:val="20"/>
                <w:szCs w:val="20"/>
              </w:rPr>
              <w:t xml:space="preserve">Harmonogram ogłaszania konkursów </w:t>
            </w: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r w:rsidRPr="00D40C9C">
              <w:rPr>
                <w:sz w:val="20"/>
                <w:szCs w:val="20"/>
              </w:rPr>
              <w:t>Funkcjonowanie partnerstwa LGD</w:t>
            </w:r>
          </w:p>
          <w:p w:rsidR="007E4324" w:rsidRPr="00D40C9C" w:rsidRDefault="007E4324" w:rsidP="007E4324">
            <w:pPr>
              <w:pStyle w:val="Default"/>
              <w:rPr>
                <w:sz w:val="20"/>
                <w:szCs w:val="20"/>
              </w:rPr>
            </w:pPr>
            <w:r w:rsidRPr="00D40C9C">
              <w:rPr>
                <w:sz w:val="20"/>
                <w:szCs w:val="20"/>
              </w:rPr>
              <w:t xml:space="preserve"> </w:t>
            </w:r>
          </w:p>
          <w:p w:rsidR="007E4324" w:rsidRPr="00D40C9C" w:rsidRDefault="007E4324" w:rsidP="007E4324">
            <w:pPr>
              <w:pStyle w:val="Default"/>
              <w:rPr>
                <w:sz w:val="20"/>
                <w:szCs w:val="20"/>
              </w:rPr>
            </w:pPr>
            <w:r w:rsidRPr="00D40C9C">
              <w:rPr>
                <w:sz w:val="20"/>
                <w:szCs w:val="20"/>
              </w:rPr>
              <w:t xml:space="preserve">Funkcjonowanie biura i ocena pracowników </w:t>
            </w: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r w:rsidRPr="00D40C9C">
              <w:rPr>
                <w:sz w:val="20"/>
                <w:szCs w:val="20"/>
              </w:rPr>
              <w:t xml:space="preserve">Realizacja planu komunikacji </w:t>
            </w:r>
          </w:p>
        </w:tc>
        <w:tc>
          <w:tcPr>
            <w:tcW w:w="1911" w:type="dxa"/>
          </w:tcPr>
          <w:p w:rsidR="007E4324" w:rsidRPr="00D40C9C" w:rsidRDefault="007E4324" w:rsidP="007E4324">
            <w:pPr>
              <w:pStyle w:val="Default"/>
              <w:rPr>
                <w:sz w:val="20"/>
                <w:szCs w:val="20"/>
              </w:rPr>
            </w:pPr>
            <w:r w:rsidRPr="00D40C9C">
              <w:rPr>
                <w:sz w:val="20"/>
                <w:szCs w:val="20"/>
              </w:rPr>
              <w:t xml:space="preserve">Pracownicy biura LGD </w:t>
            </w:r>
          </w:p>
        </w:tc>
        <w:tc>
          <w:tcPr>
            <w:tcW w:w="1911" w:type="dxa"/>
          </w:tcPr>
          <w:p w:rsidR="007E4324" w:rsidRPr="00D40C9C" w:rsidRDefault="007E4324" w:rsidP="007E4324">
            <w:pPr>
              <w:pStyle w:val="Default"/>
              <w:rPr>
                <w:sz w:val="20"/>
                <w:szCs w:val="20"/>
              </w:rPr>
            </w:pPr>
            <w:r w:rsidRPr="00D40C9C">
              <w:rPr>
                <w:sz w:val="20"/>
                <w:szCs w:val="20"/>
              </w:rPr>
              <w:t xml:space="preserve">Dane zebrane z przeprowadzonych konkursów, </w:t>
            </w: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r w:rsidRPr="00D40C9C">
              <w:rPr>
                <w:sz w:val="20"/>
                <w:szCs w:val="20"/>
              </w:rPr>
              <w:t xml:space="preserve">Rejestr danych, </w:t>
            </w:r>
          </w:p>
        </w:tc>
        <w:tc>
          <w:tcPr>
            <w:tcW w:w="1746" w:type="dxa"/>
          </w:tcPr>
          <w:p w:rsidR="007E4324" w:rsidRPr="00D40C9C" w:rsidRDefault="007E4324" w:rsidP="007E4324">
            <w:pPr>
              <w:pStyle w:val="Default"/>
              <w:rPr>
                <w:sz w:val="20"/>
                <w:szCs w:val="20"/>
              </w:rPr>
            </w:pPr>
            <w:r w:rsidRPr="00D40C9C">
              <w:rPr>
                <w:sz w:val="20"/>
                <w:szCs w:val="20"/>
              </w:rPr>
              <w:t xml:space="preserve">Na bieżąco </w:t>
            </w:r>
          </w:p>
        </w:tc>
        <w:tc>
          <w:tcPr>
            <w:tcW w:w="2077" w:type="dxa"/>
          </w:tcPr>
          <w:p w:rsidR="007E4324" w:rsidRPr="00D40C9C" w:rsidRDefault="007E4324" w:rsidP="007E4324">
            <w:pPr>
              <w:pStyle w:val="Default"/>
              <w:rPr>
                <w:sz w:val="20"/>
                <w:szCs w:val="20"/>
              </w:rPr>
            </w:pPr>
            <w:r w:rsidRPr="00D40C9C">
              <w:rPr>
                <w:sz w:val="20"/>
                <w:szCs w:val="20"/>
              </w:rPr>
              <w:t xml:space="preserve">Stopień realizacji wskaźników </w:t>
            </w: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r w:rsidRPr="00D40C9C">
              <w:rPr>
                <w:sz w:val="20"/>
                <w:szCs w:val="20"/>
              </w:rPr>
              <w:t xml:space="preserve">Stopień wykorzystania funduszy </w:t>
            </w: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r w:rsidRPr="00D40C9C">
              <w:rPr>
                <w:sz w:val="20"/>
                <w:szCs w:val="20"/>
              </w:rPr>
              <w:t xml:space="preserve">Wysokość zakontraktowanych środków </w:t>
            </w: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r w:rsidRPr="00D40C9C">
              <w:rPr>
                <w:sz w:val="20"/>
                <w:szCs w:val="20"/>
              </w:rPr>
              <w:t xml:space="preserve">Zgodność ogłaszania konkursów z harmonogramem </w:t>
            </w: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r w:rsidRPr="00D40C9C">
              <w:rPr>
                <w:sz w:val="20"/>
                <w:szCs w:val="20"/>
              </w:rPr>
              <w:t xml:space="preserve">Liczba zmian harmonogramu </w:t>
            </w: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r w:rsidRPr="00D40C9C">
              <w:rPr>
                <w:sz w:val="20"/>
                <w:szCs w:val="20"/>
              </w:rPr>
              <w:t xml:space="preserve">Liczba członków LGD </w:t>
            </w: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r w:rsidRPr="00D40C9C">
              <w:rPr>
                <w:sz w:val="20"/>
                <w:szCs w:val="20"/>
              </w:rPr>
              <w:t>Liczba uchwał</w:t>
            </w:r>
          </w:p>
          <w:p w:rsidR="007E4324" w:rsidRPr="00D40C9C" w:rsidRDefault="007E4324" w:rsidP="007E4324">
            <w:pPr>
              <w:pStyle w:val="Default"/>
              <w:rPr>
                <w:sz w:val="20"/>
                <w:szCs w:val="20"/>
              </w:rPr>
            </w:pPr>
            <w:r w:rsidRPr="00D40C9C">
              <w:rPr>
                <w:sz w:val="20"/>
                <w:szCs w:val="20"/>
              </w:rPr>
              <w:t xml:space="preserve"> </w:t>
            </w:r>
          </w:p>
          <w:p w:rsidR="007E4324" w:rsidRPr="00D40C9C" w:rsidRDefault="007E4324" w:rsidP="007E4324">
            <w:pPr>
              <w:pStyle w:val="Default"/>
              <w:rPr>
                <w:sz w:val="20"/>
                <w:szCs w:val="20"/>
              </w:rPr>
            </w:pPr>
            <w:r w:rsidRPr="00D40C9C">
              <w:rPr>
                <w:sz w:val="20"/>
                <w:szCs w:val="20"/>
              </w:rPr>
              <w:t xml:space="preserve">Liczba zmian w LSR </w:t>
            </w: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r w:rsidRPr="00D40C9C">
              <w:rPr>
                <w:sz w:val="20"/>
                <w:szCs w:val="20"/>
              </w:rPr>
              <w:t xml:space="preserve">Liczba odwołań od oceny operacji </w:t>
            </w: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r w:rsidRPr="00D40C9C">
              <w:rPr>
                <w:sz w:val="20"/>
                <w:szCs w:val="20"/>
              </w:rPr>
              <w:t xml:space="preserve">Wyniki oceny pracowników </w:t>
            </w: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r w:rsidRPr="00D40C9C">
              <w:rPr>
                <w:sz w:val="20"/>
                <w:szCs w:val="20"/>
              </w:rPr>
              <w:t xml:space="preserve">Liczba szkoleń </w:t>
            </w: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r w:rsidRPr="00D40C9C">
              <w:rPr>
                <w:sz w:val="20"/>
                <w:szCs w:val="20"/>
              </w:rPr>
              <w:t xml:space="preserve">Liczba udzielonych animacji i doradztwa </w:t>
            </w: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r w:rsidRPr="00D40C9C">
              <w:rPr>
                <w:sz w:val="20"/>
                <w:szCs w:val="20"/>
              </w:rPr>
              <w:t xml:space="preserve">Liczba działań zrealizowanych w ramach planu komunikacji </w:t>
            </w:r>
          </w:p>
        </w:tc>
      </w:tr>
    </w:tbl>
    <w:p w:rsidR="007E4324" w:rsidRDefault="007E4324" w:rsidP="007E4324">
      <w:pPr>
        <w:spacing w:before="60" w:after="0" w:line="240" w:lineRule="auto"/>
        <w:rPr>
          <w:rFonts w:ascii="Times New Roman" w:hAnsi="Times New Roman"/>
          <w:sz w:val="24"/>
          <w:szCs w:val="24"/>
        </w:rPr>
      </w:pPr>
    </w:p>
    <w:p w:rsidR="00236EB6" w:rsidRDefault="00236EB6" w:rsidP="007E4324">
      <w:pPr>
        <w:spacing w:before="60" w:after="0" w:line="240" w:lineRule="auto"/>
        <w:rPr>
          <w:rFonts w:ascii="Times New Roman" w:hAnsi="Times New Roman"/>
          <w:sz w:val="24"/>
          <w:szCs w:val="24"/>
        </w:rPr>
      </w:pPr>
    </w:p>
    <w:p w:rsidR="00236EB6" w:rsidRDefault="00236EB6" w:rsidP="007E4324">
      <w:pPr>
        <w:spacing w:before="60" w:after="0" w:line="240" w:lineRule="auto"/>
        <w:rPr>
          <w:rFonts w:ascii="Times New Roman" w:hAnsi="Times New Roman"/>
          <w:sz w:val="24"/>
          <w:szCs w:val="24"/>
        </w:rPr>
      </w:pPr>
    </w:p>
    <w:p w:rsidR="00236EB6" w:rsidRDefault="00236EB6" w:rsidP="007E4324">
      <w:pPr>
        <w:spacing w:before="60" w:after="0" w:line="240" w:lineRule="auto"/>
        <w:rPr>
          <w:rFonts w:ascii="Times New Roman" w:hAnsi="Times New Roman"/>
          <w:sz w:val="24"/>
          <w:szCs w:val="24"/>
        </w:rPr>
      </w:pPr>
    </w:p>
    <w:p w:rsidR="00236EB6" w:rsidRDefault="00236EB6" w:rsidP="007E4324">
      <w:pPr>
        <w:spacing w:before="60" w:after="0" w:line="240" w:lineRule="auto"/>
        <w:rPr>
          <w:rFonts w:ascii="Times New Roman" w:hAnsi="Times New Roman"/>
          <w:sz w:val="24"/>
          <w:szCs w:val="24"/>
        </w:rPr>
      </w:pPr>
    </w:p>
    <w:p w:rsidR="00236EB6" w:rsidRDefault="00236EB6" w:rsidP="007E4324">
      <w:pPr>
        <w:spacing w:before="60" w:after="0" w:line="240" w:lineRule="auto"/>
        <w:rPr>
          <w:rFonts w:ascii="Times New Roman" w:hAnsi="Times New Roman"/>
          <w:sz w:val="24"/>
          <w:szCs w:val="24"/>
        </w:rPr>
      </w:pPr>
    </w:p>
    <w:p w:rsidR="00236EB6" w:rsidRDefault="00236EB6" w:rsidP="007E4324">
      <w:pPr>
        <w:spacing w:before="60" w:after="0" w:line="240" w:lineRule="auto"/>
        <w:rPr>
          <w:rFonts w:ascii="Times New Roman" w:hAnsi="Times New Roman"/>
          <w:sz w:val="24"/>
          <w:szCs w:val="24"/>
        </w:rPr>
      </w:pPr>
    </w:p>
    <w:p w:rsidR="00236EB6" w:rsidRDefault="00236EB6" w:rsidP="007E4324">
      <w:pPr>
        <w:spacing w:before="60" w:after="0" w:line="240" w:lineRule="auto"/>
        <w:rPr>
          <w:rFonts w:ascii="Times New Roman" w:hAnsi="Times New Roman"/>
          <w:sz w:val="24"/>
          <w:szCs w:val="24"/>
        </w:rPr>
      </w:pPr>
    </w:p>
    <w:p w:rsidR="00236EB6" w:rsidRPr="00ED2020" w:rsidRDefault="00236EB6" w:rsidP="007E4324">
      <w:pPr>
        <w:spacing w:before="60" w:after="0" w:line="240" w:lineRule="auto"/>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1"/>
        <w:gridCol w:w="32"/>
        <w:gridCol w:w="1602"/>
        <w:gridCol w:w="1703"/>
        <w:gridCol w:w="1562"/>
        <w:gridCol w:w="2836"/>
      </w:tblGrid>
      <w:tr w:rsidR="007E4324" w:rsidRPr="00D40C9C" w:rsidTr="007E4324">
        <w:trPr>
          <w:trHeight w:val="101"/>
        </w:trPr>
        <w:tc>
          <w:tcPr>
            <w:tcW w:w="9606" w:type="dxa"/>
            <w:gridSpan w:val="6"/>
          </w:tcPr>
          <w:p w:rsidR="007E4324" w:rsidRPr="00D40C9C" w:rsidRDefault="007E4324" w:rsidP="007E4324">
            <w:pPr>
              <w:pStyle w:val="Default"/>
              <w:shd w:val="clear" w:color="auto" w:fill="F7CAAC"/>
              <w:spacing w:before="60"/>
              <w:jc w:val="center"/>
              <w:rPr>
                <w:b/>
                <w:bCs/>
              </w:rPr>
            </w:pPr>
            <w:r w:rsidRPr="00D40C9C">
              <w:rPr>
                <w:b/>
                <w:bCs/>
              </w:rPr>
              <w:lastRenderedPageBreak/>
              <w:br/>
              <w:t>Ewaluacja procesu realizacji LSR</w:t>
            </w:r>
          </w:p>
          <w:p w:rsidR="007E4324" w:rsidRPr="00D40C9C" w:rsidRDefault="007E4324" w:rsidP="007E4324">
            <w:pPr>
              <w:pStyle w:val="Default"/>
              <w:shd w:val="clear" w:color="auto" w:fill="F7CAAC"/>
              <w:spacing w:before="60"/>
              <w:rPr>
                <w:b/>
                <w:bCs/>
              </w:rPr>
            </w:pPr>
          </w:p>
        </w:tc>
      </w:tr>
      <w:tr w:rsidR="007E4324" w:rsidRPr="00D40C9C" w:rsidTr="003D3F48">
        <w:trPr>
          <w:trHeight w:val="3118"/>
        </w:trPr>
        <w:tc>
          <w:tcPr>
            <w:tcW w:w="1903" w:type="dxa"/>
            <w:gridSpan w:val="2"/>
          </w:tcPr>
          <w:p w:rsidR="007E4324" w:rsidRPr="00D40C9C" w:rsidRDefault="007E4324" w:rsidP="007E4324">
            <w:pPr>
              <w:pStyle w:val="Default"/>
              <w:rPr>
                <w:sz w:val="20"/>
                <w:szCs w:val="20"/>
              </w:rPr>
            </w:pPr>
            <w:r w:rsidRPr="00D40C9C">
              <w:rPr>
                <w:sz w:val="20"/>
                <w:szCs w:val="20"/>
              </w:rPr>
              <w:t xml:space="preserve">Czy realizacja finansowa i rzeczowa LSR odbywała się zgodnie z planem? </w:t>
            </w: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r w:rsidRPr="00D40C9C">
              <w:rPr>
                <w:sz w:val="20"/>
                <w:szCs w:val="20"/>
              </w:rPr>
              <w:t xml:space="preserve">Czy procedury na-boru, wyboru i realizacji projektów były wystarczająco przejrzyste i przyjazne dla beneficjentów? </w:t>
            </w:r>
            <w:r w:rsidRPr="00D40C9C">
              <w:rPr>
                <w:sz w:val="20"/>
                <w:szCs w:val="20"/>
              </w:rPr>
              <w:br/>
            </w:r>
          </w:p>
          <w:p w:rsidR="007E4324" w:rsidRPr="00D40C9C" w:rsidRDefault="007E4324" w:rsidP="007E4324">
            <w:pPr>
              <w:pStyle w:val="Default"/>
              <w:rPr>
                <w:sz w:val="20"/>
                <w:szCs w:val="20"/>
              </w:rPr>
            </w:pPr>
            <w:r w:rsidRPr="00D40C9C">
              <w:rPr>
                <w:sz w:val="20"/>
                <w:szCs w:val="20"/>
              </w:rPr>
              <w:t xml:space="preserve">Czy kryteria pozwalały na wybór najlepszych projektów (spójnych z celami LSR)? </w:t>
            </w: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r w:rsidRPr="00D40C9C">
              <w:rPr>
                <w:sz w:val="20"/>
                <w:szCs w:val="20"/>
              </w:rPr>
              <w:t xml:space="preserve">Czy przyjęty system wskaźników pozwalał na zebranie wystarczających informacji o procesie realizacji LSR i jej rezultatach? </w:t>
            </w: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r w:rsidRPr="00D40C9C">
              <w:rPr>
                <w:sz w:val="20"/>
                <w:szCs w:val="20"/>
              </w:rPr>
              <w:t>Jaki jest stopień osiągnięcia celu głównego i przypisanych do niego wskaźników LSR?</w:t>
            </w:r>
          </w:p>
          <w:p w:rsidR="007E4324" w:rsidRPr="00D40C9C" w:rsidRDefault="007E4324" w:rsidP="007E4324">
            <w:pPr>
              <w:pStyle w:val="Default"/>
              <w:rPr>
                <w:sz w:val="20"/>
                <w:szCs w:val="20"/>
              </w:rPr>
            </w:pPr>
            <w:r w:rsidRPr="00D40C9C">
              <w:rPr>
                <w:sz w:val="20"/>
                <w:szCs w:val="20"/>
              </w:rPr>
              <w:t xml:space="preserve"> </w:t>
            </w:r>
          </w:p>
          <w:p w:rsidR="007E4324" w:rsidRPr="00D40C9C" w:rsidRDefault="007E4324" w:rsidP="007E4324">
            <w:pPr>
              <w:pStyle w:val="Default"/>
              <w:rPr>
                <w:sz w:val="20"/>
                <w:szCs w:val="20"/>
              </w:rPr>
            </w:pPr>
            <w:r w:rsidRPr="00D40C9C">
              <w:rPr>
                <w:sz w:val="20"/>
                <w:szCs w:val="20"/>
              </w:rPr>
              <w:t xml:space="preserve">Jaki jest wpływ LSR na kapitał społeczny, w tym w szczególności na aktywność społeczną, zaangażowanie w sprawy lokalne? </w:t>
            </w: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r w:rsidRPr="00D40C9C">
              <w:rPr>
                <w:sz w:val="20"/>
                <w:szCs w:val="20"/>
              </w:rPr>
              <w:t xml:space="preserve">W jaki sposób należałoby wspierać rozwój kapitału społecznego w przyszłości? </w:t>
            </w: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r w:rsidRPr="00D40C9C">
              <w:rPr>
                <w:sz w:val="20"/>
                <w:szCs w:val="20"/>
              </w:rPr>
              <w:t xml:space="preserve">W jakim stopniu realizacja LSR przyczyniła się do rozwoju </w:t>
            </w:r>
            <w:r w:rsidRPr="00D40C9C">
              <w:rPr>
                <w:sz w:val="20"/>
                <w:szCs w:val="20"/>
              </w:rPr>
              <w:lastRenderedPageBreak/>
              <w:t xml:space="preserve">przedsiębiorczości? </w:t>
            </w:r>
          </w:p>
          <w:p w:rsidR="007E4324" w:rsidRPr="00D40C9C" w:rsidRDefault="007E4324" w:rsidP="007E4324">
            <w:pPr>
              <w:pStyle w:val="Default"/>
              <w:rPr>
                <w:sz w:val="20"/>
                <w:szCs w:val="20"/>
              </w:rPr>
            </w:pPr>
            <w:r w:rsidRPr="00D40C9C">
              <w:rPr>
                <w:sz w:val="20"/>
                <w:szCs w:val="20"/>
              </w:rPr>
              <w:t xml:space="preserve">Czy i w jaki sposób </w:t>
            </w:r>
          </w:p>
          <w:p w:rsidR="007E4324" w:rsidRPr="00D40C9C" w:rsidRDefault="007E4324" w:rsidP="007E4324">
            <w:pPr>
              <w:pStyle w:val="Default"/>
              <w:rPr>
                <w:sz w:val="20"/>
                <w:szCs w:val="20"/>
              </w:rPr>
            </w:pPr>
            <w:r w:rsidRPr="00D40C9C">
              <w:rPr>
                <w:sz w:val="20"/>
                <w:szCs w:val="20"/>
              </w:rPr>
              <w:t xml:space="preserve">wspieranie przedsiębiorczości w ramach kolejnych edycji LSR jest wskazane? </w:t>
            </w: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r w:rsidRPr="00D40C9C">
              <w:rPr>
                <w:sz w:val="20"/>
                <w:szCs w:val="20"/>
              </w:rPr>
              <w:t>W jakim stopniu LSR przyczyniła się do budowania lokalnego potencjału w zakresie turystyki i rekreacji?</w:t>
            </w: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r w:rsidRPr="00D40C9C">
              <w:rPr>
                <w:sz w:val="20"/>
                <w:szCs w:val="20"/>
              </w:rPr>
              <w:t xml:space="preserve">W jakich kierunkach należy wspierać rozwój lokalnego potencjału turystycznego? </w:t>
            </w: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r w:rsidRPr="00D40C9C">
              <w:rPr>
                <w:sz w:val="20"/>
                <w:szCs w:val="20"/>
              </w:rPr>
              <w:t xml:space="preserve">Czy w LSR właściwie zdefiniowano grupy </w:t>
            </w:r>
            <w:proofErr w:type="spellStart"/>
            <w:r w:rsidRPr="00D40C9C">
              <w:rPr>
                <w:sz w:val="20"/>
                <w:szCs w:val="20"/>
              </w:rPr>
              <w:t>defaworyzowane</w:t>
            </w:r>
            <w:proofErr w:type="spellEnd"/>
            <w:r w:rsidRPr="00D40C9C">
              <w:rPr>
                <w:sz w:val="20"/>
                <w:szCs w:val="20"/>
              </w:rPr>
              <w:t xml:space="preserve"> oraz czy realizowane w ramach LSR działania od-powiadały na potrzeby tych grup?</w:t>
            </w:r>
          </w:p>
          <w:p w:rsidR="003D3F48" w:rsidRPr="00D40C9C" w:rsidRDefault="003D3F48" w:rsidP="007E4324">
            <w:pPr>
              <w:pStyle w:val="Default"/>
              <w:rPr>
                <w:sz w:val="20"/>
                <w:szCs w:val="20"/>
              </w:rPr>
            </w:pPr>
          </w:p>
          <w:p w:rsidR="003D3F48" w:rsidRPr="00FB660F" w:rsidRDefault="003D3F48" w:rsidP="007E4324">
            <w:pPr>
              <w:pStyle w:val="Default"/>
              <w:rPr>
                <w:sz w:val="20"/>
                <w:szCs w:val="20"/>
              </w:rPr>
            </w:pPr>
            <w:r w:rsidRPr="00FB660F">
              <w:rPr>
                <w:sz w:val="20"/>
                <w:szCs w:val="20"/>
              </w:rPr>
              <w:t>Jaki był wpływ LSR na poziom ubóstwa i wykluczenia społecznego?</w:t>
            </w:r>
          </w:p>
          <w:p w:rsidR="003D3F48" w:rsidRPr="00FB660F" w:rsidRDefault="003D3F48" w:rsidP="007E4324">
            <w:pPr>
              <w:pStyle w:val="Default"/>
              <w:rPr>
                <w:sz w:val="20"/>
                <w:szCs w:val="20"/>
              </w:rPr>
            </w:pPr>
          </w:p>
          <w:p w:rsidR="003D3F48" w:rsidRPr="00FB660F" w:rsidRDefault="003D3F48" w:rsidP="007E4324">
            <w:pPr>
              <w:pStyle w:val="Default"/>
              <w:rPr>
                <w:sz w:val="20"/>
                <w:szCs w:val="20"/>
              </w:rPr>
            </w:pPr>
            <w:r w:rsidRPr="00FB660F">
              <w:rPr>
                <w:sz w:val="20"/>
                <w:szCs w:val="20"/>
              </w:rPr>
              <w:t>Jakie działania należy podejmować w skali lokalnej na rzecz ograniczenia ubóstwa i wykluczenia społecznego?</w:t>
            </w:r>
          </w:p>
          <w:p w:rsidR="007E4324" w:rsidRPr="00D40C9C" w:rsidRDefault="007E4324" w:rsidP="007E4324">
            <w:pPr>
              <w:pStyle w:val="Default"/>
              <w:rPr>
                <w:sz w:val="20"/>
                <w:szCs w:val="20"/>
              </w:rPr>
            </w:pPr>
            <w:r w:rsidRPr="00D40C9C">
              <w:rPr>
                <w:sz w:val="20"/>
                <w:szCs w:val="20"/>
              </w:rPr>
              <w:t xml:space="preserve"> </w:t>
            </w:r>
          </w:p>
          <w:p w:rsidR="007E4324" w:rsidRPr="00D40C9C" w:rsidRDefault="007E4324" w:rsidP="007E4324">
            <w:pPr>
              <w:pStyle w:val="Default"/>
              <w:rPr>
                <w:sz w:val="20"/>
                <w:szCs w:val="20"/>
              </w:rPr>
            </w:pPr>
            <w:r w:rsidRPr="00D40C9C">
              <w:rPr>
                <w:sz w:val="20"/>
                <w:szCs w:val="20"/>
              </w:rPr>
              <w:t xml:space="preserve">W jakim stopniu projekty realizowane w ramach LSR były innowacyjne? </w:t>
            </w: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r w:rsidRPr="00D40C9C">
              <w:rPr>
                <w:sz w:val="20"/>
                <w:szCs w:val="20"/>
              </w:rPr>
              <w:t xml:space="preserve">Jakie można wyróżnić typy innowacji powstałych w ramach LSR? </w:t>
            </w: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r w:rsidRPr="00D40C9C">
              <w:rPr>
                <w:sz w:val="20"/>
                <w:szCs w:val="20"/>
              </w:rPr>
              <w:t xml:space="preserve">Jaka była skuteczność i efekty działania wdrażania projektów </w:t>
            </w:r>
            <w:r w:rsidRPr="00D40C9C">
              <w:rPr>
                <w:sz w:val="20"/>
                <w:szCs w:val="20"/>
              </w:rPr>
              <w:lastRenderedPageBreak/>
              <w:t xml:space="preserve">współpracy? </w:t>
            </w: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r w:rsidRPr="00D40C9C">
              <w:rPr>
                <w:sz w:val="20"/>
                <w:szCs w:val="20"/>
              </w:rPr>
              <w:t xml:space="preserve">Jaką formę i zakres powinny przyjmować projekty współpracy w przyszłości? </w:t>
            </w:r>
          </w:p>
          <w:p w:rsidR="007E4324" w:rsidRPr="00D40C9C" w:rsidRDefault="007E4324" w:rsidP="007E4324">
            <w:pPr>
              <w:pStyle w:val="Default"/>
              <w:rPr>
                <w:sz w:val="20"/>
                <w:szCs w:val="20"/>
              </w:rPr>
            </w:pPr>
          </w:p>
          <w:p w:rsidR="007E4324" w:rsidRPr="00D40C9C" w:rsidRDefault="007E4324" w:rsidP="007E4324">
            <w:pPr>
              <w:pStyle w:val="Default"/>
              <w:rPr>
                <w:b/>
                <w:sz w:val="20"/>
                <w:szCs w:val="20"/>
              </w:rPr>
            </w:pPr>
            <w:r w:rsidRPr="00D40C9C">
              <w:rPr>
                <w:b/>
                <w:sz w:val="20"/>
                <w:szCs w:val="20"/>
              </w:rPr>
              <w:t xml:space="preserve">Wartość dodana podejścia LEADER: </w:t>
            </w:r>
          </w:p>
          <w:p w:rsidR="007E4324" w:rsidRPr="00D40C9C" w:rsidRDefault="007E4324" w:rsidP="007E4324">
            <w:pPr>
              <w:pStyle w:val="Default"/>
              <w:rPr>
                <w:sz w:val="20"/>
                <w:szCs w:val="20"/>
              </w:rPr>
            </w:pPr>
            <w:r w:rsidRPr="00D40C9C">
              <w:rPr>
                <w:sz w:val="20"/>
                <w:szCs w:val="20"/>
              </w:rPr>
              <w:t>Czy działalność LGD wpływa na poprawę komunikacji pomiędzy różnymi aktorami, budowanie powiązań między nimi i sieciowanie?</w:t>
            </w:r>
          </w:p>
          <w:p w:rsidR="007E4324" w:rsidRPr="00D40C9C" w:rsidRDefault="007E4324" w:rsidP="007E4324">
            <w:pPr>
              <w:pStyle w:val="Default"/>
              <w:rPr>
                <w:sz w:val="20"/>
                <w:szCs w:val="20"/>
              </w:rPr>
            </w:pPr>
            <w:r w:rsidRPr="00D40C9C">
              <w:rPr>
                <w:sz w:val="20"/>
                <w:szCs w:val="20"/>
              </w:rPr>
              <w:t xml:space="preserve"> </w:t>
            </w:r>
          </w:p>
          <w:p w:rsidR="007E4324" w:rsidRPr="00D40C9C" w:rsidRDefault="007E4324" w:rsidP="007E4324">
            <w:pPr>
              <w:pStyle w:val="Default"/>
              <w:rPr>
                <w:sz w:val="20"/>
                <w:szCs w:val="20"/>
              </w:rPr>
            </w:pPr>
            <w:r w:rsidRPr="00D40C9C">
              <w:rPr>
                <w:sz w:val="20"/>
                <w:szCs w:val="20"/>
              </w:rPr>
              <w:t xml:space="preserve">Czy stworzony dzięki wsparciu w ramach LSR potencjał rozwojowy jest w dostateczny sposób wykorzystywany i promowany? </w:t>
            </w: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r w:rsidRPr="00D40C9C">
              <w:rPr>
                <w:sz w:val="20"/>
                <w:szCs w:val="20"/>
              </w:rPr>
              <w:t xml:space="preserve">Czy projekty realizowane w ramach LSR są spójne ze zidentyfikowanym potencjałem rozwojowym obszaru objętego LSR i czy te projekty przyczyniają się do jego wzmocnienia? </w:t>
            </w: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r w:rsidRPr="00D40C9C">
              <w:rPr>
                <w:sz w:val="20"/>
                <w:szCs w:val="20"/>
              </w:rPr>
              <w:t xml:space="preserve">Czy przeprowadzone w ramach LSR inwestycje są komplementarne względem siebie lub względem wiodącego projektu/tematu określonego w LSR </w:t>
            </w:r>
          </w:p>
          <w:p w:rsidR="007E4324" w:rsidRPr="00D40C9C" w:rsidRDefault="007E4324" w:rsidP="007E4324">
            <w:pPr>
              <w:pStyle w:val="Default"/>
              <w:spacing w:before="60"/>
            </w:pPr>
          </w:p>
        </w:tc>
        <w:tc>
          <w:tcPr>
            <w:tcW w:w="1602" w:type="dxa"/>
          </w:tcPr>
          <w:p w:rsidR="007E4324" w:rsidRPr="00D40C9C" w:rsidRDefault="007E4324" w:rsidP="007E4324">
            <w:pPr>
              <w:pStyle w:val="Default"/>
              <w:spacing w:before="60"/>
              <w:rPr>
                <w:sz w:val="20"/>
                <w:szCs w:val="20"/>
              </w:rPr>
            </w:pPr>
            <w:r w:rsidRPr="00D40C9C">
              <w:rPr>
                <w:sz w:val="20"/>
                <w:szCs w:val="20"/>
              </w:rPr>
              <w:lastRenderedPageBreak/>
              <w:t xml:space="preserve">Zewnętrzni, niezależni eksperci (ewaluacja zewnętrzna) </w:t>
            </w:r>
          </w:p>
          <w:p w:rsidR="007E4324" w:rsidRPr="00D40C9C" w:rsidRDefault="007E4324" w:rsidP="007E4324">
            <w:pPr>
              <w:pStyle w:val="Default"/>
              <w:spacing w:before="60"/>
              <w:rPr>
                <w:sz w:val="20"/>
                <w:szCs w:val="20"/>
              </w:rPr>
            </w:pPr>
            <w:r w:rsidRPr="00D40C9C">
              <w:rPr>
                <w:sz w:val="20"/>
                <w:szCs w:val="20"/>
              </w:rPr>
              <w:t xml:space="preserve">Pracownicy Biura LGD, Zarząd, Rada LGD i fakultatywnie zaproszeni przedstawiciele beneficjantów, samorządu województwa lub innych LGD (ewaluacja wewnętrzna) </w:t>
            </w:r>
          </w:p>
        </w:tc>
        <w:tc>
          <w:tcPr>
            <w:tcW w:w="1703" w:type="dxa"/>
          </w:tcPr>
          <w:p w:rsidR="007E4324" w:rsidRPr="00D40C9C" w:rsidRDefault="007E4324" w:rsidP="007E4324">
            <w:pPr>
              <w:pStyle w:val="Default"/>
              <w:spacing w:before="60"/>
              <w:rPr>
                <w:sz w:val="20"/>
                <w:szCs w:val="20"/>
              </w:rPr>
            </w:pPr>
            <w:r w:rsidRPr="00D40C9C">
              <w:rPr>
                <w:sz w:val="20"/>
                <w:szCs w:val="20"/>
              </w:rPr>
              <w:t xml:space="preserve">Analiza dokumentów z monitoringu </w:t>
            </w:r>
          </w:p>
          <w:p w:rsidR="007E4324" w:rsidRPr="00D40C9C" w:rsidRDefault="007E4324" w:rsidP="007E4324">
            <w:pPr>
              <w:pStyle w:val="Default"/>
              <w:spacing w:before="60"/>
              <w:rPr>
                <w:sz w:val="20"/>
                <w:szCs w:val="20"/>
              </w:rPr>
            </w:pPr>
            <w:r w:rsidRPr="00D40C9C">
              <w:rPr>
                <w:sz w:val="20"/>
                <w:szCs w:val="20"/>
              </w:rPr>
              <w:t xml:space="preserve">Wywiady IDI z kierownictwem LGD i pracownikami biura </w:t>
            </w:r>
          </w:p>
          <w:p w:rsidR="007E4324" w:rsidRPr="00D40C9C" w:rsidRDefault="007E4324" w:rsidP="007E4324">
            <w:pPr>
              <w:pStyle w:val="Default"/>
              <w:spacing w:before="60"/>
              <w:rPr>
                <w:sz w:val="20"/>
                <w:szCs w:val="20"/>
              </w:rPr>
            </w:pPr>
            <w:r w:rsidRPr="00D40C9C">
              <w:rPr>
                <w:sz w:val="20"/>
                <w:szCs w:val="20"/>
              </w:rPr>
              <w:t xml:space="preserve">Wywiady FGI z przedstawicielami organizacji pozarządowych </w:t>
            </w:r>
          </w:p>
          <w:p w:rsidR="007E4324" w:rsidRPr="00D40C9C" w:rsidRDefault="007E4324" w:rsidP="007E4324">
            <w:pPr>
              <w:pStyle w:val="Default"/>
              <w:spacing w:before="60"/>
              <w:rPr>
                <w:sz w:val="20"/>
                <w:szCs w:val="20"/>
              </w:rPr>
            </w:pPr>
            <w:r w:rsidRPr="00D40C9C">
              <w:rPr>
                <w:sz w:val="20"/>
                <w:szCs w:val="20"/>
              </w:rPr>
              <w:t xml:space="preserve">Ankiety CAWI z grupami </w:t>
            </w:r>
            <w:proofErr w:type="spellStart"/>
            <w:r w:rsidRPr="00D40C9C">
              <w:rPr>
                <w:sz w:val="20"/>
                <w:szCs w:val="20"/>
              </w:rPr>
              <w:t>interesariuszy</w:t>
            </w:r>
            <w:proofErr w:type="spellEnd"/>
            <w:r w:rsidRPr="00D40C9C">
              <w:rPr>
                <w:sz w:val="20"/>
                <w:szCs w:val="20"/>
              </w:rPr>
              <w:t xml:space="preserve"> </w:t>
            </w:r>
          </w:p>
        </w:tc>
        <w:tc>
          <w:tcPr>
            <w:tcW w:w="1562" w:type="dxa"/>
          </w:tcPr>
          <w:p w:rsidR="007E4324" w:rsidRPr="00D40C9C" w:rsidRDefault="007E4324" w:rsidP="003E65DF">
            <w:pPr>
              <w:pStyle w:val="Default"/>
              <w:spacing w:before="60"/>
              <w:rPr>
                <w:sz w:val="20"/>
                <w:szCs w:val="20"/>
              </w:rPr>
            </w:pPr>
            <w:r w:rsidRPr="00D40C9C">
              <w:rPr>
                <w:sz w:val="20"/>
                <w:szCs w:val="20"/>
              </w:rPr>
              <w:t xml:space="preserve">Od 2018 r. co roku (ewaluacja wewnętrzna) oraz w latach </w:t>
            </w:r>
            <w:r w:rsidR="003E65DF" w:rsidRPr="00FB660F">
              <w:rPr>
                <w:sz w:val="20"/>
                <w:szCs w:val="20"/>
              </w:rPr>
              <w:t>2020</w:t>
            </w:r>
            <w:r w:rsidRPr="00D40C9C">
              <w:rPr>
                <w:sz w:val="20"/>
                <w:szCs w:val="20"/>
              </w:rPr>
              <w:t xml:space="preserve">-2022 na zakończenie okresu programowania (za całość okresu programowania) jednokrotna ewaluacja zewnętrzna </w:t>
            </w:r>
          </w:p>
        </w:tc>
        <w:tc>
          <w:tcPr>
            <w:tcW w:w="2836" w:type="dxa"/>
          </w:tcPr>
          <w:p w:rsidR="007E4324" w:rsidRPr="00D40C9C" w:rsidRDefault="007E4324" w:rsidP="007E4324">
            <w:pPr>
              <w:pStyle w:val="Default"/>
              <w:spacing w:before="60"/>
              <w:rPr>
                <w:sz w:val="20"/>
                <w:szCs w:val="20"/>
              </w:rPr>
            </w:pPr>
            <w:r w:rsidRPr="00D40C9C">
              <w:rPr>
                <w:sz w:val="20"/>
                <w:szCs w:val="20"/>
              </w:rPr>
              <w:t xml:space="preserve">Stopień realizacji budżetu </w:t>
            </w:r>
          </w:p>
          <w:p w:rsidR="007E4324" w:rsidRPr="00D40C9C" w:rsidRDefault="007E4324" w:rsidP="007E4324">
            <w:pPr>
              <w:pStyle w:val="Default"/>
              <w:spacing w:before="60"/>
              <w:rPr>
                <w:sz w:val="20"/>
                <w:szCs w:val="20"/>
              </w:rPr>
            </w:pPr>
            <w:r w:rsidRPr="00D40C9C">
              <w:rPr>
                <w:sz w:val="20"/>
                <w:szCs w:val="20"/>
              </w:rPr>
              <w:t xml:space="preserve">Zgodność z harmonogramem ogłaszania konkursów </w:t>
            </w:r>
          </w:p>
          <w:p w:rsidR="007E4324" w:rsidRPr="00D40C9C" w:rsidRDefault="007E4324" w:rsidP="007E4324">
            <w:pPr>
              <w:pStyle w:val="Default"/>
              <w:spacing w:before="60"/>
              <w:rPr>
                <w:sz w:val="20"/>
                <w:szCs w:val="20"/>
              </w:rPr>
            </w:pPr>
          </w:p>
          <w:p w:rsidR="007E4324" w:rsidRPr="00D40C9C" w:rsidRDefault="007E4324" w:rsidP="007E4324">
            <w:pPr>
              <w:pStyle w:val="Default"/>
              <w:spacing w:before="60"/>
              <w:rPr>
                <w:sz w:val="20"/>
                <w:szCs w:val="20"/>
              </w:rPr>
            </w:pPr>
          </w:p>
          <w:p w:rsidR="007E4324" w:rsidRPr="00D40C9C" w:rsidRDefault="007E4324" w:rsidP="007E4324">
            <w:pPr>
              <w:pStyle w:val="Default"/>
              <w:spacing w:before="60"/>
              <w:rPr>
                <w:sz w:val="20"/>
                <w:szCs w:val="20"/>
              </w:rPr>
            </w:pPr>
          </w:p>
          <w:p w:rsidR="007E4324" w:rsidRPr="00D40C9C" w:rsidRDefault="007E4324" w:rsidP="007E4324">
            <w:pPr>
              <w:pStyle w:val="Default"/>
              <w:spacing w:before="60"/>
              <w:rPr>
                <w:sz w:val="20"/>
                <w:szCs w:val="20"/>
              </w:rPr>
            </w:pPr>
            <w:r w:rsidRPr="00D40C9C">
              <w:rPr>
                <w:sz w:val="20"/>
                <w:szCs w:val="20"/>
              </w:rPr>
              <w:t xml:space="preserve">Klarowność i zrozumiałość kryteriów i procedur </w:t>
            </w:r>
          </w:p>
          <w:p w:rsidR="007E4324" w:rsidRPr="00D40C9C" w:rsidRDefault="007E4324" w:rsidP="007E4324">
            <w:pPr>
              <w:pStyle w:val="Default"/>
              <w:spacing w:before="60"/>
              <w:rPr>
                <w:sz w:val="20"/>
                <w:szCs w:val="20"/>
              </w:rPr>
            </w:pPr>
          </w:p>
          <w:p w:rsidR="007E4324" w:rsidRPr="00D40C9C" w:rsidRDefault="007E4324" w:rsidP="007E4324">
            <w:pPr>
              <w:pStyle w:val="Default"/>
              <w:spacing w:before="60"/>
              <w:rPr>
                <w:sz w:val="20"/>
                <w:szCs w:val="20"/>
              </w:rPr>
            </w:pPr>
          </w:p>
          <w:p w:rsidR="007E4324" w:rsidRPr="00D40C9C" w:rsidRDefault="007E4324" w:rsidP="007E4324">
            <w:pPr>
              <w:pStyle w:val="Default"/>
              <w:spacing w:before="60"/>
              <w:rPr>
                <w:sz w:val="20"/>
                <w:szCs w:val="20"/>
              </w:rPr>
            </w:pPr>
          </w:p>
          <w:p w:rsidR="007E4324" w:rsidRPr="00D40C9C" w:rsidRDefault="007E4324" w:rsidP="007E4324">
            <w:pPr>
              <w:pStyle w:val="Default"/>
              <w:spacing w:before="60"/>
              <w:rPr>
                <w:sz w:val="20"/>
                <w:szCs w:val="20"/>
              </w:rPr>
            </w:pPr>
          </w:p>
          <w:p w:rsidR="007E4324" w:rsidRPr="00D40C9C" w:rsidRDefault="007E4324" w:rsidP="007E4324">
            <w:pPr>
              <w:pStyle w:val="Default"/>
              <w:spacing w:before="60"/>
              <w:rPr>
                <w:sz w:val="20"/>
                <w:szCs w:val="20"/>
              </w:rPr>
            </w:pPr>
            <w:r w:rsidRPr="00D40C9C">
              <w:rPr>
                <w:sz w:val="20"/>
                <w:szCs w:val="20"/>
              </w:rPr>
              <w:t xml:space="preserve">Wpływ kryteriów wyboru projektów na wybór projektów spójnych z celami LSR </w:t>
            </w:r>
          </w:p>
          <w:p w:rsidR="007E4324" w:rsidRPr="00D40C9C" w:rsidRDefault="007E4324" w:rsidP="007E4324">
            <w:pPr>
              <w:pStyle w:val="Default"/>
              <w:spacing w:before="60"/>
              <w:rPr>
                <w:sz w:val="20"/>
                <w:szCs w:val="20"/>
              </w:rPr>
            </w:pPr>
          </w:p>
          <w:p w:rsidR="007E4324" w:rsidRPr="00D40C9C" w:rsidRDefault="007E4324" w:rsidP="007E4324">
            <w:pPr>
              <w:pStyle w:val="Default"/>
              <w:spacing w:before="60"/>
              <w:rPr>
                <w:sz w:val="20"/>
                <w:szCs w:val="20"/>
              </w:rPr>
            </w:pPr>
          </w:p>
          <w:p w:rsidR="007E4324" w:rsidRPr="00D40C9C" w:rsidRDefault="007E4324" w:rsidP="007E4324">
            <w:pPr>
              <w:pStyle w:val="Default"/>
              <w:spacing w:before="60"/>
              <w:rPr>
                <w:sz w:val="20"/>
                <w:szCs w:val="20"/>
              </w:rPr>
            </w:pPr>
          </w:p>
          <w:p w:rsidR="007E4324" w:rsidRPr="00D40C9C" w:rsidRDefault="007E4324" w:rsidP="007E4324">
            <w:pPr>
              <w:pStyle w:val="Default"/>
              <w:spacing w:before="60"/>
              <w:rPr>
                <w:sz w:val="20"/>
                <w:szCs w:val="20"/>
              </w:rPr>
            </w:pPr>
            <w:r w:rsidRPr="00D40C9C">
              <w:rPr>
                <w:sz w:val="20"/>
                <w:szCs w:val="20"/>
              </w:rPr>
              <w:t xml:space="preserve">Prawidłowość przyjętego systemu wskaźników pod względem gromadzenia informacji o procesie realizacji LSR i jej rezultatach </w:t>
            </w:r>
          </w:p>
          <w:p w:rsidR="007E4324" w:rsidRPr="00D40C9C" w:rsidRDefault="007E4324" w:rsidP="007E4324">
            <w:pPr>
              <w:pStyle w:val="Default"/>
              <w:spacing w:before="60"/>
              <w:rPr>
                <w:sz w:val="20"/>
                <w:szCs w:val="20"/>
              </w:rPr>
            </w:pPr>
          </w:p>
          <w:p w:rsidR="007E4324" w:rsidRPr="00D40C9C" w:rsidRDefault="007E4324" w:rsidP="007E4324">
            <w:pPr>
              <w:pStyle w:val="Default"/>
              <w:spacing w:before="60"/>
              <w:rPr>
                <w:sz w:val="20"/>
                <w:szCs w:val="20"/>
              </w:rPr>
            </w:pPr>
          </w:p>
          <w:p w:rsidR="007E4324" w:rsidRPr="00D40C9C" w:rsidRDefault="007E4324" w:rsidP="007E4324">
            <w:pPr>
              <w:pStyle w:val="Default"/>
              <w:spacing w:before="60"/>
              <w:rPr>
                <w:sz w:val="20"/>
                <w:szCs w:val="20"/>
              </w:rPr>
            </w:pPr>
          </w:p>
          <w:p w:rsidR="007E4324" w:rsidRPr="00D40C9C" w:rsidRDefault="007E4324" w:rsidP="007E4324">
            <w:pPr>
              <w:pStyle w:val="Default"/>
              <w:spacing w:before="60"/>
              <w:rPr>
                <w:sz w:val="20"/>
                <w:szCs w:val="20"/>
              </w:rPr>
            </w:pPr>
            <w:r w:rsidRPr="00D40C9C">
              <w:rPr>
                <w:sz w:val="20"/>
                <w:szCs w:val="20"/>
              </w:rPr>
              <w:t xml:space="preserve">Stopień osiągnięcia celu głównego i przypisanych do niego wskaźników LSR </w:t>
            </w:r>
          </w:p>
          <w:p w:rsidR="007E4324" w:rsidRPr="00D40C9C" w:rsidRDefault="007E4324" w:rsidP="007E4324">
            <w:pPr>
              <w:pStyle w:val="Default"/>
              <w:spacing w:before="60"/>
              <w:rPr>
                <w:sz w:val="20"/>
                <w:szCs w:val="20"/>
              </w:rPr>
            </w:pPr>
          </w:p>
          <w:p w:rsidR="007E4324" w:rsidRPr="00D40C9C" w:rsidRDefault="007E4324" w:rsidP="007E4324">
            <w:pPr>
              <w:pStyle w:val="Default"/>
              <w:spacing w:before="60"/>
              <w:rPr>
                <w:sz w:val="20"/>
                <w:szCs w:val="20"/>
              </w:rPr>
            </w:pPr>
          </w:p>
          <w:p w:rsidR="007E4324" w:rsidRPr="00D40C9C" w:rsidRDefault="007E4324" w:rsidP="007E4324">
            <w:pPr>
              <w:pStyle w:val="Default"/>
              <w:spacing w:before="60"/>
              <w:rPr>
                <w:sz w:val="20"/>
                <w:szCs w:val="20"/>
              </w:rPr>
            </w:pPr>
          </w:p>
          <w:p w:rsidR="007E4324" w:rsidRPr="00D40C9C" w:rsidRDefault="007E4324" w:rsidP="007E4324">
            <w:pPr>
              <w:pStyle w:val="Default"/>
              <w:spacing w:before="60"/>
              <w:rPr>
                <w:sz w:val="20"/>
                <w:szCs w:val="20"/>
              </w:rPr>
            </w:pPr>
            <w:r w:rsidRPr="00D40C9C">
              <w:rPr>
                <w:sz w:val="20"/>
                <w:szCs w:val="20"/>
              </w:rPr>
              <w:t xml:space="preserve">Poziom kapitału społecznego i efektywność działań wspomagających budowanie tego kapitału </w:t>
            </w:r>
          </w:p>
          <w:p w:rsidR="007E4324" w:rsidRPr="00D40C9C" w:rsidRDefault="007E4324" w:rsidP="007E4324">
            <w:pPr>
              <w:pStyle w:val="Default"/>
              <w:spacing w:before="60"/>
              <w:rPr>
                <w:sz w:val="20"/>
                <w:szCs w:val="20"/>
              </w:rPr>
            </w:pPr>
          </w:p>
          <w:p w:rsidR="007E4324" w:rsidRPr="00D40C9C" w:rsidRDefault="007E4324" w:rsidP="007E4324">
            <w:pPr>
              <w:pStyle w:val="Default"/>
              <w:spacing w:before="60"/>
              <w:rPr>
                <w:sz w:val="20"/>
                <w:szCs w:val="20"/>
              </w:rPr>
            </w:pPr>
          </w:p>
          <w:p w:rsidR="007E4324" w:rsidRPr="00D40C9C" w:rsidRDefault="007E4324" w:rsidP="007E4324">
            <w:pPr>
              <w:pStyle w:val="Default"/>
              <w:spacing w:before="60"/>
              <w:rPr>
                <w:sz w:val="20"/>
                <w:szCs w:val="20"/>
              </w:rPr>
            </w:pPr>
          </w:p>
          <w:p w:rsidR="007E4324" w:rsidRPr="00D40C9C" w:rsidRDefault="007E4324" w:rsidP="007E4324">
            <w:pPr>
              <w:pStyle w:val="Default"/>
              <w:spacing w:before="60"/>
              <w:rPr>
                <w:sz w:val="20"/>
                <w:szCs w:val="20"/>
              </w:rPr>
            </w:pPr>
          </w:p>
          <w:p w:rsidR="007E4324" w:rsidRPr="00D40C9C" w:rsidRDefault="007E4324" w:rsidP="007E4324">
            <w:pPr>
              <w:pStyle w:val="Default"/>
              <w:spacing w:before="60"/>
              <w:rPr>
                <w:sz w:val="20"/>
                <w:szCs w:val="20"/>
              </w:rPr>
            </w:pPr>
          </w:p>
          <w:p w:rsidR="007E4324" w:rsidRPr="00D40C9C" w:rsidRDefault="007E4324" w:rsidP="007E4324">
            <w:pPr>
              <w:pStyle w:val="Default"/>
              <w:spacing w:before="60"/>
              <w:rPr>
                <w:sz w:val="20"/>
                <w:szCs w:val="20"/>
              </w:rPr>
            </w:pPr>
          </w:p>
          <w:p w:rsidR="007E4324" w:rsidRPr="00D40C9C" w:rsidRDefault="007E4324" w:rsidP="007E4324">
            <w:pPr>
              <w:pStyle w:val="Default"/>
              <w:spacing w:before="60"/>
              <w:rPr>
                <w:sz w:val="20"/>
                <w:szCs w:val="20"/>
              </w:rPr>
            </w:pPr>
          </w:p>
          <w:p w:rsidR="007E4324" w:rsidRPr="00D40C9C" w:rsidRDefault="007E4324" w:rsidP="007E4324">
            <w:pPr>
              <w:pStyle w:val="Default"/>
              <w:spacing w:before="60"/>
              <w:rPr>
                <w:sz w:val="20"/>
                <w:szCs w:val="20"/>
              </w:rPr>
            </w:pPr>
          </w:p>
          <w:p w:rsidR="007E4324" w:rsidRPr="00D40C9C" w:rsidRDefault="007E4324" w:rsidP="007E4324">
            <w:pPr>
              <w:pStyle w:val="Default"/>
              <w:spacing w:before="60"/>
              <w:rPr>
                <w:sz w:val="20"/>
                <w:szCs w:val="20"/>
              </w:rPr>
            </w:pPr>
            <w:r w:rsidRPr="00D40C9C">
              <w:rPr>
                <w:sz w:val="20"/>
                <w:szCs w:val="20"/>
              </w:rPr>
              <w:t xml:space="preserve">Wpływ LSR na rozwój przedsiębiorczości </w:t>
            </w: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r w:rsidRPr="00D40C9C">
              <w:rPr>
                <w:sz w:val="20"/>
                <w:szCs w:val="20"/>
              </w:rPr>
              <w:t>Wpływ LSR na budowanie lokalnego potencjału w zakresie turystyki i rekreacji</w:t>
            </w: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r w:rsidRPr="00D40C9C">
              <w:rPr>
                <w:sz w:val="20"/>
                <w:szCs w:val="20"/>
              </w:rPr>
              <w:t xml:space="preserve">Prawidłowość identyfikacji grup </w:t>
            </w:r>
            <w:proofErr w:type="spellStart"/>
            <w:r w:rsidRPr="00D40C9C">
              <w:rPr>
                <w:sz w:val="20"/>
                <w:szCs w:val="20"/>
              </w:rPr>
              <w:t>defaworyzowanych</w:t>
            </w:r>
            <w:proofErr w:type="spellEnd"/>
            <w:r w:rsidRPr="00D40C9C">
              <w:rPr>
                <w:sz w:val="20"/>
                <w:szCs w:val="20"/>
              </w:rPr>
              <w:t xml:space="preserve"> i adekwatność działań LSR do potrzeb tych grup </w:t>
            </w: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3D3F48" w:rsidRPr="00D40C9C" w:rsidRDefault="003D3F48" w:rsidP="007E4324">
            <w:pPr>
              <w:pStyle w:val="Default"/>
              <w:rPr>
                <w:sz w:val="20"/>
                <w:szCs w:val="20"/>
              </w:rPr>
            </w:pPr>
          </w:p>
          <w:p w:rsidR="003D3F48" w:rsidRPr="00D40C9C" w:rsidRDefault="003D3F48" w:rsidP="007E4324">
            <w:pPr>
              <w:pStyle w:val="Default"/>
              <w:rPr>
                <w:sz w:val="20"/>
                <w:szCs w:val="20"/>
              </w:rPr>
            </w:pPr>
          </w:p>
          <w:p w:rsidR="003D3F48" w:rsidRPr="00D40C9C" w:rsidRDefault="003D3F48" w:rsidP="007E4324">
            <w:pPr>
              <w:pStyle w:val="Default"/>
              <w:rPr>
                <w:sz w:val="20"/>
                <w:szCs w:val="20"/>
              </w:rPr>
            </w:pPr>
          </w:p>
          <w:p w:rsidR="003D3F48" w:rsidRPr="00D40C9C" w:rsidRDefault="003D3F48" w:rsidP="007E4324">
            <w:pPr>
              <w:pStyle w:val="Default"/>
              <w:rPr>
                <w:sz w:val="20"/>
                <w:szCs w:val="20"/>
              </w:rPr>
            </w:pPr>
          </w:p>
          <w:p w:rsidR="003D3F48" w:rsidRPr="00D40C9C" w:rsidRDefault="003D3F48" w:rsidP="007E4324">
            <w:pPr>
              <w:pStyle w:val="Default"/>
              <w:rPr>
                <w:sz w:val="20"/>
                <w:szCs w:val="20"/>
              </w:rPr>
            </w:pPr>
          </w:p>
          <w:p w:rsidR="003D3F48" w:rsidRPr="00D40C9C" w:rsidRDefault="003D3F48" w:rsidP="007E4324">
            <w:pPr>
              <w:pStyle w:val="Default"/>
              <w:rPr>
                <w:sz w:val="20"/>
                <w:szCs w:val="20"/>
              </w:rPr>
            </w:pPr>
          </w:p>
          <w:p w:rsidR="003D3F48" w:rsidRPr="00D40C9C" w:rsidRDefault="003D3F48" w:rsidP="007E4324">
            <w:pPr>
              <w:pStyle w:val="Default"/>
              <w:rPr>
                <w:sz w:val="20"/>
                <w:szCs w:val="20"/>
              </w:rPr>
            </w:pPr>
          </w:p>
          <w:p w:rsidR="003D3F48" w:rsidRPr="00D40C9C" w:rsidRDefault="003D3F48" w:rsidP="007E4324">
            <w:pPr>
              <w:pStyle w:val="Default"/>
              <w:rPr>
                <w:sz w:val="20"/>
                <w:szCs w:val="20"/>
              </w:rPr>
            </w:pPr>
          </w:p>
          <w:p w:rsidR="003D3F48" w:rsidRPr="00D40C9C" w:rsidRDefault="003D3F48" w:rsidP="007E4324">
            <w:pPr>
              <w:pStyle w:val="Default"/>
              <w:rPr>
                <w:sz w:val="20"/>
                <w:szCs w:val="20"/>
              </w:rPr>
            </w:pPr>
          </w:p>
          <w:p w:rsidR="003D3F48" w:rsidRPr="00D40C9C" w:rsidRDefault="003D3F48" w:rsidP="007E4324">
            <w:pPr>
              <w:pStyle w:val="Default"/>
              <w:rPr>
                <w:sz w:val="20"/>
                <w:szCs w:val="20"/>
              </w:rPr>
            </w:pPr>
          </w:p>
          <w:p w:rsidR="003D3F48" w:rsidRPr="00D40C9C" w:rsidRDefault="003D3F48" w:rsidP="007E4324">
            <w:pPr>
              <w:pStyle w:val="Default"/>
              <w:rPr>
                <w:sz w:val="20"/>
                <w:szCs w:val="20"/>
              </w:rPr>
            </w:pPr>
          </w:p>
          <w:p w:rsidR="003D3F48" w:rsidRPr="00D40C9C" w:rsidRDefault="003D3F48" w:rsidP="007E4324">
            <w:pPr>
              <w:pStyle w:val="Default"/>
              <w:rPr>
                <w:sz w:val="20"/>
                <w:szCs w:val="20"/>
              </w:rPr>
            </w:pPr>
          </w:p>
          <w:p w:rsidR="003D3F48" w:rsidRPr="00D40C9C" w:rsidRDefault="003D3F48" w:rsidP="007E4324">
            <w:pPr>
              <w:pStyle w:val="Default"/>
              <w:rPr>
                <w:sz w:val="20"/>
                <w:szCs w:val="20"/>
              </w:rPr>
            </w:pPr>
          </w:p>
          <w:p w:rsidR="007E4324" w:rsidRPr="00D40C9C" w:rsidRDefault="007E4324" w:rsidP="007E4324">
            <w:pPr>
              <w:pStyle w:val="Default"/>
              <w:rPr>
                <w:sz w:val="20"/>
                <w:szCs w:val="20"/>
              </w:rPr>
            </w:pPr>
            <w:r w:rsidRPr="00D40C9C">
              <w:rPr>
                <w:sz w:val="20"/>
                <w:szCs w:val="20"/>
              </w:rPr>
              <w:t xml:space="preserve">Ocena innowacyjności projektów realizowanych w ramach LSR </w:t>
            </w: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r w:rsidRPr="00D40C9C">
              <w:rPr>
                <w:sz w:val="20"/>
                <w:szCs w:val="20"/>
              </w:rPr>
              <w:t xml:space="preserve">Ocena skuteczności i efektów wdrażanych projektów współpracy </w:t>
            </w: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r w:rsidRPr="00D40C9C">
              <w:rPr>
                <w:sz w:val="20"/>
                <w:szCs w:val="20"/>
              </w:rPr>
              <w:t xml:space="preserve">Wpływ LGD na poprawę komunikacji pomiędzy różnymi aktorami, budowanie powiązań między nimi i sieciowanie </w:t>
            </w: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r w:rsidRPr="00D40C9C">
              <w:rPr>
                <w:sz w:val="20"/>
                <w:szCs w:val="20"/>
              </w:rPr>
              <w:t xml:space="preserve">Poziom wykorzystania stworzonego w ramach LSR potencjału rozwojowego </w:t>
            </w: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r w:rsidRPr="00D40C9C">
              <w:rPr>
                <w:sz w:val="20"/>
                <w:szCs w:val="20"/>
              </w:rPr>
              <w:t xml:space="preserve">Spójność realizowanych projektów ze zidentyfikowanym potencjałem rozwojowym obszaru objętego LSR </w:t>
            </w:r>
          </w:p>
          <w:p w:rsidR="007E4324" w:rsidRPr="00D40C9C" w:rsidRDefault="007E4324" w:rsidP="007E4324">
            <w:pPr>
              <w:pStyle w:val="Default"/>
              <w:spacing w:before="60"/>
              <w:rPr>
                <w:sz w:val="20"/>
                <w:szCs w:val="20"/>
              </w:rPr>
            </w:pPr>
          </w:p>
          <w:p w:rsidR="007E4324" w:rsidRPr="00D40C9C" w:rsidRDefault="007E4324" w:rsidP="007E4324">
            <w:pPr>
              <w:pStyle w:val="Default"/>
              <w:spacing w:before="60"/>
              <w:rPr>
                <w:sz w:val="20"/>
                <w:szCs w:val="20"/>
              </w:rPr>
            </w:pPr>
          </w:p>
          <w:p w:rsidR="007E4324" w:rsidRPr="00D40C9C" w:rsidRDefault="007E4324" w:rsidP="007E4324">
            <w:pPr>
              <w:pStyle w:val="Default"/>
              <w:spacing w:before="60"/>
              <w:rPr>
                <w:sz w:val="20"/>
                <w:szCs w:val="20"/>
              </w:rPr>
            </w:pPr>
          </w:p>
          <w:p w:rsidR="007E4324" w:rsidRPr="00D40C9C" w:rsidRDefault="007E4324" w:rsidP="007E4324">
            <w:pPr>
              <w:pStyle w:val="Default"/>
              <w:spacing w:before="60"/>
              <w:rPr>
                <w:sz w:val="20"/>
                <w:szCs w:val="20"/>
              </w:rPr>
            </w:pPr>
          </w:p>
          <w:p w:rsidR="007E4324" w:rsidRPr="00D40C9C" w:rsidRDefault="007E4324" w:rsidP="007E4324">
            <w:pPr>
              <w:pStyle w:val="Default"/>
              <w:spacing w:before="60"/>
              <w:rPr>
                <w:sz w:val="20"/>
                <w:szCs w:val="20"/>
              </w:rPr>
            </w:pPr>
          </w:p>
          <w:p w:rsidR="007E4324" w:rsidRPr="00D40C9C" w:rsidRDefault="007E4324" w:rsidP="007E4324">
            <w:pPr>
              <w:pStyle w:val="Default"/>
              <w:spacing w:before="60"/>
              <w:rPr>
                <w:sz w:val="20"/>
                <w:szCs w:val="20"/>
              </w:rPr>
            </w:pPr>
          </w:p>
          <w:p w:rsidR="007E4324" w:rsidRPr="00D40C9C" w:rsidRDefault="007E4324" w:rsidP="007E4324">
            <w:pPr>
              <w:pStyle w:val="Default"/>
              <w:spacing w:before="60"/>
              <w:rPr>
                <w:sz w:val="20"/>
                <w:szCs w:val="20"/>
              </w:rPr>
            </w:pPr>
          </w:p>
          <w:p w:rsidR="007E4324" w:rsidRPr="00D40C9C" w:rsidRDefault="007E4324" w:rsidP="007E4324">
            <w:pPr>
              <w:pStyle w:val="Default"/>
              <w:spacing w:before="60"/>
              <w:rPr>
                <w:sz w:val="20"/>
                <w:szCs w:val="20"/>
              </w:rPr>
            </w:pPr>
            <w:r w:rsidRPr="00D40C9C">
              <w:rPr>
                <w:sz w:val="20"/>
                <w:szCs w:val="20"/>
              </w:rPr>
              <w:t xml:space="preserve">Komplementarność zrealizowanych inwestycji względem siebie lub wiodącego tematu określonego w LSR </w:t>
            </w:r>
          </w:p>
        </w:tc>
      </w:tr>
      <w:tr w:rsidR="007E4324" w:rsidRPr="00D40C9C" w:rsidTr="007E4324">
        <w:tblPrEx>
          <w:tblBorders>
            <w:top w:val="nil"/>
            <w:left w:val="nil"/>
            <w:bottom w:val="nil"/>
            <w:right w:val="nil"/>
            <w:insideH w:val="none" w:sz="0" w:space="0" w:color="auto"/>
            <w:insideV w:val="none" w:sz="0" w:space="0" w:color="auto"/>
          </w:tblBorders>
        </w:tblPrEx>
        <w:trPr>
          <w:trHeight w:val="101"/>
        </w:trPr>
        <w:tc>
          <w:tcPr>
            <w:tcW w:w="9606" w:type="dxa"/>
            <w:gridSpan w:val="6"/>
            <w:tcBorders>
              <w:top w:val="single" w:sz="4" w:space="0" w:color="auto"/>
              <w:left w:val="single" w:sz="4" w:space="0" w:color="auto"/>
              <w:bottom w:val="single" w:sz="4" w:space="0" w:color="auto"/>
              <w:right w:val="single" w:sz="4" w:space="0" w:color="auto"/>
            </w:tcBorders>
            <w:shd w:val="clear" w:color="auto" w:fill="8EAADB"/>
          </w:tcPr>
          <w:p w:rsidR="007E4324" w:rsidRPr="00D40C9C" w:rsidRDefault="007E4324" w:rsidP="007E4324">
            <w:pPr>
              <w:autoSpaceDE w:val="0"/>
              <w:autoSpaceDN w:val="0"/>
              <w:adjustRightInd w:val="0"/>
              <w:spacing w:after="0" w:line="240" w:lineRule="auto"/>
              <w:rPr>
                <w:rFonts w:ascii="Times New Roman" w:hAnsi="Times New Roman"/>
                <w:b/>
                <w:bCs/>
                <w:color w:val="000000"/>
                <w:sz w:val="20"/>
                <w:szCs w:val="20"/>
              </w:rPr>
            </w:pPr>
          </w:p>
          <w:p w:rsidR="007E4324" w:rsidRPr="00D40C9C" w:rsidRDefault="007E4324" w:rsidP="007E4324">
            <w:pPr>
              <w:autoSpaceDE w:val="0"/>
              <w:autoSpaceDN w:val="0"/>
              <w:adjustRightInd w:val="0"/>
              <w:spacing w:after="0" w:line="240" w:lineRule="auto"/>
              <w:jc w:val="center"/>
              <w:rPr>
                <w:rFonts w:ascii="Times New Roman" w:hAnsi="Times New Roman"/>
                <w:b/>
                <w:bCs/>
                <w:color w:val="000000"/>
                <w:sz w:val="20"/>
                <w:szCs w:val="20"/>
              </w:rPr>
            </w:pPr>
            <w:r w:rsidRPr="00D40C9C">
              <w:rPr>
                <w:rFonts w:ascii="Times New Roman" w:hAnsi="Times New Roman"/>
                <w:b/>
                <w:bCs/>
                <w:color w:val="000000"/>
                <w:sz w:val="20"/>
                <w:szCs w:val="20"/>
              </w:rPr>
              <w:t>Ewaluacja funkcjonowania LGD i biura LGD</w:t>
            </w:r>
          </w:p>
          <w:p w:rsidR="007E4324" w:rsidRPr="00D40C9C" w:rsidRDefault="007E4324" w:rsidP="007E4324">
            <w:pPr>
              <w:autoSpaceDE w:val="0"/>
              <w:autoSpaceDN w:val="0"/>
              <w:adjustRightInd w:val="0"/>
              <w:spacing w:after="0" w:line="240" w:lineRule="auto"/>
              <w:rPr>
                <w:rFonts w:ascii="Times New Roman" w:hAnsi="Times New Roman"/>
                <w:color w:val="000000"/>
                <w:sz w:val="20"/>
                <w:szCs w:val="20"/>
              </w:rPr>
            </w:pPr>
            <w:r w:rsidRPr="00D40C9C">
              <w:rPr>
                <w:rFonts w:ascii="Times New Roman" w:hAnsi="Times New Roman"/>
                <w:b/>
                <w:bCs/>
                <w:color w:val="000000"/>
                <w:sz w:val="20"/>
                <w:szCs w:val="20"/>
              </w:rPr>
              <w:t xml:space="preserve"> </w:t>
            </w:r>
          </w:p>
        </w:tc>
      </w:tr>
      <w:tr w:rsidR="007E4324" w:rsidRPr="00D40C9C" w:rsidTr="007E4324">
        <w:tblPrEx>
          <w:tblBorders>
            <w:top w:val="nil"/>
            <w:left w:val="nil"/>
            <w:bottom w:val="nil"/>
            <w:right w:val="nil"/>
            <w:insideH w:val="none" w:sz="0" w:space="0" w:color="auto"/>
            <w:insideV w:val="none" w:sz="0" w:space="0" w:color="auto"/>
          </w:tblBorders>
        </w:tblPrEx>
        <w:trPr>
          <w:trHeight w:val="348"/>
        </w:trPr>
        <w:tc>
          <w:tcPr>
            <w:tcW w:w="1871" w:type="dxa"/>
            <w:tcBorders>
              <w:top w:val="single" w:sz="4" w:space="0" w:color="auto"/>
              <w:left w:val="single" w:sz="4" w:space="0" w:color="auto"/>
              <w:bottom w:val="single" w:sz="4" w:space="0" w:color="auto"/>
              <w:right w:val="single" w:sz="4" w:space="0" w:color="auto"/>
            </w:tcBorders>
          </w:tcPr>
          <w:p w:rsidR="007E4324" w:rsidRPr="00D40C9C" w:rsidRDefault="007E4324" w:rsidP="007E4324">
            <w:pPr>
              <w:autoSpaceDE w:val="0"/>
              <w:autoSpaceDN w:val="0"/>
              <w:adjustRightInd w:val="0"/>
              <w:spacing w:after="0" w:line="240" w:lineRule="auto"/>
              <w:rPr>
                <w:rFonts w:ascii="Times New Roman" w:hAnsi="Times New Roman"/>
                <w:color w:val="000000"/>
                <w:sz w:val="20"/>
                <w:szCs w:val="20"/>
              </w:rPr>
            </w:pPr>
            <w:r w:rsidRPr="00D40C9C">
              <w:rPr>
                <w:rFonts w:ascii="Times New Roman" w:hAnsi="Times New Roman"/>
                <w:color w:val="000000"/>
                <w:sz w:val="20"/>
                <w:szCs w:val="20"/>
              </w:rPr>
              <w:t xml:space="preserve">Czy sposób działania partnerstwa, w tym </w:t>
            </w:r>
            <w:r w:rsidRPr="00D40C9C">
              <w:rPr>
                <w:rFonts w:ascii="Times New Roman" w:hAnsi="Times New Roman"/>
                <w:color w:val="000000"/>
                <w:sz w:val="20"/>
                <w:szCs w:val="20"/>
              </w:rPr>
              <w:lastRenderedPageBreak/>
              <w:t xml:space="preserve">aktywność </w:t>
            </w:r>
          </w:p>
          <w:p w:rsidR="007E4324" w:rsidRPr="00D40C9C" w:rsidRDefault="007E4324" w:rsidP="007E4324">
            <w:pPr>
              <w:pStyle w:val="Default"/>
              <w:rPr>
                <w:sz w:val="20"/>
                <w:szCs w:val="20"/>
              </w:rPr>
            </w:pPr>
            <w:r w:rsidRPr="00D40C9C">
              <w:rPr>
                <w:sz w:val="20"/>
                <w:szCs w:val="20"/>
              </w:rPr>
              <w:t xml:space="preserve">poszczególnych partnerów (sekto-rów wchodzących w skład partnerstwa) pozwalał na efektywną i skuteczną realizację LSR? </w:t>
            </w:r>
          </w:p>
          <w:p w:rsidR="007E4324" w:rsidRPr="00D40C9C" w:rsidRDefault="007E4324" w:rsidP="007E4324">
            <w:pPr>
              <w:pStyle w:val="Default"/>
              <w:rPr>
                <w:sz w:val="20"/>
                <w:szCs w:val="20"/>
              </w:rPr>
            </w:pPr>
            <w:r w:rsidRPr="00D40C9C">
              <w:rPr>
                <w:sz w:val="20"/>
                <w:szCs w:val="20"/>
              </w:rPr>
              <w:t>Czy procedury postępowania i podejmowania decyzji przez Rade LGD są efektywne, przejrzyste?</w:t>
            </w:r>
          </w:p>
          <w:p w:rsidR="007E4324" w:rsidRPr="00D40C9C" w:rsidRDefault="007E4324" w:rsidP="007E4324">
            <w:pPr>
              <w:pStyle w:val="Default"/>
              <w:rPr>
                <w:sz w:val="20"/>
                <w:szCs w:val="20"/>
              </w:rPr>
            </w:pPr>
            <w:r w:rsidRPr="00D40C9C">
              <w:rPr>
                <w:sz w:val="20"/>
                <w:szCs w:val="20"/>
              </w:rPr>
              <w:t xml:space="preserve"> </w:t>
            </w: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r w:rsidRPr="00D40C9C">
              <w:rPr>
                <w:sz w:val="20"/>
                <w:szCs w:val="20"/>
              </w:rPr>
              <w:t xml:space="preserve">Jaka jest skuteczność i efektywność działań biura LGD (animacyjnych, informacyjno-promocyjnych, doradczych? </w:t>
            </w:r>
          </w:p>
          <w:p w:rsidR="007E4324" w:rsidRPr="00D40C9C" w:rsidRDefault="007E4324" w:rsidP="007E4324">
            <w:pPr>
              <w:pStyle w:val="Default"/>
              <w:rPr>
                <w:sz w:val="20"/>
                <w:szCs w:val="20"/>
              </w:rPr>
            </w:pPr>
          </w:p>
          <w:p w:rsidR="007E4324" w:rsidRPr="00D40C9C" w:rsidRDefault="007E4324" w:rsidP="007E4324">
            <w:pPr>
              <w:spacing w:before="60" w:after="0" w:line="240" w:lineRule="auto"/>
              <w:rPr>
                <w:rFonts w:ascii="Times New Roman" w:hAnsi="Times New Roman"/>
                <w:sz w:val="20"/>
                <w:szCs w:val="20"/>
              </w:rPr>
            </w:pPr>
            <w:r w:rsidRPr="00D40C9C">
              <w:rPr>
                <w:rFonts w:ascii="Times New Roman" w:hAnsi="Times New Roman"/>
                <w:sz w:val="20"/>
                <w:szCs w:val="20"/>
              </w:rPr>
              <w:t>Skuteczność w docieraniu do mieszkańców poprzez stronę internetową</w:t>
            </w:r>
          </w:p>
          <w:p w:rsidR="007E4324" w:rsidRPr="00D40C9C" w:rsidRDefault="007E4324" w:rsidP="007E4324">
            <w:pPr>
              <w:spacing w:before="60" w:after="0" w:line="240" w:lineRule="auto"/>
              <w:rPr>
                <w:rFonts w:ascii="Times New Roman" w:hAnsi="Times New Roman"/>
                <w:sz w:val="20"/>
                <w:szCs w:val="20"/>
              </w:rPr>
            </w:pPr>
          </w:p>
          <w:p w:rsidR="007E4324" w:rsidRPr="00D40C9C" w:rsidRDefault="007E4324" w:rsidP="007E4324">
            <w:pPr>
              <w:spacing w:after="0" w:line="240" w:lineRule="auto"/>
              <w:rPr>
                <w:rFonts w:ascii="Times New Roman" w:hAnsi="Times New Roman"/>
                <w:sz w:val="20"/>
                <w:szCs w:val="20"/>
              </w:rPr>
            </w:pPr>
            <w:r w:rsidRPr="00D40C9C">
              <w:rPr>
                <w:rFonts w:ascii="Times New Roman" w:hAnsi="Times New Roman"/>
                <w:sz w:val="20"/>
                <w:szCs w:val="20"/>
              </w:rPr>
              <w:t>Zadowolenie ze szkoleń przeprowadzanych przez LGD</w:t>
            </w:r>
          </w:p>
          <w:p w:rsidR="007E4324" w:rsidRPr="00D40C9C" w:rsidRDefault="007E4324" w:rsidP="007E4324">
            <w:pPr>
              <w:spacing w:after="0" w:line="240" w:lineRule="auto"/>
              <w:rPr>
                <w:sz w:val="20"/>
                <w:szCs w:val="20"/>
              </w:rPr>
            </w:pPr>
          </w:p>
          <w:p w:rsidR="007E4324" w:rsidRPr="00D40C9C" w:rsidRDefault="007E4324" w:rsidP="007E4324">
            <w:pPr>
              <w:spacing w:before="60" w:after="0" w:line="240" w:lineRule="auto"/>
              <w:rPr>
                <w:rFonts w:ascii="Times New Roman" w:hAnsi="Times New Roman"/>
                <w:sz w:val="20"/>
                <w:szCs w:val="20"/>
              </w:rPr>
            </w:pPr>
          </w:p>
          <w:p w:rsidR="007E4324" w:rsidRPr="00D40C9C" w:rsidRDefault="007E4324" w:rsidP="007E4324">
            <w:pPr>
              <w:spacing w:before="60" w:after="0" w:line="240" w:lineRule="auto"/>
              <w:rPr>
                <w:rFonts w:ascii="Times New Roman" w:hAnsi="Times New Roman"/>
                <w:sz w:val="20"/>
                <w:szCs w:val="20"/>
              </w:rPr>
            </w:pPr>
          </w:p>
          <w:p w:rsidR="007E4324" w:rsidRPr="00D40C9C" w:rsidRDefault="007E4324" w:rsidP="007E4324">
            <w:pPr>
              <w:spacing w:before="60" w:after="0" w:line="240" w:lineRule="auto"/>
              <w:rPr>
                <w:rFonts w:ascii="Times New Roman" w:hAnsi="Times New Roman"/>
                <w:sz w:val="20"/>
                <w:szCs w:val="20"/>
              </w:rPr>
            </w:pPr>
          </w:p>
          <w:p w:rsidR="007E4324" w:rsidRPr="00D40C9C" w:rsidRDefault="007E4324" w:rsidP="007E4324">
            <w:pPr>
              <w:spacing w:before="60" w:after="0" w:line="240" w:lineRule="auto"/>
              <w:rPr>
                <w:rFonts w:ascii="Times New Roman" w:hAnsi="Times New Roman"/>
                <w:sz w:val="20"/>
                <w:szCs w:val="20"/>
              </w:rPr>
            </w:pPr>
            <w:r w:rsidRPr="00D40C9C">
              <w:rPr>
                <w:rFonts w:ascii="Times New Roman" w:hAnsi="Times New Roman"/>
                <w:sz w:val="20"/>
                <w:szCs w:val="20"/>
              </w:rPr>
              <w:t>Zadowolenie z  wydarzeń organizowanych przez LGD</w:t>
            </w:r>
          </w:p>
          <w:p w:rsidR="007E4324" w:rsidRPr="00D40C9C" w:rsidRDefault="007E4324" w:rsidP="007E4324">
            <w:pPr>
              <w:pStyle w:val="Default"/>
              <w:rPr>
                <w:sz w:val="20"/>
                <w:szCs w:val="20"/>
              </w:rPr>
            </w:pPr>
          </w:p>
          <w:p w:rsidR="007E4324" w:rsidRPr="00D40C9C" w:rsidRDefault="007E4324" w:rsidP="007E4324">
            <w:pPr>
              <w:autoSpaceDE w:val="0"/>
              <w:autoSpaceDN w:val="0"/>
              <w:adjustRightInd w:val="0"/>
              <w:spacing w:after="0" w:line="240" w:lineRule="auto"/>
              <w:rPr>
                <w:rFonts w:ascii="Times New Roman" w:hAnsi="Times New Roman"/>
                <w:color w:val="000000"/>
                <w:sz w:val="20"/>
                <w:szCs w:val="20"/>
              </w:rPr>
            </w:pPr>
            <w:r w:rsidRPr="00D40C9C">
              <w:rPr>
                <w:rFonts w:ascii="Times New Roman" w:hAnsi="Times New Roman"/>
                <w:sz w:val="20"/>
                <w:szCs w:val="20"/>
              </w:rPr>
              <w:t xml:space="preserve">Jakie zmiany należy wprowadzić w działaniach LGD by skuteczniej realizowała LSR? </w:t>
            </w:r>
          </w:p>
        </w:tc>
        <w:tc>
          <w:tcPr>
            <w:tcW w:w="1634" w:type="dxa"/>
            <w:gridSpan w:val="2"/>
            <w:tcBorders>
              <w:top w:val="single" w:sz="4" w:space="0" w:color="auto"/>
              <w:left w:val="single" w:sz="4" w:space="0" w:color="auto"/>
              <w:bottom w:val="single" w:sz="4" w:space="0" w:color="auto"/>
              <w:right w:val="single" w:sz="4" w:space="0" w:color="auto"/>
            </w:tcBorders>
          </w:tcPr>
          <w:p w:rsidR="007E4324" w:rsidRPr="00D40C9C" w:rsidRDefault="007E4324" w:rsidP="007E4324">
            <w:pPr>
              <w:autoSpaceDE w:val="0"/>
              <w:autoSpaceDN w:val="0"/>
              <w:adjustRightInd w:val="0"/>
              <w:spacing w:after="0" w:line="240" w:lineRule="auto"/>
              <w:rPr>
                <w:rFonts w:ascii="Times New Roman" w:hAnsi="Times New Roman"/>
                <w:color w:val="000000"/>
                <w:sz w:val="20"/>
                <w:szCs w:val="20"/>
              </w:rPr>
            </w:pPr>
            <w:r w:rsidRPr="00D40C9C">
              <w:rPr>
                <w:rFonts w:ascii="Times New Roman" w:hAnsi="Times New Roman"/>
                <w:color w:val="000000"/>
                <w:sz w:val="20"/>
                <w:szCs w:val="20"/>
              </w:rPr>
              <w:lastRenderedPageBreak/>
              <w:t xml:space="preserve">Zewnętrzni, niezależni eksperci </w:t>
            </w:r>
          </w:p>
          <w:p w:rsidR="007E4324" w:rsidRPr="00D40C9C" w:rsidRDefault="007E4324" w:rsidP="007E4324">
            <w:pPr>
              <w:pStyle w:val="Default"/>
              <w:rPr>
                <w:sz w:val="20"/>
                <w:szCs w:val="20"/>
              </w:rPr>
            </w:pPr>
            <w:r w:rsidRPr="00D40C9C">
              <w:rPr>
                <w:sz w:val="20"/>
                <w:szCs w:val="20"/>
              </w:rPr>
              <w:lastRenderedPageBreak/>
              <w:t xml:space="preserve">(ewaluacja ocena zewnętrzna) </w:t>
            </w:r>
          </w:p>
          <w:p w:rsidR="007E4324" w:rsidRPr="00D40C9C" w:rsidRDefault="007E4324" w:rsidP="007E4324">
            <w:pPr>
              <w:autoSpaceDE w:val="0"/>
              <w:autoSpaceDN w:val="0"/>
              <w:adjustRightInd w:val="0"/>
              <w:spacing w:after="0" w:line="240" w:lineRule="auto"/>
              <w:rPr>
                <w:rFonts w:ascii="Times New Roman" w:hAnsi="Times New Roman"/>
                <w:color w:val="000000"/>
                <w:sz w:val="20"/>
                <w:szCs w:val="20"/>
              </w:rPr>
            </w:pPr>
            <w:r w:rsidRPr="00D40C9C">
              <w:rPr>
                <w:rFonts w:ascii="Times New Roman" w:hAnsi="Times New Roman"/>
                <w:sz w:val="20"/>
                <w:szCs w:val="20"/>
              </w:rPr>
              <w:t xml:space="preserve">Pracownicy Biura LGD, Zarząd, Rada LGD i fakultatywnie zaproszeni przedstawiciele beneficjantów, samorządu województwa lub innych LGD (ewaluacja wewnętrzna) </w:t>
            </w:r>
          </w:p>
        </w:tc>
        <w:tc>
          <w:tcPr>
            <w:tcW w:w="1703" w:type="dxa"/>
            <w:tcBorders>
              <w:top w:val="single" w:sz="4" w:space="0" w:color="auto"/>
              <w:left w:val="single" w:sz="4" w:space="0" w:color="auto"/>
              <w:bottom w:val="single" w:sz="4" w:space="0" w:color="auto"/>
              <w:right w:val="single" w:sz="4" w:space="0" w:color="auto"/>
            </w:tcBorders>
          </w:tcPr>
          <w:p w:rsidR="007E4324" w:rsidRPr="00D40C9C" w:rsidRDefault="007E4324" w:rsidP="007E4324">
            <w:pPr>
              <w:autoSpaceDE w:val="0"/>
              <w:autoSpaceDN w:val="0"/>
              <w:adjustRightInd w:val="0"/>
              <w:spacing w:after="0" w:line="240" w:lineRule="auto"/>
              <w:rPr>
                <w:rFonts w:ascii="Times New Roman" w:hAnsi="Times New Roman"/>
                <w:color w:val="000000"/>
                <w:sz w:val="20"/>
                <w:szCs w:val="20"/>
              </w:rPr>
            </w:pPr>
            <w:r w:rsidRPr="00D40C9C">
              <w:rPr>
                <w:rFonts w:ascii="Times New Roman" w:hAnsi="Times New Roman"/>
                <w:color w:val="000000"/>
                <w:sz w:val="20"/>
                <w:szCs w:val="20"/>
              </w:rPr>
              <w:lastRenderedPageBreak/>
              <w:t xml:space="preserve">Analiza dokumentów z monitoringu </w:t>
            </w:r>
          </w:p>
          <w:p w:rsidR="007E4324" w:rsidRPr="00D40C9C" w:rsidRDefault="007E4324" w:rsidP="007E4324">
            <w:pPr>
              <w:pStyle w:val="Default"/>
              <w:rPr>
                <w:sz w:val="20"/>
                <w:szCs w:val="20"/>
              </w:rPr>
            </w:pPr>
            <w:r w:rsidRPr="00D40C9C">
              <w:rPr>
                <w:sz w:val="20"/>
                <w:szCs w:val="20"/>
              </w:rPr>
              <w:lastRenderedPageBreak/>
              <w:t xml:space="preserve">Wywiady IDI z kierownictwem LGD i pracownikami biura </w:t>
            </w:r>
          </w:p>
          <w:p w:rsidR="007E4324" w:rsidRPr="00D40C9C" w:rsidRDefault="007E4324" w:rsidP="007E4324">
            <w:pPr>
              <w:pStyle w:val="Default"/>
              <w:rPr>
                <w:sz w:val="20"/>
                <w:szCs w:val="20"/>
              </w:rPr>
            </w:pPr>
            <w:r w:rsidRPr="00D40C9C">
              <w:rPr>
                <w:sz w:val="20"/>
                <w:szCs w:val="20"/>
              </w:rPr>
              <w:t xml:space="preserve">Ankiety CAWI z beneficjentami i wnioskodawcami </w:t>
            </w:r>
          </w:p>
          <w:p w:rsidR="007E4324" w:rsidRPr="00D40C9C" w:rsidRDefault="007E4324" w:rsidP="007E4324">
            <w:pPr>
              <w:autoSpaceDE w:val="0"/>
              <w:autoSpaceDN w:val="0"/>
              <w:adjustRightInd w:val="0"/>
              <w:spacing w:after="0" w:line="240" w:lineRule="auto"/>
              <w:rPr>
                <w:rFonts w:ascii="Times New Roman" w:hAnsi="Times New Roman"/>
                <w:sz w:val="20"/>
                <w:szCs w:val="20"/>
              </w:rPr>
            </w:pPr>
            <w:r w:rsidRPr="00D40C9C">
              <w:rPr>
                <w:rFonts w:ascii="Times New Roman" w:hAnsi="Times New Roman"/>
                <w:sz w:val="20"/>
                <w:szCs w:val="20"/>
              </w:rPr>
              <w:t>Zogniskowany wywiad grupowy z beneficjentami i wnioskodawcami</w:t>
            </w:r>
          </w:p>
          <w:p w:rsidR="007E4324" w:rsidRPr="00D40C9C" w:rsidRDefault="007E4324" w:rsidP="007E4324">
            <w:pPr>
              <w:autoSpaceDE w:val="0"/>
              <w:autoSpaceDN w:val="0"/>
              <w:adjustRightInd w:val="0"/>
              <w:spacing w:after="0" w:line="240" w:lineRule="auto"/>
              <w:rPr>
                <w:rFonts w:ascii="Times New Roman" w:hAnsi="Times New Roman"/>
                <w:sz w:val="20"/>
                <w:szCs w:val="20"/>
              </w:rPr>
            </w:pPr>
          </w:p>
          <w:p w:rsidR="007E4324" w:rsidRPr="00D40C9C" w:rsidRDefault="007E4324" w:rsidP="007E4324">
            <w:pPr>
              <w:autoSpaceDE w:val="0"/>
              <w:autoSpaceDN w:val="0"/>
              <w:adjustRightInd w:val="0"/>
              <w:spacing w:after="0" w:line="240" w:lineRule="auto"/>
              <w:rPr>
                <w:rFonts w:ascii="Times New Roman" w:hAnsi="Times New Roman"/>
                <w:sz w:val="20"/>
                <w:szCs w:val="20"/>
              </w:rPr>
            </w:pPr>
          </w:p>
          <w:p w:rsidR="007E4324" w:rsidRPr="00D40C9C" w:rsidRDefault="007E4324" w:rsidP="007E4324">
            <w:pPr>
              <w:autoSpaceDE w:val="0"/>
              <w:autoSpaceDN w:val="0"/>
              <w:adjustRightInd w:val="0"/>
              <w:spacing w:after="0" w:line="240" w:lineRule="auto"/>
              <w:rPr>
                <w:rFonts w:ascii="Times New Roman" w:hAnsi="Times New Roman"/>
                <w:sz w:val="20"/>
                <w:szCs w:val="20"/>
              </w:rPr>
            </w:pPr>
          </w:p>
          <w:p w:rsidR="007E4324" w:rsidRPr="00D40C9C" w:rsidRDefault="007E4324" w:rsidP="007E4324">
            <w:pPr>
              <w:autoSpaceDE w:val="0"/>
              <w:autoSpaceDN w:val="0"/>
              <w:adjustRightInd w:val="0"/>
              <w:spacing w:after="0" w:line="240" w:lineRule="auto"/>
              <w:rPr>
                <w:rFonts w:ascii="Times New Roman" w:hAnsi="Times New Roman"/>
                <w:sz w:val="20"/>
                <w:szCs w:val="20"/>
              </w:rPr>
            </w:pPr>
          </w:p>
          <w:p w:rsidR="007E4324" w:rsidRPr="00D40C9C" w:rsidRDefault="007E4324" w:rsidP="007E4324">
            <w:pPr>
              <w:autoSpaceDE w:val="0"/>
              <w:autoSpaceDN w:val="0"/>
              <w:adjustRightInd w:val="0"/>
              <w:spacing w:after="0" w:line="240" w:lineRule="auto"/>
              <w:rPr>
                <w:rFonts w:ascii="Times New Roman" w:hAnsi="Times New Roman"/>
                <w:sz w:val="20"/>
                <w:szCs w:val="20"/>
              </w:rPr>
            </w:pPr>
          </w:p>
          <w:p w:rsidR="007E4324" w:rsidRPr="00D40C9C" w:rsidRDefault="007E4324" w:rsidP="007E4324">
            <w:pPr>
              <w:autoSpaceDE w:val="0"/>
              <w:autoSpaceDN w:val="0"/>
              <w:adjustRightInd w:val="0"/>
              <w:spacing w:after="0" w:line="240" w:lineRule="auto"/>
              <w:rPr>
                <w:rFonts w:ascii="Times New Roman" w:hAnsi="Times New Roman"/>
                <w:sz w:val="20"/>
                <w:szCs w:val="20"/>
              </w:rPr>
            </w:pPr>
          </w:p>
          <w:p w:rsidR="007E4324" w:rsidRPr="00D40C9C" w:rsidRDefault="007E4324" w:rsidP="007E4324">
            <w:pPr>
              <w:autoSpaceDE w:val="0"/>
              <w:autoSpaceDN w:val="0"/>
              <w:adjustRightInd w:val="0"/>
              <w:spacing w:after="0" w:line="240" w:lineRule="auto"/>
              <w:rPr>
                <w:rFonts w:ascii="Times New Roman" w:hAnsi="Times New Roman"/>
                <w:sz w:val="20"/>
                <w:szCs w:val="20"/>
              </w:rPr>
            </w:pPr>
          </w:p>
          <w:p w:rsidR="007E4324" w:rsidRPr="00D40C9C" w:rsidRDefault="007E4324" w:rsidP="007E4324">
            <w:pPr>
              <w:autoSpaceDE w:val="0"/>
              <w:autoSpaceDN w:val="0"/>
              <w:adjustRightInd w:val="0"/>
              <w:spacing w:after="0" w:line="240" w:lineRule="auto"/>
              <w:rPr>
                <w:rFonts w:ascii="Times New Roman" w:hAnsi="Times New Roman"/>
                <w:sz w:val="20"/>
                <w:szCs w:val="20"/>
              </w:rPr>
            </w:pPr>
          </w:p>
          <w:p w:rsidR="007E4324" w:rsidRPr="00D40C9C" w:rsidRDefault="007E4324" w:rsidP="007E4324">
            <w:pPr>
              <w:autoSpaceDE w:val="0"/>
              <w:autoSpaceDN w:val="0"/>
              <w:adjustRightInd w:val="0"/>
              <w:spacing w:after="0" w:line="240" w:lineRule="auto"/>
              <w:rPr>
                <w:rFonts w:ascii="Times New Roman" w:hAnsi="Times New Roman"/>
                <w:sz w:val="20"/>
                <w:szCs w:val="20"/>
              </w:rPr>
            </w:pPr>
          </w:p>
          <w:p w:rsidR="007E4324" w:rsidRPr="00D40C9C" w:rsidRDefault="007E4324" w:rsidP="007E4324">
            <w:pPr>
              <w:autoSpaceDE w:val="0"/>
              <w:autoSpaceDN w:val="0"/>
              <w:adjustRightInd w:val="0"/>
              <w:spacing w:after="0" w:line="240" w:lineRule="auto"/>
              <w:rPr>
                <w:rFonts w:ascii="Times New Roman" w:hAnsi="Times New Roman"/>
                <w:sz w:val="20"/>
                <w:szCs w:val="20"/>
              </w:rPr>
            </w:pPr>
          </w:p>
          <w:p w:rsidR="007E4324" w:rsidRPr="00D40C9C" w:rsidRDefault="007E4324" w:rsidP="007E4324">
            <w:pPr>
              <w:autoSpaceDE w:val="0"/>
              <w:autoSpaceDN w:val="0"/>
              <w:adjustRightInd w:val="0"/>
              <w:spacing w:after="0" w:line="240" w:lineRule="auto"/>
              <w:rPr>
                <w:rFonts w:ascii="Times New Roman" w:hAnsi="Times New Roman"/>
                <w:sz w:val="20"/>
                <w:szCs w:val="20"/>
              </w:rPr>
            </w:pPr>
          </w:p>
          <w:p w:rsidR="007E4324" w:rsidRPr="00D40C9C" w:rsidRDefault="007E4324" w:rsidP="007E4324">
            <w:pPr>
              <w:autoSpaceDE w:val="0"/>
              <w:autoSpaceDN w:val="0"/>
              <w:adjustRightInd w:val="0"/>
              <w:spacing w:after="0" w:line="240" w:lineRule="auto"/>
              <w:rPr>
                <w:rFonts w:ascii="Times New Roman" w:hAnsi="Times New Roman"/>
                <w:sz w:val="20"/>
                <w:szCs w:val="20"/>
              </w:rPr>
            </w:pPr>
          </w:p>
          <w:p w:rsidR="007E4324" w:rsidRPr="00D40C9C" w:rsidRDefault="007E4324" w:rsidP="007E4324">
            <w:pPr>
              <w:autoSpaceDE w:val="0"/>
              <w:autoSpaceDN w:val="0"/>
              <w:adjustRightInd w:val="0"/>
              <w:spacing w:after="0" w:line="240" w:lineRule="auto"/>
              <w:rPr>
                <w:rFonts w:ascii="Times New Roman" w:hAnsi="Times New Roman"/>
                <w:sz w:val="20"/>
                <w:szCs w:val="20"/>
              </w:rPr>
            </w:pPr>
          </w:p>
          <w:p w:rsidR="007E4324" w:rsidRPr="00D40C9C" w:rsidRDefault="007E4324" w:rsidP="007E4324">
            <w:pPr>
              <w:autoSpaceDE w:val="0"/>
              <w:autoSpaceDN w:val="0"/>
              <w:adjustRightInd w:val="0"/>
              <w:spacing w:after="0" w:line="240" w:lineRule="auto"/>
              <w:rPr>
                <w:rFonts w:ascii="Times New Roman" w:hAnsi="Times New Roman"/>
                <w:sz w:val="20"/>
                <w:szCs w:val="20"/>
              </w:rPr>
            </w:pPr>
          </w:p>
          <w:p w:rsidR="007E4324" w:rsidRPr="00D40C9C" w:rsidRDefault="007E4324" w:rsidP="007E4324">
            <w:pPr>
              <w:spacing w:after="0" w:line="240" w:lineRule="auto"/>
              <w:rPr>
                <w:rFonts w:ascii="Times New Roman" w:hAnsi="Times New Roman"/>
                <w:sz w:val="20"/>
                <w:szCs w:val="20"/>
              </w:rPr>
            </w:pPr>
            <w:r w:rsidRPr="00D40C9C">
              <w:rPr>
                <w:rFonts w:ascii="Times New Roman" w:hAnsi="Times New Roman"/>
                <w:sz w:val="20"/>
                <w:szCs w:val="20"/>
              </w:rPr>
              <w:t>licznik wejść na stronę</w:t>
            </w:r>
          </w:p>
          <w:p w:rsidR="007E4324" w:rsidRPr="00D40C9C" w:rsidRDefault="007E4324" w:rsidP="007E4324">
            <w:pPr>
              <w:spacing w:after="0" w:line="240" w:lineRule="auto"/>
              <w:rPr>
                <w:rFonts w:ascii="Times New Roman" w:hAnsi="Times New Roman"/>
                <w:sz w:val="20"/>
                <w:szCs w:val="20"/>
              </w:rPr>
            </w:pPr>
          </w:p>
          <w:p w:rsidR="007E4324" w:rsidRPr="00D40C9C" w:rsidRDefault="007E4324" w:rsidP="007E4324">
            <w:pPr>
              <w:spacing w:after="0" w:line="240" w:lineRule="auto"/>
              <w:rPr>
                <w:rFonts w:ascii="Times New Roman" w:hAnsi="Times New Roman"/>
                <w:sz w:val="20"/>
                <w:szCs w:val="20"/>
              </w:rPr>
            </w:pPr>
          </w:p>
          <w:p w:rsidR="007E4324" w:rsidRPr="00D40C9C" w:rsidRDefault="007E4324" w:rsidP="007E4324">
            <w:pPr>
              <w:spacing w:after="0" w:line="240" w:lineRule="auto"/>
              <w:rPr>
                <w:rFonts w:ascii="Times New Roman" w:hAnsi="Times New Roman"/>
                <w:sz w:val="20"/>
                <w:szCs w:val="20"/>
              </w:rPr>
            </w:pPr>
          </w:p>
          <w:p w:rsidR="007E4324" w:rsidRPr="00D40C9C" w:rsidRDefault="007E4324" w:rsidP="007E4324">
            <w:pPr>
              <w:spacing w:after="0" w:line="240" w:lineRule="auto"/>
              <w:rPr>
                <w:rFonts w:ascii="Times New Roman" w:hAnsi="Times New Roman"/>
                <w:sz w:val="20"/>
                <w:szCs w:val="20"/>
              </w:rPr>
            </w:pPr>
          </w:p>
          <w:p w:rsidR="007E4324" w:rsidRPr="00D40C9C" w:rsidRDefault="007E4324" w:rsidP="007E4324">
            <w:pPr>
              <w:spacing w:after="0" w:line="240" w:lineRule="auto"/>
              <w:rPr>
                <w:rFonts w:ascii="Times New Roman" w:hAnsi="Times New Roman"/>
                <w:sz w:val="20"/>
                <w:szCs w:val="20"/>
              </w:rPr>
            </w:pPr>
            <w:r w:rsidRPr="00D40C9C">
              <w:rPr>
                <w:rFonts w:ascii="Times New Roman" w:hAnsi="Times New Roman"/>
                <w:sz w:val="20"/>
                <w:szCs w:val="20"/>
              </w:rPr>
              <w:t>opinie wnioskodawców uzyskane na podstawie wywiadów,</w:t>
            </w:r>
          </w:p>
          <w:p w:rsidR="007E4324" w:rsidRPr="00D40C9C" w:rsidRDefault="007E4324" w:rsidP="007E4324">
            <w:pPr>
              <w:spacing w:after="0" w:line="240" w:lineRule="auto"/>
              <w:rPr>
                <w:rFonts w:ascii="Times New Roman" w:hAnsi="Times New Roman"/>
                <w:sz w:val="20"/>
                <w:szCs w:val="20"/>
              </w:rPr>
            </w:pPr>
            <w:r w:rsidRPr="00D40C9C">
              <w:rPr>
                <w:rFonts w:ascii="Times New Roman" w:hAnsi="Times New Roman"/>
                <w:sz w:val="20"/>
                <w:szCs w:val="20"/>
              </w:rPr>
              <w:t>ankiety wypełniane przez uczestników szkoleń</w:t>
            </w:r>
          </w:p>
          <w:p w:rsidR="007E4324" w:rsidRPr="00D40C9C" w:rsidRDefault="007E4324" w:rsidP="007E4324">
            <w:pPr>
              <w:spacing w:after="0" w:line="240" w:lineRule="auto"/>
              <w:rPr>
                <w:rFonts w:ascii="Times New Roman" w:hAnsi="Times New Roman"/>
                <w:sz w:val="20"/>
                <w:szCs w:val="20"/>
              </w:rPr>
            </w:pPr>
          </w:p>
          <w:p w:rsidR="007E4324" w:rsidRPr="00D40C9C" w:rsidRDefault="007E4324" w:rsidP="007E4324">
            <w:pPr>
              <w:spacing w:after="0" w:line="240" w:lineRule="auto"/>
              <w:rPr>
                <w:sz w:val="20"/>
                <w:szCs w:val="20"/>
              </w:rPr>
            </w:pPr>
            <w:r w:rsidRPr="00D40C9C">
              <w:rPr>
                <w:rFonts w:ascii="Times New Roman" w:hAnsi="Times New Roman"/>
                <w:sz w:val="20"/>
                <w:szCs w:val="20"/>
              </w:rPr>
              <w:t>Wywiad z uczestnikami wydarzenia podczas jego trwania</w:t>
            </w:r>
          </w:p>
          <w:p w:rsidR="007E4324" w:rsidRPr="00D40C9C" w:rsidRDefault="007E4324" w:rsidP="007E4324">
            <w:pPr>
              <w:autoSpaceDE w:val="0"/>
              <w:autoSpaceDN w:val="0"/>
              <w:adjustRightInd w:val="0"/>
              <w:spacing w:after="0" w:line="240" w:lineRule="auto"/>
              <w:rPr>
                <w:rFonts w:ascii="Times New Roman" w:hAnsi="Times New Roman"/>
                <w:color w:val="000000"/>
                <w:sz w:val="20"/>
                <w:szCs w:val="20"/>
              </w:rPr>
            </w:pPr>
            <w:r w:rsidRPr="00D40C9C">
              <w:rPr>
                <w:rFonts w:ascii="Times New Roman" w:hAnsi="Times New Roman"/>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tcPr>
          <w:p w:rsidR="007E4324" w:rsidRPr="00D40C9C" w:rsidRDefault="007E4324" w:rsidP="007E4324">
            <w:pPr>
              <w:autoSpaceDE w:val="0"/>
              <w:autoSpaceDN w:val="0"/>
              <w:adjustRightInd w:val="0"/>
              <w:spacing w:after="0" w:line="240" w:lineRule="auto"/>
              <w:rPr>
                <w:rFonts w:ascii="Times New Roman" w:hAnsi="Times New Roman"/>
                <w:color w:val="000000"/>
                <w:sz w:val="20"/>
                <w:szCs w:val="20"/>
              </w:rPr>
            </w:pPr>
            <w:r w:rsidRPr="00D40C9C">
              <w:rPr>
                <w:rFonts w:ascii="Times New Roman" w:hAnsi="Times New Roman"/>
                <w:color w:val="000000"/>
                <w:sz w:val="20"/>
                <w:szCs w:val="20"/>
              </w:rPr>
              <w:lastRenderedPageBreak/>
              <w:t xml:space="preserve">Od 2018 r. co roku ewaluacja </w:t>
            </w:r>
          </w:p>
          <w:p w:rsidR="007E4324" w:rsidRPr="00D40C9C" w:rsidRDefault="007E4324" w:rsidP="007E4324">
            <w:pPr>
              <w:pStyle w:val="Default"/>
              <w:rPr>
                <w:sz w:val="20"/>
                <w:szCs w:val="20"/>
              </w:rPr>
            </w:pPr>
            <w:r w:rsidRPr="00D40C9C">
              <w:rPr>
                <w:sz w:val="20"/>
                <w:szCs w:val="20"/>
              </w:rPr>
              <w:t xml:space="preserve">wewnętrzna </w:t>
            </w:r>
            <w:r w:rsidRPr="00D40C9C">
              <w:rPr>
                <w:sz w:val="20"/>
                <w:szCs w:val="20"/>
              </w:rPr>
              <w:lastRenderedPageBreak/>
              <w:t xml:space="preserve">oraz w latach 2021-2022 na zakończenie okresu programowania (za całość okresu programowania) jednokrotna ewaluacja zewnętrzna </w:t>
            </w:r>
          </w:p>
          <w:p w:rsidR="007E4324" w:rsidRPr="00D40C9C" w:rsidRDefault="007E4324" w:rsidP="007E4324">
            <w:pPr>
              <w:autoSpaceDE w:val="0"/>
              <w:autoSpaceDN w:val="0"/>
              <w:adjustRightInd w:val="0"/>
              <w:spacing w:after="0" w:line="240" w:lineRule="auto"/>
              <w:rPr>
                <w:rFonts w:ascii="Times New Roman" w:hAnsi="Times New Roman"/>
                <w:color w:val="000000"/>
                <w:sz w:val="20"/>
                <w:szCs w:val="20"/>
              </w:rPr>
            </w:pPr>
          </w:p>
        </w:tc>
        <w:tc>
          <w:tcPr>
            <w:tcW w:w="2836" w:type="dxa"/>
            <w:tcBorders>
              <w:top w:val="single" w:sz="4" w:space="0" w:color="auto"/>
              <w:left w:val="single" w:sz="4" w:space="0" w:color="auto"/>
              <w:bottom w:val="single" w:sz="4" w:space="0" w:color="auto"/>
              <w:right w:val="single" w:sz="4" w:space="0" w:color="auto"/>
            </w:tcBorders>
          </w:tcPr>
          <w:p w:rsidR="007E4324" w:rsidRPr="00D40C9C" w:rsidRDefault="007E4324" w:rsidP="007E4324">
            <w:pPr>
              <w:autoSpaceDE w:val="0"/>
              <w:autoSpaceDN w:val="0"/>
              <w:adjustRightInd w:val="0"/>
              <w:spacing w:after="0" w:line="240" w:lineRule="auto"/>
              <w:rPr>
                <w:rFonts w:ascii="Times New Roman" w:hAnsi="Times New Roman"/>
                <w:color w:val="000000"/>
                <w:sz w:val="20"/>
                <w:szCs w:val="20"/>
              </w:rPr>
            </w:pPr>
            <w:r w:rsidRPr="00D40C9C">
              <w:rPr>
                <w:rFonts w:ascii="Times New Roman" w:hAnsi="Times New Roman"/>
                <w:color w:val="000000"/>
                <w:sz w:val="20"/>
                <w:szCs w:val="20"/>
              </w:rPr>
              <w:lastRenderedPageBreak/>
              <w:t xml:space="preserve">Wpływ działania partnerstwa na efektywną i skuteczną realizację LSR </w:t>
            </w: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p>
          <w:p w:rsidR="007E4324" w:rsidRPr="00D40C9C" w:rsidRDefault="007E4324" w:rsidP="007E4324">
            <w:pPr>
              <w:pStyle w:val="Default"/>
              <w:rPr>
                <w:sz w:val="20"/>
                <w:szCs w:val="20"/>
              </w:rPr>
            </w:pPr>
            <w:r w:rsidRPr="00D40C9C">
              <w:rPr>
                <w:sz w:val="20"/>
                <w:szCs w:val="20"/>
              </w:rPr>
              <w:t>Efektywność i przejrzystość procedur postępowania i podejmowania decyzji przez Radę,</w:t>
            </w:r>
          </w:p>
          <w:p w:rsidR="007E4324" w:rsidRPr="00D40C9C" w:rsidRDefault="007E4324" w:rsidP="007E4324">
            <w:pPr>
              <w:pStyle w:val="Default"/>
              <w:rPr>
                <w:sz w:val="20"/>
                <w:szCs w:val="20"/>
              </w:rPr>
            </w:pPr>
            <w:r w:rsidRPr="00D40C9C">
              <w:rPr>
                <w:sz w:val="20"/>
                <w:szCs w:val="20"/>
              </w:rPr>
              <w:t>Uczestnictwo w posiedzeniach,</w:t>
            </w:r>
          </w:p>
          <w:p w:rsidR="007E4324" w:rsidRPr="00D40C9C" w:rsidRDefault="007E4324" w:rsidP="007E4324">
            <w:pPr>
              <w:pStyle w:val="Default"/>
              <w:rPr>
                <w:sz w:val="20"/>
                <w:szCs w:val="20"/>
              </w:rPr>
            </w:pPr>
            <w:r w:rsidRPr="00D40C9C">
              <w:rPr>
                <w:sz w:val="20"/>
                <w:szCs w:val="20"/>
              </w:rPr>
              <w:t xml:space="preserve">Realizacja LSR zgodnie z harmonogramem </w:t>
            </w:r>
          </w:p>
          <w:p w:rsidR="007E4324" w:rsidRPr="00D40C9C" w:rsidRDefault="007E4324" w:rsidP="007E4324">
            <w:pPr>
              <w:autoSpaceDE w:val="0"/>
              <w:autoSpaceDN w:val="0"/>
              <w:adjustRightInd w:val="0"/>
              <w:spacing w:after="0" w:line="240" w:lineRule="auto"/>
              <w:rPr>
                <w:rFonts w:ascii="Times New Roman" w:hAnsi="Times New Roman"/>
                <w:sz w:val="20"/>
                <w:szCs w:val="20"/>
              </w:rPr>
            </w:pPr>
          </w:p>
          <w:p w:rsidR="007E4324" w:rsidRPr="00D40C9C" w:rsidRDefault="007E4324" w:rsidP="007E4324">
            <w:pPr>
              <w:autoSpaceDE w:val="0"/>
              <w:autoSpaceDN w:val="0"/>
              <w:adjustRightInd w:val="0"/>
              <w:spacing w:after="0" w:line="240" w:lineRule="auto"/>
            </w:pPr>
            <w:r w:rsidRPr="00D40C9C">
              <w:rPr>
                <w:rFonts w:ascii="Times New Roman" w:hAnsi="Times New Roman"/>
                <w:sz w:val="20"/>
                <w:szCs w:val="20"/>
              </w:rPr>
              <w:t>Skuteczność i efektywność działań biura LGD</w:t>
            </w:r>
            <w:r w:rsidRPr="00D40C9C">
              <w:t>,</w:t>
            </w:r>
          </w:p>
          <w:p w:rsidR="007E4324" w:rsidRPr="00D40C9C" w:rsidRDefault="007E4324" w:rsidP="007E4324">
            <w:pPr>
              <w:autoSpaceDE w:val="0"/>
              <w:autoSpaceDN w:val="0"/>
              <w:adjustRightInd w:val="0"/>
              <w:spacing w:after="0" w:line="240" w:lineRule="auto"/>
              <w:rPr>
                <w:rFonts w:ascii="Times New Roman" w:hAnsi="Times New Roman"/>
                <w:sz w:val="20"/>
                <w:szCs w:val="20"/>
              </w:rPr>
            </w:pPr>
            <w:r w:rsidRPr="00D40C9C">
              <w:rPr>
                <w:rFonts w:ascii="Times New Roman" w:hAnsi="Times New Roman"/>
                <w:sz w:val="20"/>
                <w:szCs w:val="20"/>
              </w:rPr>
              <w:t>Rzetelne i terminowe wypełnianie obowiązków wskazanych w umowie,</w:t>
            </w:r>
          </w:p>
          <w:p w:rsidR="007E4324" w:rsidRPr="00D40C9C" w:rsidRDefault="007E4324" w:rsidP="007E4324">
            <w:pPr>
              <w:autoSpaceDE w:val="0"/>
              <w:autoSpaceDN w:val="0"/>
              <w:adjustRightInd w:val="0"/>
              <w:spacing w:after="0" w:line="240" w:lineRule="auto"/>
              <w:rPr>
                <w:rFonts w:ascii="Times New Roman" w:hAnsi="Times New Roman"/>
                <w:sz w:val="20"/>
                <w:szCs w:val="20"/>
              </w:rPr>
            </w:pPr>
            <w:r w:rsidRPr="00D40C9C">
              <w:rPr>
                <w:rFonts w:ascii="Times New Roman" w:hAnsi="Times New Roman"/>
                <w:sz w:val="20"/>
                <w:szCs w:val="20"/>
              </w:rPr>
              <w:t>Kreatywne podejście do powierzonych zadań</w:t>
            </w:r>
          </w:p>
          <w:p w:rsidR="007E4324" w:rsidRPr="00D40C9C" w:rsidRDefault="007E4324" w:rsidP="007E4324">
            <w:pPr>
              <w:autoSpaceDE w:val="0"/>
              <w:autoSpaceDN w:val="0"/>
              <w:adjustRightInd w:val="0"/>
              <w:spacing w:after="0" w:line="240" w:lineRule="auto"/>
              <w:rPr>
                <w:rFonts w:ascii="Times New Roman" w:hAnsi="Times New Roman"/>
                <w:sz w:val="20"/>
                <w:szCs w:val="20"/>
              </w:rPr>
            </w:pPr>
          </w:p>
          <w:p w:rsidR="007E4324" w:rsidRPr="00D40C9C" w:rsidRDefault="007E4324" w:rsidP="007E4324">
            <w:pPr>
              <w:autoSpaceDE w:val="0"/>
              <w:autoSpaceDN w:val="0"/>
              <w:adjustRightInd w:val="0"/>
              <w:spacing w:after="0" w:line="240" w:lineRule="auto"/>
              <w:rPr>
                <w:rFonts w:ascii="Times New Roman" w:hAnsi="Times New Roman"/>
                <w:sz w:val="20"/>
                <w:szCs w:val="20"/>
              </w:rPr>
            </w:pPr>
          </w:p>
          <w:p w:rsidR="007E4324" w:rsidRPr="00D40C9C" w:rsidRDefault="007E4324" w:rsidP="007E4324">
            <w:pPr>
              <w:spacing w:after="0" w:line="240" w:lineRule="auto"/>
              <w:rPr>
                <w:rFonts w:ascii="Times New Roman" w:hAnsi="Times New Roman"/>
                <w:sz w:val="20"/>
                <w:szCs w:val="20"/>
              </w:rPr>
            </w:pPr>
            <w:r w:rsidRPr="00D40C9C">
              <w:rPr>
                <w:rFonts w:ascii="Times New Roman" w:hAnsi="Times New Roman"/>
                <w:sz w:val="20"/>
                <w:szCs w:val="20"/>
              </w:rPr>
              <w:t>czytelność strony</w:t>
            </w:r>
          </w:p>
          <w:p w:rsidR="007E4324" w:rsidRPr="00D40C9C" w:rsidRDefault="007E4324" w:rsidP="007E4324">
            <w:pPr>
              <w:spacing w:after="0" w:line="240" w:lineRule="auto"/>
              <w:rPr>
                <w:rFonts w:ascii="Times New Roman" w:hAnsi="Times New Roman"/>
                <w:sz w:val="20"/>
                <w:szCs w:val="20"/>
              </w:rPr>
            </w:pPr>
            <w:r w:rsidRPr="00D40C9C">
              <w:rPr>
                <w:rFonts w:ascii="Times New Roman" w:hAnsi="Times New Roman"/>
                <w:sz w:val="20"/>
                <w:szCs w:val="20"/>
              </w:rPr>
              <w:t>aktualizacja strony</w:t>
            </w:r>
          </w:p>
          <w:p w:rsidR="007E4324" w:rsidRPr="00D40C9C" w:rsidRDefault="007E4324" w:rsidP="007E4324">
            <w:pPr>
              <w:spacing w:after="0" w:line="240" w:lineRule="auto"/>
              <w:rPr>
                <w:rFonts w:ascii="Times New Roman" w:hAnsi="Times New Roman"/>
                <w:sz w:val="20"/>
                <w:szCs w:val="20"/>
              </w:rPr>
            </w:pPr>
            <w:r w:rsidRPr="00D40C9C">
              <w:rPr>
                <w:rFonts w:ascii="Times New Roman" w:hAnsi="Times New Roman"/>
                <w:sz w:val="20"/>
                <w:szCs w:val="20"/>
              </w:rPr>
              <w:t>jakość zamieszczanych artykułów</w:t>
            </w:r>
          </w:p>
          <w:p w:rsidR="007E4324" w:rsidRPr="00D40C9C" w:rsidRDefault="007E4324" w:rsidP="007E4324">
            <w:pPr>
              <w:spacing w:after="0" w:line="240" w:lineRule="auto"/>
              <w:rPr>
                <w:rFonts w:ascii="Times New Roman" w:hAnsi="Times New Roman"/>
                <w:sz w:val="20"/>
                <w:szCs w:val="20"/>
              </w:rPr>
            </w:pPr>
          </w:p>
          <w:p w:rsidR="007E4324" w:rsidRPr="00D40C9C" w:rsidRDefault="007E4324" w:rsidP="007E4324">
            <w:pPr>
              <w:spacing w:after="0" w:line="240" w:lineRule="auto"/>
              <w:rPr>
                <w:rFonts w:ascii="Times New Roman" w:hAnsi="Times New Roman"/>
                <w:sz w:val="20"/>
                <w:szCs w:val="20"/>
              </w:rPr>
            </w:pPr>
          </w:p>
          <w:p w:rsidR="007E4324" w:rsidRPr="00D40C9C" w:rsidRDefault="007E4324" w:rsidP="007E4324">
            <w:pPr>
              <w:spacing w:after="0" w:line="240" w:lineRule="auto"/>
              <w:rPr>
                <w:sz w:val="20"/>
                <w:szCs w:val="20"/>
              </w:rPr>
            </w:pPr>
            <w:r w:rsidRPr="00D40C9C">
              <w:rPr>
                <w:rFonts w:ascii="Times New Roman" w:hAnsi="Times New Roman"/>
                <w:sz w:val="20"/>
                <w:szCs w:val="20"/>
              </w:rPr>
              <w:t>merytoryka szkolenia, stopień przydatności uzyskanych informacji</w:t>
            </w:r>
          </w:p>
          <w:p w:rsidR="007E4324" w:rsidRPr="00D40C9C" w:rsidRDefault="007E4324" w:rsidP="007E4324">
            <w:pPr>
              <w:spacing w:after="0" w:line="240" w:lineRule="auto"/>
              <w:rPr>
                <w:rFonts w:ascii="Times New Roman" w:hAnsi="Times New Roman"/>
                <w:sz w:val="20"/>
                <w:szCs w:val="20"/>
              </w:rPr>
            </w:pPr>
          </w:p>
          <w:p w:rsidR="007E4324" w:rsidRPr="00D40C9C" w:rsidRDefault="007E4324" w:rsidP="007E4324">
            <w:pPr>
              <w:spacing w:after="0" w:line="240" w:lineRule="auto"/>
              <w:rPr>
                <w:rFonts w:ascii="Times New Roman" w:hAnsi="Times New Roman"/>
                <w:sz w:val="20"/>
                <w:szCs w:val="20"/>
              </w:rPr>
            </w:pPr>
          </w:p>
          <w:p w:rsidR="007E4324" w:rsidRPr="00D40C9C" w:rsidRDefault="007E4324" w:rsidP="007E4324">
            <w:pPr>
              <w:spacing w:after="0" w:line="240" w:lineRule="auto"/>
              <w:rPr>
                <w:rFonts w:ascii="Times New Roman" w:hAnsi="Times New Roman"/>
                <w:sz w:val="20"/>
                <w:szCs w:val="20"/>
              </w:rPr>
            </w:pPr>
          </w:p>
          <w:p w:rsidR="007E4324" w:rsidRPr="00D40C9C" w:rsidRDefault="007E4324" w:rsidP="007E4324">
            <w:pPr>
              <w:spacing w:after="0" w:line="240" w:lineRule="auto"/>
              <w:rPr>
                <w:rFonts w:ascii="Times New Roman" w:hAnsi="Times New Roman"/>
                <w:sz w:val="20"/>
                <w:szCs w:val="20"/>
              </w:rPr>
            </w:pPr>
          </w:p>
          <w:p w:rsidR="007E4324" w:rsidRPr="00D40C9C" w:rsidRDefault="007E4324" w:rsidP="007E4324">
            <w:pPr>
              <w:spacing w:after="0" w:line="240" w:lineRule="auto"/>
              <w:rPr>
                <w:rFonts w:ascii="Times New Roman" w:hAnsi="Times New Roman"/>
                <w:sz w:val="20"/>
                <w:szCs w:val="20"/>
              </w:rPr>
            </w:pPr>
          </w:p>
          <w:p w:rsidR="007E4324" w:rsidRPr="00D40C9C" w:rsidRDefault="007E4324" w:rsidP="007E4324">
            <w:pPr>
              <w:spacing w:after="0" w:line="240" w:lineRule="auto"/>
              <w:rPr>
                <w:rFonts w:ascii="Times New Roman" w:hAnsi="Times New Roman"/>
                <w:sz w:val="20"/>
                <w:szCs w:val="20"/>
              </w:rPr>
            </w:pPr>
          </w:p>
          <w:p w:rsidR="007E4324" w:rsidRPr="00D40C9C" w:rsidRDefault="007E4324" w:rsidP="007E4324">
            <w:pPr>
              <w:spacing w:after="0" w:line="240" w:lineRule="auto"/>
              <w:rPr>
                <w:rFonts w:ascii="Times New Roman" w:hAnsi="Times New Roman"/>
                <w:sz w:val="20"/>
                <w:szCs w:val="20"/>
              </w:rPr>
            </w:pPr>
          </w:p>
          <w:p w:rsidR="007E4324" w:rsidRPr="00D40C9C" w:rsidRDefault="007E4324" w:rsidP="007E4324">
            <w:pPr>
              <w:spacing w:after="0" w:line="240" w:lineRule="auto"/>
              <w:rPr>
                <w:sz w:val="20"/>
                <w:szCs w:val="20"/>
              </w:rPr>
            </w:pPr>
            <w:r w:rsidRPr="00D40C9C">
              <w:rPr>
                <w:rFonts w:ascii="Times New Roman" w:hAnsi="Times New Roman"/>
                <w:sz w:val="20"/>
                <w:szCs w:val="20"/>
              </w:rPr>
              <w:t>trafność terminu, lokalizacji, formuły, przygotowania wydarzenia od strony logistycznej, promocji</w:t>
            </w:r>
          </w:p>
          <w:p w:rsidR="007E4324" w:rsidRPr="00D40C9C" w:rsidRDefault="007E4324" w:rsidP="007E4324">
            <w:pPr>
              <w:autoSpaceDE w:val="0"/>
              <w:autoSpaceDN w:val="0"/>
              <w:adjustRightInd w:val="0"/>
              <w:spacing w:after="0" w:line="240" w:lineRule="auto"/>
              <w:rPr>
                <w:rFonts w:ascii="Times New Roman" w:hAnsi="Times New Roman"/>
                <w:color w:val="000000"/>
                <w:sz w:val="20"/>
                <w:szCs w:val="20"/>
              </w:rPr>
            </w:pPr>
          </w:p>
        </w:tc>
      </w:tr>
    </w:tbl>
    <w:p w:rsidR="007E4324" w:rsidRPr="002B4DD9" w:rsidRDefault="007E4324" w:rsidP="007E4324">
      <w:pPr>
        <w:jc w:val="both"/>
        <w:rPr>
          <w:rFonts w:ascii="Arial" w:hAnsi="Arial" w:cs="Arial"/>
          <w:b/>
        </w:rPr>
        <w:sectPr w:rsidR="007E4324" w:rsidRPr="002B4DD9" w:rsidSect="003E1E38">
          <w:headerReference w:type="default" r:id="rId23"/>
          <w:pgSz w:w="11906" w:h="16838"/>
          <w:pgMar w:top="1417" w:right="566" w:bottom="1417" w:left="851" w:header="0" w:footer="283" w:gutter="0"/>
          <w:cols w:space="708"/>
          <w:docGrid w:linePitch="299"/>
        </w:sectPr>
      </w:pPr>
    </w:p>
    <w:p w:rsidR="001B3B1E" w:rsidRPr="002B4DD9" w:rsidRDefault="001B3B1E" w:rsidP="001B3B1E">
      <w:pPr>
        <w:jc w:val="both"/>
        <w:rPr>
          <w:rFonts w:ascii="Times New Roman" w:hAnsi="Times New Roman"/>
          <w:b/>
        </w:rPr>
      </w:pPr>
      <w:r w:rsidRPr="002B4DD9">
        <w:rPr>
          <w:rFonts w:ascii="Times New Roman" w:hAnsi="Times New Roman"/>
          <w:b/>
        </w:rPr>
        <w:lastRenderedPageBreak/>
        <w:t>Załącznik nr 3 do LSR - Plan działania wskazujący harmonogram osiągania poszczególnych wskaźników produktu</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984"/>
        <w:gridCol w:w="680"/>
        <w:gridCol w:w="851"/>
        <w:gridCol w:w="1304"/>
        <w:gridCol w:w="680"/>
        <w:gridCol w:w="142"/>
        <w:gridCol w:w="29"/>
        <w:gridCol w:w="821"/>
        <w:gridCol w:w="1305"/>
        <w:gridCol w:w="680"/>
        <w:gridCol w:w="850"/>
        <w:gridCol w:w="1305"/>
        <w:gridCol w:w="709"/>
        <w:gridCol w:w="1388"/>
        <w:gridCol w:w="29"/>
        <w:gridCol w:w="709"/>
        <w:gridCol w:w="992"/>
      </w:tblGrid>
      <w:tr w:rsidR="00B46197" w:rsidRPr="00FB660F" w:rsidTr="003443FB">
        <w:tc>
          <w:tcPr>
            <w:tcW w:w="993" w:type="dxa"/>
            <w:vMerge w:val="restart"/>
            <w:shd w:val="clear" w:color="auto" w:fill="FF944B"/>
          </w:tcPr>
          <w:p w:rsidR="00B46197" w:rsidRPr="00FB660F" w:rsidRDefault="00B46197" w:rsidP="003443FB">
            <w:pPr>
              <w:spacing w:after="0" w:line="240" w:lineRule="auto"/>
              <w:rPr>
                <w:rFonts w:ascii="Times New Roman" w:hAnsi="Times New Roman"/>
                <w:b/>
                <w:color w:val="000000"/>
                <w:sz w:val="18"/>
                <w:szCs w:val="18"/>
                <w:lang w:eastAsia="pl-PL"/>
              </w:rPr>
            </w:pPr>
            <w:r w:rsidRPr="00FB660F">
              <w:rPr>
                <w:rFonts w:ascii="Times New Roman" w:hAnsi="Times New Roman"/>
                <w:b/>
                <w:color w:val="000000"/>
                <w:sz w:val="18"/>
                <w:szCs w:val="18"/>
                <w:lang w:eastAsia="pl-PL"/>
              </w:rPr>
              <w:t xml:space="preserve">CEL OGÓLNY </w:t>
            </w:r>
          </w:p>
          <w:p w:rsidR="00B46197" w:rsidRPr="00FB660F" w:rsidRDefault="00B46197" w:rsidP="003443FB">
            <w:pPr>
              <w:spacing w:after="0" w:line="240" w:lineRule="auto"/>
              <w:rPr>
                <w:rFonts w:ascii="Times New Roman" w:hAnsi="Times New Roman"/>
                <w:b/>
                <w:color w:val="000000"/>
                <w:sz w:val="18"/>
                <w:szCs w:val="18"/>
                <w:lang w:eastAsia="pl-PL"/>
              </w:rPr>
            </w:pPr>
          </w:p>
        </w:tc>
        <w:tc>
          <w:tcPr>
            <w:tcW w:w="1984" w:type="dxa"/>
            <w:shd w:val="clear" w:color="auto" w:fill="FFFF00"/>
          </w:tcPr>
          <w:p w:rsidR="00B46197" w:rsidRPr="00FB660F" w:rsidRDefault="00B46197" w:rsidP="003443FB">
            <w:pPr>
              <w:spacing w:after="0" w:line="240" w:lineRule="auto"/>
              <w:rPr>
                <w:rFonts w:ascii="Times New Roman" w:hAnsi="Times New Roman"/>
                <w:b/>
                <w:color w:val="000000"/>
                <w:sz w:val="16"/>
                <w:szCs w:val="16"/>
                <w:lang w:eastAsia="pl-PL"/>
              </w:rPr>
            </w:pPr>
            <w:r w:rsidRPr="00FB660F">
              <w:rPr>
                <w:rFonts w:ascii="Times New Roman" w:hAnsi="Times New Roman"/>
                <w:b/>
                <w:color w:val="000000"/>
                <w:sz w:val="16"/>
                <w:szCs w:val="16"/>
                <w:lang w:eastAsia="pl-PL"/>
              </w:rPr>
              <w:t>Lata</w:t>
            </w:r>
          </w:p>
        </w:tc>
        <w:tc>
          <w:tcPr>
            <w:tcW w:w="2835" w:type="dxa"/>
            <w:gridSpan w:val="3"/>
            <w:shd w:val="clear" w:color="auto" w:fill="FFFF00"/>
          </w:tcPr>
          <w:p w:rsidR="00B46197" w:rsidRPr="00FB660F" w:rsidRDefault="00B46197" w:rsidP="003443FB">
            <w:pPr>
              <w:spacing w:after="0" w:line="240" w:lineRule="auto"/>
              <w:rPr>
                <w:rFonts w:ascii="Times New Roman" w:hAnsi="Times New Roman"/>
                <w:b/>
                <w:color w:val="000000"/>
                <w:sz w:val="16"/>
                <w:szCs w:val="16"/>
                <w:lang w:eastAsia="pl-PL"/>
              </w:rPr>
            </w:pPr>
            <w:r w:rsidRPr="00FB660F">
              <w:rPr>
                <w:rFonts w:ascii="Times New Roman" w:hAnsi="Times New Roman"/>
                <w:b/>
                <w:color w:val="000000"/>
                <w:sz w:val="16"/>
                <w:szCs w:val="16"/>
                <w:lang w:eastAsia="pl-PL"/>
              </w:rPr>
              <w:t>2016-2018</w:t>
            </w:r>
          </w:p>
        </w:tc>
        <w:tc>
          <w:tcPr>
            <w:tcW w:w="2977" w:type="dxa"/>
            <w:gridSpan w:val="5"/>
            <w:shd w:val="clear" w:color="auto" w:fill="FFFF00"/>
          </w:tcPr>
          <w:p w:rsidR="00B46197" w:rsidRPr="00FB660F" w:rsidRDefault="00B46197" w:rsidP="003443FB">
            <w:pPr>
              <w:spacing w:after="0" w:line="240" w:lineRule="auto"/>
              <w:rPr>
                <w:rFonts w:ascii="Times New Roman" w:hAnsi="Times New Roman"/>
                <w:b/>
                <w:color w:val="000000"/>
                <w:sz w:val="16"/>
                <w:szCs w:val="16"/>
                <w:lang w:eastAsia="pl-PL"/>
              </w:rPr>
            </w:pPr>
            <w:r w:rsidRPr="00FB660F">
              <w:rPr>
                <w:rFonts w:ascii="Times New Roman" w:hAnsi="Times New Roman"/>
                <w:b/>
                <w:color w:val="000000"/>
                <w:sz w:val="16"/>
                <w:szCs w:val="16"/>
                <w:lang w:eastAsia="pl-PL"/>
              </w:rPr>
              <w:t>2019-2021</w:t>
            </w:r>
          </w:p>
        </w:tc>
        <w:tc>
          <w:tcPr>
            <w:tcW w:w="2835" w:type="dxa"/>
            <w:gridSpan w:val="3"/>
            <w:shd w:val="clear" w:color="auto" w:fill="FFFF00"/>
          </w:tcPr>
          <w:p w:rsidR="00B46197" w:rsidRPr="00FB660F" w:rsidRDefault="00B46197" w:rsidP="003443FB">
            <w:pPr>
              <w:spacing w:after="0" w:line="240" w:lineRule="auto"/>
              <w:rPr>
                <w:rFonts w:ascii="Times New Roman" w:hAnsi="Times New Roman"/>
                <w:b/>
                <w:color w:val="000000"/>
                <w:sz w:val="16"/>
                <w:szCs w:val="16"/>
                <w:lang w:eastAsia="pl-PL"/>
              </w:rPr>
            </w:pPr>
            <w:r w:rsidRPr="00FB660F">
              <w:rPr>
                <w:rFonts w:ascii="Times New Roman" w:hAnsi="Times New Roman"/>
                <w:b/>
                <w:color w:val="000000"/>
                <w:sz w:val="16"/>
                <w:szCs w:val="16"/>
                <w:lang w:eastAsia="pl-PL"/>
              </w:rPr>
              <w:t>2022 -2023</w:t>
            </w:r>
          </w:p>
        </w:tc>
        <w:tc>
          <w:tcPr>
            <w:tcW w:w="2097" w:type="dxa"/>
            <w:gridSpan w:val="2"/>
            <w:shd w:val="clear" w:color="auto" w:fill="FFFF00"/>
          </w:tcPr>
          <w:p w:rsidR="00B46197" w:rsidRPr="00FB660F" w:rsidRDefault="00B46197" w:rsidP="003443FB">
            <w:pPr>
              <w:spacing w:after="0" w:line="240" w:lineRule="auto"/>
              <w:rPr>
                <w:rFonts w:ascii="Times New Roman" w:hAnsi="Times New Roman"/>
                <w:b/>
                <w:color w:val="000000"/>
                <w:sz w:val="16"/>
                <w:szCs w:val="16"/>
                <w:lang w:eastAsia="pl-PL"/>
              </w:rPr>
            </w:pPr>
            <w:r w:rsidRPr="00FB660F">
              <w:rPr>
                <w:rFonts w:ascii="Times New Roman" w:hAnsi="Times New Roman"/>
                <w:b/>
                <w:color w:val="000000"/>
                <w:sz w:val="16"/>
                <w:szCs w:val="16"/>
                <w:lang w:eastAsia="pl-PL"/>
              </w:rPr>
              <w:t>RAZEM 2016-2023</w:t>
            </w:r>
          </w:p>
        </w:tc>
        <w:tc>
          <w:tcPr>
            <w:tcW w:w="738" w:type="dxa"/>
            <w:gridSpan w:val="2"/>
            <w:vMerge w:val="restart"/>
            <w:shd w:val="clear" w:color="auto" w:fill="FE9786"/>
          </w:tcPr>
          <w:p w:rsidR="00B46197" w:rsidRPr="00FB660F" w:rsidRDefault="00B46197" w:rsidP="003443FB">
            <w:pPr>
              <w:spacing w:after="0" w:line="240" w:lineRule="auto"/>
              <w:rPr>
                <w:rFonts w:ascii="Times New Roman" w:hAnsi="Times New Roman"/>
                <w:b/>
                <w:color w:val="000000"/>
                <w:sz w:val="16"/>
                <w:szCs w:val="16"/>
                <w:lang w:eastAsia="pl-PL"/>
              </w:rPr>
            </w:pPr>
            <w:r w:rsidRPr="00FB660F">
              <w:rPr>
                <w:rFonts w:ascii="Times New Roman" w:hAnsi="Times New Roman"/>
                <w:b/>
                <w:color w:val="000000"/>
                <w:sz w:val="16"/>
                <w:szCs w:val="16"/>
                <w:lang w:eastAsia="pl-PL"/>
              </w:rPr>
              <w:t>Program</w:t>
            </w:r>
          </w:p>
        </w:tc>
        <w:tc>
          <w:tcPr>
            <w:tcW w:w="992" w:type="dxa"/>
            <w:vMerge w:val="restart"/>
            <w:shd w:val="clear" w:color="auto" w:fill="FE9786"/>
          </w:tcPr>
          <w:p w:rsidR="00B46197" w:rsidRPr="00FB660F" w:rsidRDefault="00B46197" w:rsidP="003443FB">
            <w:pPr>
              <w:spacing w:after="0" w:line="240" w:lineRule="auto"/>
              <w:rPr>
                <w:rFonts w:ascii="Times New Roman" w:hAnsi="Times New Roman"/>
                <w:b/>
                <w:color w:val="000000"/>
                <w:sz w:val="16"/>
                <w:szCs w:val="16"/>
                <w:lang w:eastAsia="pl-PL"/>
              </w:rPr>
            </w:pPr>
            <w:proofErr w:type="spellStart"/>
            <w:r w:rsidRPr="00FB660F">
              <w:rPr>
                <w:rFonts w:ascii="Times New Roman" w:hAnsi="Times New Roman"/>
                <w:b/>
                <w:color w:val="000000"/>
                <w:sz w:val="16"/>
                <w:szCs w:val="16"/>
                <w:lang w:eastAsia="pl-PL"/>
              </w:rPr>
              <w:t>Poddziałanie</w:t>
            </w:r>
            <w:proofErr w:type="spellEnd"/>
            <w:r w:rsidRPr="00FB660F">
              <w:rPr>
                <w:rFonts w:ascii="Times New Roman" w:hAnsi="Times New Roman"/>
                <w:b/>
                <w:color w:val="000000"/>
                <w:sz w:val="16"/>
                <w:szCs w:val="16"/>
                <w:lang w:eastAsia="pl-PL"/>
              </w:rPr>
              <w:t>/zakres Programu</w:t>
            </w:r>
          </w:p>
        </w:tc>
      </w:tr>
      <w:tr w:rsidR="00B46197" w:rsidRPr="00FB660F" w:rsidTr="003443FB">
        <w:tc>
          <w:tcPr>
            <w:tcW w:w="993" w:type="dxa"/>
            <w:vMerge/>
            <w:shd w:val="clear" w:color="auto" w:fill="FF944B"/>
          </w:tcPr>
          <w:p w:rsidR="00B46197" w:rsidRPr="00FB660F" w:rsidRDefault="00B46197" w:rsidP="003443FB">
            <w:pPr>
              <w:spacing w:after="0" w:line="240" w:lineRule="auto"/>
              <w:rPr>
                <w:rFonts w:ascii="Times New Roman" w:hAnsi="Times New Roman"/>
                <w:color w:val="000000"/>
                <w:sz w:val="16"/>
                <w:szCs w:val="16"/>
                <w:lang w:eastAsia="pl-PL"/>
              </w:rPr>
            </w:pPr>
          </w:p>
        </w:tc>
        <w:tc>
          <w:tcPr>
            <w:tcW w:w="1984" w:type="dxa"/>
            <w:shd w:val="clear" w:color="auto" w:fill="FFFFCC"/>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Nazwa wskaźnika</w:t>
            </w:r>
          </w:p>
        </w:tc>
        <w:tc>
          <w:tcPr>
            <w:tcW w:w="680" w:type="dxa"/>
            <w:shd w:val="clear" w:color="auto" w:fill="FFFFCC"/>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Wartość z jednostką miary</w:t>
            </w:r>
          </w:p>
        </w:tc>
        <w:tc>
          <w:tcPr>
            <w:tcW w:w="851" w:type="dxa"/>
            <w:shd w:val="clear" w:color="auto" w:fill="FFFFCC"/>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 realizacji wskaźnika narastająco</w:t>
            </w:r>
          </w:p>
        </w:tc>
        <w:tc>
          <w:tcPr>
            <w:tcW w:w="1304" w:type="dxa"/>
            <w:shd w:val="clear" w:color="auto" w:fill="FFFFCC"/>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Planowane wsparcie</w:t>
            </w:r>
          </w:p>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 xml:space="preserve">w </w:t>
            </w:r>
            <w:r>
              <w:rPr>
                <w:rFonts w:ascii="Times New Roman" w:hAnsi="Times New Roman"/>
                <w:color w:val="000000"/>
                <w:sz w:val="16"/>
                <w:szCs w:val="16"/>
                <w:lang w:eastAsia="pl-PL"/>
              </w:rPr>
              <w:t xml:space="preserve"> </w:t>
            </w:r>
            <w:r w:rsidRPr="00FB660F">
              <w:rPr>
                <w:rFonts w:ascii="Times New Roman" w:hAnsi="Times New Roman"/>
                <w:color w:val="FF0000"/>
                <w:sz w:val="16"/>
                <w:szCs w:val="16"/>
              </w:rPr>
              <w:t>€ i</w:t>
            </w:r>
            <w:r>
              <w:rPr>
                <w:rFonts w:ascii="Times New Roman" w:hAnsi="Times New Roman"/>
                <w:color w:val="FF0000"/>
                <w:sz w:val="24"/>
                <w:szCs w:val="24"/>
              </w:rPr>
              <w:t xml:space="preserve"> </w:t>
            </w:r>
            <w:r w:rsidRPr="00FB660F">
              <w:rPr>
                <w:rFonts w:ascii="Times New Roman" w:hAnsi="Times New Roman"/>
                <w:color w:val="000000"/>
                <w:sz w:val="16"/>
                <w:szCs w:val="16"/>
                <w:lang w:eastAsia="pl-PL"/>
              </w:rPr>
              <w:t>PLN</w:t>
            </w:r>
          </w:p>
        </w:tc>
        <w:tc>
          <w:tcPr>
            <w:tcW w:w="680" w:type="dxa"/>
            <w:shd w:val="clear" w:color="auto" w:fill="FFFFCC"/>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Wartość z jednostką miary</w:t>
            </w:r>
          </w:p>
        </w:tc>
        <w:tc>
          <w:tcPr>
            <w:tcW w:w="992" w:type="dxa"/>
            <w:gridSpan w:val="3"/>
            <w:shd w:val="clear" w:color="auto" w:fill="FFFFCC"/>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 realizacji wskaźnika narastająco</w:t>
            </w:r>
          </w:p>
        </w:tc>
        <w:tc>
          <w:tcPr>
            <w:tcW w:w="1305" w:type="dxa"/>
            <w:shd w:val="clear" w:color="auto" w:fill="FFFFCC"/>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 xml:space="preserve">Planowane wsparcie </w:t>
            </w:r>
          </w:p>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 xml:space="preserve">w </w:t>
            </w:r>
            <w:r w:rsidRPr="00FB660F">
              <w:rPr>
                <w:rFonts w:ascii="Times New Roman" w:hAnsi="Times New Roman"/>
                <w:color w:val="FF0000"/>
                <w:sz w:val="16"/>
                <w:szCs w:val="16"/>
              </w:rPr>
              <w:t>€ i</w:t>
            </w:r>
            <w:r>
              <w:rPr>
                <w:rFonts w:ascii="Times New Roman" w:hAnsi="Times New Roman"/>
                <w:color w:val="FF0000"/>
                <w:sz w:val="24"/>
                <w:szCs w:val="24"/>
              </w:rPr>
              <w:t xml:space="preserve"> </w:t>
            </w:r>
            <w:r w:rsidRPr="00FB660F">
              <w:rPr>
                <w:rFonts w:ascii="Times New Roman" w:hAnsi="Times New Roman"/>
                <w:color w:val="000000"/>
                <w:sz w:val="16"/>
                <w:szCs w:val="16"/>
                <w:lang w:eastAsia="pl-PL"/>
              </w:rPr>
              <w:t>PLN</w:t>
            </w:r>
          </w:p>
        </w:tc>
        <w:tc>
          <w:tcPr>
            <w:tcW w:w="680" w:type="dxa"/>
            <w:shd w:val="clear" w:color="auto" w:fill="FFFFCC"/>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Wartość z jednostką miary</w:t>
            </w:r>
          </w:p>
        </w:tc>
        <w:tc>
          <w:tcPr>
            <w:tcW w:w="850" w:type="dxa"/>
            <w:shd w:val="clear" w:color="auto" w:fill="FFFFCC"/>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 realizacji wskaźnika narastająco</w:t>
            </w:r>
          </w:p>
        </w:tc>
        <w:tc>
          <w:tcPr>
            <w:tcW w:w="1305" w:type="dxa"/>
            <w:shd w:val="clear" w:color="auto" w:fill="FFFFCC"/>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 xml:space="preserve">Planowane wsparcie </w:t>
            </w:r>
          </w:p>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 xml:space="preserve">w </w:t>
            </w:r>
            <w:r w:rsidRPr="00FB660F">
              <w:rPr>
                <w:rFonts w:ascii="Times New Roman" w:hAnsi="Times New Roman"/>
                <w:color w:val="FF0000"/>
                <w:sz w:val="16"/>
                <w:szCs w:val="16"/>
              </w:rPr>
              <w:t xml:space="preserve">€ i </w:t>
            </w:r>
            <w:r w:rsidRPr="00FB660F">
              <w:rPr>
                <w:rFonts w:ascii="Times New Roman" w:hAnsi="Times New Roman"/>
                <w:color w:val="000000"/>
                <w:sz w:val="16"/>
                <w:szCs w:val="16"/>
                <w:lang w:eastAsia="pl-PL"/>
              </w:rPr>
              <w:t>PLN</w:t>
            </w:r>
          </w:p>
        </w:tc>
        <w:tc>
          <w:tcPr>
            <w:tcW w:w="709" w:type="dxa"/>
            <w:shd w:val="clear" w:color="auto" w:fill="FFFFCC"/>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Razem wartość wskaźników</w:t>
            </w:r>
          </w:p>
        </w:tc>
        <w:tc>
          <w:tcPr>
            <w:tcW w:w="1388" w:type="dxa"/>
            <w:shd w:val="clear" w:color="auto" w:fill="FFFFCC"/>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 xml:space="preserve">Razem planowane wsparcie </w:t>
            </w:r>
          </w:p>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 xml:space="preserve">w </w:t>
            </w:r>
            <w:r>
              <w:rPr>
                <w:rFonts w:ascii="Times New Roman" w:hAnsi="Times New Roman"/>
                <w:color w:val="000000"/>
                <w:sz w:val="16"/>
                <w:szCs w:val="16"/>
                <w:lang w:eastAsia="pl-PL"/>
              </w:rPr>
              <w:t xml:space="preserve"> </w:t>
            </w:r>
            <w:r w:rsidRPr="00FB660F">
              <w:rPr>
                <w:rFonts w:ascii="Times New Roman" w:hAnsi="Times New Roman"/>
                <w:color w:val="FF0000"/>
                <w:sz w:val="16"/>
                <w:szCs w:val="16"/>
              </w:rPr>
              <w:t xml:space="preserve">€ i </w:t>
            </w:r>
            <w:r w:rsidRPr="00FB660F">
              <w:rPr>
                <w:rFonts w:ascii="Times New Roman" w:hAnsi="Times New Roman"/>
                <w:color w:val="000000"/>
                <w:sz w:val="16"/>
                <w:szCs w:val="16"/>
                <w:lang w:eastAsia="pl-PL"/>
              </w:rPr>
              <w:t>PLN</w:t>
            </w:r>
          </w:p>
        </w:tc>
        <w:tc>
          <w:tcPr>
            <w:tcW w:w="738" w:type="dxa"/>
            <w:gridSpan w:val="2"/>
            <w:vMerge/>
            <w:shd w:val="clear" w:color="auto" w:fill="FE9786"/>
          </w:tcPr>
          <w:p w:rsidR="00B46197" w:rsidRPr="00FB660F" w:rsidRDefault="00B46197" w:rsidP="003443FB">
            <w:pPr>
              <w:spacing w:after="0" w:line="240" w:lineRule="auto"/>
              <w:rPr>
                <w:rFonts w:ascii="Times New Roman" w:hAnsi="Times New Roman"/>
                <w:color w:val="000000"/>
                <w:sz w:val="16"/>
                <w:szCs w:val="16"/>
                <w:lang w:eastAsia="pl-PL"/>
              </w:rPr>
            </w:pPr>
          </w:p>
        </w:tc>
        <w:tc>
          <w:tcPr>
            <w:tcW w:w="992" w:type="dxa"/>
            <w:vMerge/>
            <w:shd w:val="clear" w:color="auto" w:fill="FE9786"/>
          </w:tcPr>
          <w:p w:rsidR="00B46197" w:rsidRPr="00FB660F" w:rsidRDefault="00B46197" w:rsidP="003443FB">
            <w:pPr>
              <w:spacing w:after="0" w:line="240" w:lineRule="auto"/>
              <w:rPr>
                <w:rFonts w:ascii="Times New Roman" w:hAnsi="Times New Roman"/>
                <w:color w:val="000000"/>
                <w:sz w:val="16"/>
                <w:szCs w:val="16"/>
                <w:lang w:eastAsia="pl-PL"/>
              </w:rPr>
            </w:pPr>
          </w:p>
        </w:tc>
      </w:tr>
      <w:tr w:rsidR="00B46197" w:rsidRPr="00FB660F" w:rsidTr="003443FB">
        <w:trPr>
          <w:trHeight w:val="195"/>
        </w:trPr>
        <w:tc>
          <w:tcPr>
            <w:tcW w:w="13721" w:type="dxa"/>
            <w:gridSpan w:val="15"/>
            <w:shd w:val="clear" w:color="auto" w:fill="FFB27D"/>
          </w:tcPr>
          <w:p w:rsidR="00B46197" w:rsidRPr="00FB660F" w:rsidRDefault="00B46197" w:rsidP="003443FB">
            <w:pPr>
              <w:spacing w:after="0" w:line="240" w:lineRule="auto"/>
              <w:rPr>
                <w:rFonts w:ascii="Times New Roman" w:hAnsi="Times New Roman"/>
                <w:b/>
                <w:color w:val="000000"/>
                <w:sz w:val="18"/>
                <w:szCs w:val="18"/>
                <w:lang w:eastAsia="pl-PL"/>
              </w:rPr>
            </w:pPr>
            <w:r w:rsidRPr="00FB660F">
              <w:rPr>
                <w:rFonts w:ascii="Times New Roman" w:hAnsi="Times New Roman"/>
                <w:b/>
                <w:color w:val="000000"/>
                <w:sz w:val="18"/>
                <w:szCs w:val="18"/>
                <w:lang w:eastAsia="pl-PL"/>
              </w:rPr>
              <w:t xml:space="preserve">Cel szczegółowy 1.1 </w:t>
            </w:r>
            <w:r w:rsidRPr="00FB660F">
              <w:rPr>
                <w:rFonts w:ascii="Times New Roman" w:eastAsia="Times New Roman" w:hAnsi="Times New Roman" w:cs="Arial"/>
                <w:b/>
                <w:color w:val="000000"/>
                <w:sz w:val="18"/>
                <w:szCs w:val="18"/>
                <w:lang w:eastAsia="pl-PL"/>
              </w:rPr>
              <w:t>Rozwój przedsiębiorczości na obszarze LSR do 2023 roku</w:t>
            </w:r>
          </w:p>
        </w:tc>
        <w:tc>
          <w:tcPr>
            <w:tcW w:w="738" w:type="dxa"/>
            <w:gridSpan w:val="2"/>
            <w:shd w:val="clear" w:color="auto" w:fill="FEC4BA"/>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PROW/RPO</w:t>
            </w:r>
          </w:p>
        </w:tc>
        <w:tc>
          <w:tcPr>
            <w:tcW w:w="992" w:type="dxa"/>
            <w:shd w:val="clear" w:color="auto" w:fill="A6A6A6"/>
          </w:tcPr>
          <w:p w:rsidR="00B46197" w:rsidRPr="00FB660F" w:rsidRDefault="00B46197" w:rsidP="003443FB">
            <w:pPr>
              <w:spacing w:after="0" w:line="240" w:lineRule="auto"/>
              <w:rPr>
                <w:rFonts w:ascii="Times New Roman" w:hAnsi="Times New Roman"/>
                <w:color w:val="000000"/>
                <w:sz w:val="16"/>
                <w:szCs w:val="16"/>
                <w:lang w:eastAsia="pl-PL"/>
              </w:rPr>
            </w:pPr>
          </w:p>
        </w:tc>
      </w:tr>
      <w:tr w:rsidR="00B46197" w:rsidRPr="00FB660F" w:rsidTr="003443FB">
        <w:trPr>
          <w:trHeight w:val="568"/>
        </w:trPr>
        <w:tc>
          <w:tcPr>
            <w:tcW w:w="993" w:type="dxa"/>
            <w:vMerge w:val="restart"/>
            <w:shd w:val="clear" w:color="auto" w:fill="FFD5B9"/>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Przedsięwzięcie 1.1.1</w:t>
            </w:r>
          </w:p>
        </w:tc>
        <w:tc>
          <w:tcPr>
            <w:tcW w:w="1984"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eastAsia="Times New Roman" w:hAnsi="Times New Roman"/>
                <w:color w:val="000000"/>
                <w:sz w:val="16"/>
                <w:szCs w:val="16"/>
                <w:lang w:eastAsia="pl-PL"/>
              </w:rPr>
              <w:t>Liczba zrealizowanych operacji polegających na utworzeniu nowego przedsiębiorstwa</w:t>
            </w:r>
          </w:p>
        </w:tc>
        <w:tc>
          <w:tcPr>
            <w:tcW w:w="680"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4 sztuki</w:t>
            </w:r>
          </w:p>
        </w:tc>
        <w:tc>
          <w:tcPr>
            <w:tcW w:w="851"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20</w:t>
            </w:r>
          </w:p>
        </w:tc>
        <w:tc>
          <w:tcPr>
            <w:tcW w:w="1304" w:type="dxa"/>
            <w:vMerge w:val="restart"/>
            <w:shd w:val="clear" w:color="auto" w:fill="auto"/>
          </w:tcPr>
          <w:p w:rsidR="00B46197" w:rsidRDefault="00B46197" w:rsidP="003443FB">
            <w:pPr>
              <w:spacing w:after="0" w:line="240" w:lineRule="auto"/>
              <w:jc w:val="right"/>
              <w:rPr>
                <w:rFonts w:ascii="Times New Roman" w:hAnsi="Times New Roman"/>
                <w:color w:val="000000"/>
                <w:sz w:val="16"/>
                <w:szCs w:val="16"/>
                <w:lang w:eastAsia="pl-PL"/>
              </w:rPr>
            </w:pPr>
          </w:p>
          <w:p w:rsidR="00B46197" w:rsidRDefault="00B46197" w:rsidP="003443FB">
            <w:pPr>
              <w:spacing w:after="0" w:line="240" w:lineRule="auto"/>
              <w:jc w:val="right"/>
              <w:rPr>
                <w:rFonts w:ascii="Times New Roman" w:hAnsi="Times New Roman"/>
                <w:color w:val="000000"/>
                <w:sz w:val="16"/>
                <w:szCs w:val="16"/>
                <w:lang w:eastAsia="pl-PL"/>
              </w:rPr>
            </w:pPr>
          </w:p>
          <w:p w:rsidR="00B46197" w:rsidRPr="00B00889" w:rsidRDefault="00B46197" w:rsidP="003443F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 xml:space="preserve">80 000,00 </w:t>
            </w:r>
            <w:r w:rsidRPr="00B00889">
              <w:rPr>
                <w:rFonts w:ascii="Times New Roman" w:hAnsi="Times New Roman"/>
                <w:color w:val="FF0000"/>
                <w:sz w:val="16"/>
                <w:szCs w:val="16"/>
              </w:rPr>
              <w:t>€</w:t>
            </w:r>
          </w:p>
          <w:p w:rsidR="00B46197" w:rsidRPr="00FB660F" w:rsidRDefault="00B46197" w:rsidP="003443FB">
            <w:pPr>
              <w:spacing w:after="0" w:line="240" w:lineRule="auto"/>
              <w:jc w:val="right"/>
              <w:rPr>
                <w:rFonts w:ascii="Times New Roman" w:hAnsi="Times New Roman"/>
                <w:color w:val="000000"/>
                <w:sz w:val="16"/>
                <w:szCs w:val="16"/>
                <w:lang w:eastAsia="pl-PL"/>
              </w:rPr>
            </w:pPr>
            <w:r w:rsidRPr="00FB660F">
              <w:rPr>
                <w:rFonts w:ascii="Times New Roman" w:hAnsi="Times New Roman"/>
                <w:color w:val="000000"/>
                <w:sz w:val="16"/>
                <w:szCs w:val="16"/>
                <w:lang w:eastAsia="pl-PL"/>
              </w:rPr>
              <w:t>320 000,00</w:t>
            </w:r>
            <w:r>
              <w:rPr>
                <w:rFonts w:ascii="Times New Roman" w:hAnsi="Times New Roman"/>
                <w:color w:val="000000"/>
                <w:sz w:val="16"/>
                <w:szCs w:val="16"/>
                <w:lang w:eastAsia="pl-PL"/>
              </w:rPr>
              <w:t xml:space="preserve"> zł</w:t>
            </w:r>
          </w:p>
        </w:tc>
        <w:tc>
          <w:tcPr>
            <w:tcW w:w="680"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14 sztuk</w:t>
            </w:r>
          </w:p>
        </w:tc>
        <w:tc>
          <w:tcPr>
            <w:tcW w:w="992" w:type="dxa"/>
            <w:gridSpan w:val="3"/>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90</w:t>
            </w:r>
          </w:p>
        </w:tc>
        <w:tc>
          <w:tcPr>
            <w:tcW w:w="1305" w:type="dxa"/>
            <w:vMerge w:val="restart"/>
            <w:shd w:val="clear" w:color="auto" w:fill="auto"/>
          </w:tcPr>
          <w:p w:rsidR="00B46197" w:rsidRDefault="00B46197" w:rsidP="003443FB">
            <w:pPr>
              <w:spacing w:after="0" w:line="240" w:lineRule="auto"/>
              <w:jc w:val="right"/>
              <w:rPr>
                <w:rFonts w:ascii="Times New Roman" w:hAnsi="Times New Roman"/>
                <w:color w:val="000000"/>
                <w:sz w:val="16"/>
                <w:szCs w:val="16"/>
                <w:lang w:eastAsia="pl-PL"/>
              </w:rPr>
            </w:pPr>
          </w:p>
          <w:p w:rsidR="00B46197" w:rsidRDefault="00B46197" w:rsidP="003443FB">
            <w:pPr>
              <w:spacing w:after="0" w:line="240" w:lineRule="auto"/>
              <w:jc w:val="right"/>
              <w:rPr>
                <w:rFonts w:ascii="Times New Roman" w:hAnsi="Times New Roman"/>
                <w:color w:val="000000"/>
                <w:sz w:val="16"/>
                <w:szCs w:val="16"/>
                <w:lang w:eastAsia="pl-PL"/>
              </w:rPr>
            </w:pPr>
          </w:p>
          <w:p w:rsidR="00B46197" w:rsidRPr="00B00889" w:rsidRDefault="00B46197" w:rsidP="003443F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 xml:space="preserve">280 000,00 </w:t>
            </w:r>
            <w:r w:rsidRPr="00B00889">
              <w:rPr>
                <w:rFonts w:ascii="Times New Roman" w:hAnsi="Times New Roman"/>
                <w:color w:val="FF0000"/>
                <w:sz w:val="16"/>
                <w:szCs w:val="16"/>
              </w:rPr>
              <w:t>€</w:t>
            </w:r>
          </w:p>
          <w:p w:rsidR="00B46197" w:rsidRPr="00FB660F" w:rsidRDefault="00B46197" w:rsidP="003443FB">
            <w:pPr>
              <w:spacing w:after="0" w:line="240" w:lineRule="auto"/>
              <w:jc w:val="right"/>
              <w:rPr>
                <w:rFonts w:ascii="Times New Roman" w:hAnsi="Times New Roman"/>
                <w:color w:val="000000"/>
                <w:sz w:val="16"/>
                <w:szCs w:val="16"/>
                <w:lang w:eastAsia="pl-PL"/>
              </w:rPr>
            </w:pPr>
            <w:r w:rsidRPr="00FB660F">
              <w:rPr>
                <w:rFonts w:ascii="Times New Roman" w:hAnsi="Times New Roman"/>
                <w:color w:val="000000"/>
                <w:sz w:val="16"/>
                <w:szCs w:val="16"/>
                <w:lang w:eastAsia="pl-PL"/>
              </w:rPr>
              <w:t>1 120 000,00</w:t>
            </w:r>
            <w:r>
              <w:rPr>
                <w:rFonts w:ascii="Times New Roman" w:hAnsi="Times New Roman"/>
                <w:color w:val="000000"/>
                <w:sz w:val="16"/>
                <w:szCs w:val="16"/>
                <w:lang w:eastAsia="pl-PL"/>
              </w:rPr>
              <w:t xml:space="preserve"> zł</w:t>
            </w:r>
          </w:p>
        </w:tc>
        <w:tc>
          <w:tcPr>
            <w:tcW w:w="680"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2 sztuki</w:t>
            </w:r>
          </w:p>
        </w:tc>
        <w:tc>
          <w:tcPr>
            <w:tcW w:w="850"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100</w:t>
            </w:r>
          </w:p>
        </w:tc>
        <w:tc>
          <w:tcPr>
            <w:tcW w:w="1305" w:type="dxa"/>
            <w:vMerge w:val="restart"/>
            <w:shd w:val="clear" w:color="auto" w:fill="auto"/>
          </w:tcPr>
          <w:p w:rsidR="00B46197" w:rsidRDefault="00B46197" w:rsidP="003443FB">
            <w:pPr>
              <w:spacing w:after="0" w:line="240" w:lineRule="auto"/>
              <w:jc w:val="right"/>
              <w:rPr>
                <w:rFonts w:ascii="Times New Roman" w:hAnsi="Times New Roman"/>
                <w:color w:val="000000"/>
                <w:sz w:val="16"/>
                <w:szCs w:val="16"/>
                <w:lang w:eastAsia="pl-PL"/>
              </w:rPr>
            </w:pPr>
          </w:p>
          <w:p w:rsidR="00B46197" w:rsidRDefault="00B46197" w:rsidP="003443FB">
            <w:pPr>
              <w:spacing w:after="0" w:line="240" w:lineRule="auto"/>
              <w:jc w:val="right"/>
              <w:rPr>
                <w:rFonts w:ascii="Times New Roman" w:hAnsi="Times New Roman"/>
                <w:color w:val="000000"/>
                <w:sz w:val="16"/>
                <w:szCs w:val="16"/>
                <w:lang w:eastAsia="pl-PL"/>
              </w:rPr>
            </w:pPr>
          </w:p>
          <w:p w:rsidR="00B46197" w:rsidRPr="00E86167" w:rsidRDefault="00B46197" w:rsidP="003443FB">
            <w:pPr>
              <w:spacing w:after="0" w:line="240" w:lineRule="auto"/>
              <w:jc w:val="right"/>
              <w:rPr>
                <w:rFonts w:ascii="Times New Roman" w:hAnsi="Times New Roman"/>
                <w:strike/>
                <w:color w:val="FF0000"/>
                <w:sz w:val="16"/>
                <w:szCs w:val="16"/>
                <w:lang w:eastAsia="pl-PL"/>
              </w:rPr>
            </w:pPr>
            <w:r w:rsidRPr="00E86167">
              <w:rPr>
                <w:rFonts w:ascii="Times New Roman" w:hAnsi="Times New Roman"/>
                <w:strike/>
                <w:color w:val="FF0000"/>
                <w:sz w:val="16"/>
                <w:szCs w:val="16"/>
                <w:lang w:eastAsia="pl-PL"/>
              </w:rPr>
              <w:t xml:space="preserve">40 000,00 </w:t>
            </w:r>
            <w:r w:rsidRPr="00E86167">
              <w:rPr>
                <w:rFonts w:ascii="Times New Roman" w:hAnsi="Times New Roman"/>
                <w:strike/>
                <w:color w:val="FF0000"/>
                <w:sz w:val="16"/>
                <w:szCs w:val="16"/>
              </w:rPr>
              <w:t>€</w:t>
            </w:r>
          </w:p>
          <w:p w:rsidR="00B46197" w:rsidRDefault="00B46197" w:rsidP="003443FB">
            <w:pPr>
              <w:spacing w:after="0" w:line="240" w:lineRule="auto"/>
              <w:jc w:val="right"/>
              <w:rPr>
                <w:rFonts w:ascii="Times New Roman" w:hAnsi="Times New Roman"/>
                <w:strike/>
                <w:color w:val="000000"/>
                <w:sz w:val="16"/>
                <w:szCs w:val="16"/>
                <w:lang w:eastAsia="pl-PL"/>
              </w:rPr>
            </w:pPr>
            <w:r w:rsidRPr="00E86167">
              <w:rPr>
                <w:rFonts w:ascii="Times New Roman" w:hAnsi="Times New Roman"/>
                <w:strike/>
                <w:color w:val="000000"/>
                <w:sz w:val="16"/>
                <w:szCs w:val="16"/>
                <w:lang w:eastAsia="pl-PL"/>
              </w:rPr>
              <w:t>160 000,00 zł</w:t>
            </w:r>
          </w:p>
          <w:p w:rsidR="00B46197" w:rsidRDefault="00B46197" w:rsidP="003443FB">
            <w:pPr>
              <w:spacing w:after="0" w:line="240" w:lineRule="auto"/>
              <w:jc w:val="right"/>
              <w:rPr>
                <w:rFonts w:ascii="Times New Roman" w:hAnsi="Times New Roman"/>
                <w:color w:val="0070C0"/>
                <w:sz w:val="16"/>
                <w:szCs w:val="16"/>
                <w:lang w:eastAsia="pl-PL"/>
              </w:rPr>
            </w:pPr>
            <w:r>
              <w:rPr>
                <w:rFonts w:ascii="Times New Roman" w:hAnsi="Times New Roman"/>
                <w:color w:val="0070C0"/>
                <w:sz w:val="16"/>
                <w:szCs w:val="16"/>
                <w:lang w:eastAsia="pl-PL"/>
              </w:rPr>
              <w:t xml:space="preserve">26 352,10 </w:t>
            </w:r>
            <w:r w:rsidRPr="00E86167">
              <w:rPr>
                <w:rFonts w:ascii="Times New Roman" w:hAnsi="Times New Roman"/>
                <w:color w:val="0070C0"/>
                <w:sz w:val="16"/>
                <w:szCs w:val="16"/>
              </w:rPr>
              <w:t>€</w:t>
            </w:r>
            <w:r>
              <w:rPr>
                <w:rFonts w:ascii="Times New Roman" w:hAnsi="Times New Roman"/>
                <w:color w:val="0070C0"/>
                <w:sz w:val="16"/>
                <w:szCs w:val="16"/>
                <w:lang w:eastAsia="pl-PL"/>
              </w:rPr>
              <w:t xml:space="preserve"> </w:t>
            </w:r>
          </w:p>
          <w:p w:rsidR="00B46197" w:rsidRPr="00E86167" w:rsidRDefault="00B46197" w:rsidP="003443FB">
            <w:pPr>
              <w:spacing w:after="0" w:line="240" w:lineRule="auto"/>
              <w:jc w:val="right"/>
              <w:rPr>
                <w:rFonts w:ascii="Times New Roman" w:hAnsi="Times New Roman"/>
                <w:color w:val="0070C0"/>
                <w:sz w:val="16"/>
                <w:szCs w:val="16"/>
                <w:lang w:eastAsia="pl-PL"/>
              </w:rPr>
            </w:pPr>
            <w:r>
              <w:rPr>
                <w:rFonts w:ascii="Times New Roman" w:hAnsi="Times New Roman"/>
                <w:color w:val="0070C0"/>
                <w:sz w:val="16"/>
                <w:szCs w:val="16"/>
                <w:lang w:eastAsia="pl-PL"/>
              </w:rPr>
              <w:t>105 408,40 zł</w:t>
            </w:r>
          </w:p>
        </w:tc>
        <w:tc>
          <w:tcPr>
            <w:tcW w:w="709"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20</w:t>
            </w:r>
          </w:p>
        </w:tc>
        <w:tc>
          <w:tcPr>
            <w:tcW w:w="1388" w:type="dxa"/>
            <w:vMerge w:val="restart"/>
            <w:shd w:val="clear" w:color="auto" w:fill="auto"/>
          </w:tcPr>
          <w:p w:rsidR="00B46197" w:rsidRDefault="00B46197" w:rsidP="003443FB">
            <w:pPr>
              <w:spacing w:after="0" w:line="240" w:lineRule="auto"/>
              <w:jc w:val="right"/>
              <w:rPr>
                <w:rFonts w:ascii="Times New Roman" w:hAnsi="Times New Roman"/>
                <w:color w:val="000000"/>
                <w:sz w:val="16"/>
                <w:szCs w:val="16"/>
                <w:lang w:eastAsia="pl-PL"/>
              </w:rPr>
            </w:pPr>
          </w:p>
          <w:p w:rsidR="00B46197" w:rsidRDefault="00B46197" w:rsidP="003443FB">
            <w:pPr>
              <w:spacing w:after="0" w:line="240" w:lineRule="auto"/>
              <w:jc w:val="right"/>
              <w:rPr>
                <w:rFonts w:ascii="Times New Roman" w:hAnsi="Times New Roman"/>
                <w:color w:val="000000"/>
                <w:sz w:val="16"/>
                <w:szCs w:val="16"/>
                <w:lang w:eastAsia="pl-PL"/>
              </w:rPr>
            </w:pPr>
          </w:p>
          <w:p w:rsidR="00B46197" w:rsidRPr="00E86167" w:rsidRDefault="00B46197" w:rsidP="003443FB">
            <w:pPr>
              <w:spacing w:after="0" w:line="240" w:lineRule="auto"/>
              <w:jc w:val="right"/>
              <w:rPr>
                <w:rFonts w:ascii="Times New Roman" w:hAnsi="Times New Roman"/>
                <w:strike/>
                <w:color w:val="FF0000"/>
                <w:sz w:val="16"/>
                <w:szCs w:val="16"/>
                <w:lang w:eastAsia="pl-PL"/>
              </w:rPr>
            </w:pPr>
            <w:r w:rsidRPr="00E86167">
              <w:rPr>
                <w:rFonts w:ascii="Times New Roman" w:hAnsi="Times New Roman"/>
                <w:strike/>
                <w:color w:val="FF0000"/>
                <w:sz w:val="16"/>
                <w:szCs w:val="16"/>
                <w:lang w:eastAsia="pl-PL"/>
              </w:rPr>
              <w:t xml:space="preserve">400 000,00 </w:t>
            </w:r>
            <w:r w:rsidRPr="00E86167">
              <w:rPr>
                <w:rFonts w:ascii="Times New Roman" w:hAnsi="Times New Roman"/>
                <w:strike/>
                <w:color w:val="FF0000"/>
                <w:sz w:val="16"/>
                <w:szCs w:val="16"/>
              </w:rPr>
              <w:t>€</w:t>
            </w:r>
          </w:p>
          <w:p w:rsidR="00B46197" w:rsidRDefault="00B46197" w:rsidP="003443FB">
            <w:pPr>
              <w:spacing w:after="0" w:line="240" w:lineRule="auto"/>
              <w:jc w:val="right"/>
              <w:rPr>
                <w:rFonts w:ascii="Times New Roman" w:hAnsi="Times New Roman"/>
                <w:strike/>
                <w:color w:val="000000"/>
                <w:sz w:val="16"/>
                <w:szCs w:val="16"/>
                <w:lang w:eastAsia="pl-PL"/>
              </w:rPr>
            </w:pPr>
            <w:r w:rsidRPr="00E86167">
              <w:rPr>
                <w:rFonts w:ascii="Times New Roman" w:hAnsi="Times New Roman"/>
                <w:strike/>
                <w:color w:val="000000"/>
                <w:sz w:val="16"/>
                <w:szCs w:val="16"/>
                <w:lang w:eastAsia="pl-PL"/>
              </w:rPr>
              <w:t>1 600 000,00 zł</w:t>
            </w:r>
          </w:p>
          <w:p w:rsidR="00B46197" w:rsidRDefault="00B46197" w:rsidP="003443FB">
            <w:pPr>
              <w:spacing w:after="0" w:line="240" w:lineRule="auto"/>
              <w:jc w:val="right"/>
              <w:rPr>
                <w:rFonts w:ascii="Times New Roman" w:hAnsi="Times New Roman"/>
                <w:color w:val="0070C0"/>
                <w:sz w:val="16"/>
                <w:szCs w:val="16"/>
                <w:lang w:eastAsia="pl-PL"/>
              </w:rPr>
            </w:pPr>
            <w:r>
              <w:rPr>
                <w:rFonts w:ascii="Times New Roman" w:hAnsi="Times New Roman"/>
                <w:color w:val="0070C0"/>
                <w:sz w:val="16"/>
                <w:szCs w:val="16"/>
                <w:lang w:eastAsia="pl-PL"/>
              </w:rPr>
              <w:t xml:space="preserve">386 352,10 </w:t>
            </w:r>
            <w:r w:rsidRPr="00E86167">
              <w:rPr>
                <w:rFonts w:ascii="Times New Roman" w:hAnsi="Times New Roman"/>
                <w:color w:val="0070C0"/>
                <w:sz w:val="16"/>
                <w:szCs w:val="16"/>
              </w:rPr>
              <w:t>€</w:t>
            </w:r>
            <w:r>
              <w:rPr>
                <w:rFonts w:ascii="Times New Roman" w:hAnsi="Times New Roman"/>
                <w:color w:val="0070C0"/>
                <w:sz w:val="16"/>
                <w:szCs w:val="16"/>
                <w:lang w:eastAsia="pl-PL"/>
              </w:rPr>
              <w:t xml:space="preserve"> </w:t>
            </w:r>
          </w:p>
          <w:p w:rsidR="00B46197" w:rsidRPr="00E86167" w:rsidRDefault="00B46197" w:rsidP="003443FB">
            <w:pPr>
              <w:spacing w:after="0" w:line="240" w:lineRule="auto"/>
              <w:jc w:val="right"/>
              <w:rPr>
                <w:rFonts w:ascii="Times New Roman" w:hAnsi="Times New Roman"/>
                <w:color w:val="000000"/>
                <w:sz w:val="16"/>
                <w:szCs w:val="16"/>
                <w:lang w:eastAsia="pl-PL"/>
              </w:rPr>
            </w:pPr>
            <w:r>
              <w:rPr>
                <w:rFonts w:ascii="Times New Roman" w:hAnsi="Times New Roman"/>
                <w:color w:val="0070C0"/>
                <w:sz w:val="16"/>
                <w:szCs w:val="16"/>
                <w:lang w:eastAsia="pl-PL"/>
              </w:rPr>
              <w:t>1 545 408,40zł</w:t>
            </w:r>
          </w:p>
        </w:tc>
        <w:tc>
          <w:tcPr>
            <w:tcW w:w="738" w:type="dxa"/>
            <w:gridSpan w:val="2"/>
            <w:vMerge w:val="restart"/>
            <w:shd w:val="clear" w:color="auto" w:fill="auto"/>
            <w:vAlign w:val="center"/>
          </w:tcPr>
          <w:p w:rsidR="00B46197" w:rsidRPr="00FB660F" w:rsidRDefault="00B46197" w:rsidP="003443FB">
            <w:pPr>
              <w:spacing w:after="0" w:line="240" w:lineRule="auto"/>
              <w:jc w:val="center"/>
              <w:rPr>
                <w:rFonts w:ascii="Times New Roman" w:hAnsi="Times New Roman"/>
                <w:color w:val="000000"/>
                <w:sz w:val="16"/>
                <w:szCs w:val="16"/>
                <w:lang w:eastAsia="pl-PL"/>
              </w:rPr>
            </w:pPr>
            <w:r w:rsidRPr="00FB660F">
              <w:rPr>
                <w:rFonts w:ascii="Times New Roman" w:hAnsi="Times New Roman"/>
                <w:color w:val="000000"/>
                <w:sz w:val="16"/>
                <w:szCs w:val="16"/>
                <w:lang w:eastAsia="pl-PL"/>
              </w:rPr>
              <w:t>PROW</w:t>
            </w:r>
          </w:p>
        </w:tc>
        <w:tc>
          <w:tcPr>
            <w:tcW w:w="992" w:type="dxa"/>
            <w:vMerge w:val="restart"/>
            <w:vAlign w:val="center"/>
          </w:tcPr>
          <w:p w:rsidR="00B46197" w:rsidRPr="00FB660F" w:rsidRDefault="00B46197" w:rsidP="003443FB">
            <w:pPr>
              <w:spacing w:after="0" w:line="240" w:lineRule="auto"/>
              <w:jc w:val="center"/>
              <w:rPr>
                <w:rFonts w:ascii="Times New Roman" w:hAnsi="Times New Roman"/>
                <w:color w:val="000000"/>
                <w:sz w:val="16"/>
                <w:szCs w:val="16"/>
                <w:lang w:eastAsia="pl-PL"/>
              </w:rPr>
            </w:pPr>
            <w:r w:rsidRPr="00FB660F">
              <w:rPr>
                <w:rFonts w:ascii="Times New Roman" w:hAnsi="Times New Roman"/>
                <w:color w:val="000000"/>
                <w:sz w:val="16"/>
                <w:szCs w:val="16"/>
                <w:lang w:eastAsia="pl-PL"/>
              </w:rPr>
              <w:t>Realizacja LSR</w:t>
            </w:r>
          </w:p>
        </w:tc>
      </w:tr>
      <w:tr w:rsidR="00B46197" w:rsidRPr="00FB660F" w:rsidTr="003443FB">
        <w:trPr>
          <w:trHeight w:val="568"/>
        </w:trPr>
        <w:tc>
          <w:tcPr>
            <w:tcW w:w="993" w:type="dxa"/>
            <w:vMerge/>
            <w:shd w:val="clear" w:color="auto" w:fill="FFD5B9"/>
          </w:tcPr>
          <w:p w:rsidR="00B46197" w:rsidRPr="00FB660F" w:rsidRDefault="00B46197" w:rsidP="003443FB">
            <w:pPr>
              <w:spacing w:after="0" w:line="240" w:lineRule="auto"/>
              <w:rPr>
                <w:rFonts w:ascii="Times New Roman" w:hAnsi="Times New Roman"/>
                <w:color w:val="000000"/>
                <w:sz w:val="16"/>
                <w:szCs w:val="16"/>
                <w:lang w:eastAsia="pl-PL"/>
              </w:rPr>
            </w:pPr>
          </w:p>
        </w:tc>
        <w:tc>
          <w:tcPr>
            <w:tcW w:w="1984" w:type="dxa"/>
            <w:shd w:val="clear" w:color="auto" w:fill="auto"/>
          </w:tcPr>
          <w:p w:rsidR="00B46197" w:rsidRPr="00FB660F" w:rsidRDefault="00B46197" w:rsidP="003443FB">
            <w:pPr>
              <w:spacing w:after="0" w:line="240" w:lineRule="auto"/>
              <w:rPr>
                <w:rFonts w:ascii="Times New Roman" w:eastAsia="Times New Roman" w:hAnsi="Times New Roman"/>
                <w:color w:val="000000"/>
                <w:sz w:val="16"/>
                <w:szCs w:val="16"/>
                <w:lang w:eastAsia="pl-PL"/>
              </w:rPr>
            </w:pPr>
            <w:r w:rsidRPr="00FB660F">
              <w:rPr>
                <w:rFonts w:ascii="Times New Roman" w:eastAsia="Times New Roman" w:hAnsi="Times New Roman"/>
                <w:color w:val="000000"/>
                <w:sz w:val="16"/>
                <w:szCs w:val="16"/>
                <w:lang w:eastAsia="pl-PL"/>
              </w:rPr>
              <w:t>Liczba zrealizowanych operacji ukierunkowanych na innowacje</w:t>
            </w:r>
          </w:p>
        </w:tc>
        <w:tc>
          <w:tcPr>
            <w:tcW w:w="680"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0 sztuk</w:t>
            </w:r>
          </w:p>
        </w:tc>
        <w:tc>
          <w:tcPr>
            <w:tcW w:w="851"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0</w:t>
            </w:r>
          </w:p>
        </w:tc>
        <w:tc>
          <w:tcPr>
            <w:tcW w:w="1304" w:type="dxa"/>
            <w:vMerge/>
            <w:shd w:val="clear" w:color="auto" w:fill="auto"/>
          </w:tcPr>
          <w:p w:rsidR="00B46197" w:rsidRPr="00FB660F" w:rsidRDefault="00B46197" w:rsidP="003443FB">
            <w:pPr>
              <w:spacing w:after="0" w:line="240" w:lineRule="auto"/>
              <w:jc w:val="right"/>
              <w:rPr>
                <w:rFonts w:ascii="Times New Roman" w:hAnsi="Times New Roman"/>
                <w:color w:val="000000"/>
                <w:sz w:val="16"/>
                <w:szCs w:val="16"/>
                <w:lang w:eastAsia="pl-PL"/>
              </w:rPr>
            </w:pPr>
          </w:p>
        </w:tc>
        <w:tc>
          <w:tcPr>
            <w:tcW w:w="680"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5 sztuk</w:t>
            </w:r>
          </w:p>
        </w:tc>
        <w:tc>
          <w:tcPr>
            <w:tcW w:w="992" w:type="dxa"/>
            <w:gridSpan w:val="3"/>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100</w:t>
            </w:r>
          </w:p>
        </w:tc>
        <w:tc>
          <w:tcPr>
            <w:tcW w:w="1305" w:type="dxa"/>
            <w:vMerge/>
            <w:shd w:val="clear" w:color="auto" w:fill="auto"/>
          </w:tcPr>
          <w:p w:rsidR="00B46197" w:rsidRPr="00FB660F" w:rsidRDefault="00B46197" w:rsidP="003443FB">
            <w:pPr>
              <w:spacing w:after="0" w:line="240" w:lineRule="auto"/>
              <w:jc w:val="right"/>
              <w:rPr>
                <w:rFonts w:ascii="Times New Roman" w:hAnsi="Times New Roman"/>
                <w:color w:val="000000"/>
                <w:sz w:val="16"/>
                <w:szCs w:val="16"/>
                <w:lang w:eastAsia="pl-PL"/>
              </w:rPr>
            </w:pPr>
          </w:p>
        </w:tc>
        <w:tc>
          <w:tcPr>
            <w:tcW w:w="680"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0 sztuk</w:t>
            </w:r>
          </w:p>
        </w:tc>
        <w:tc>
          <w:tcPr>
            <w:tcW w:w="850"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100</w:t>
            </w:r>
          </w:p>
        </w:tc>
        <w:tc>
          <w:tcPr>
            <w:tcW w:w="1305" w:type="dxa"/>
            <w:vMerge/>
            <w:shd w:val="clear" w:color="auto" w:fill="auto"/>
          </w:tcPr>
          <w:p w:rsidR="00B46197" w:rsidRPr="00FB660F" w:rsidRDefault="00B46197" w:rsidP="003443FB">
            <w:pPr>
              <w:spacing w:after="0" w:line="240" w:lineRule="auto"/>
              <w:jc w:val="right"/>
              <w:rPr>
                <w:rFonts w:ascii="Times New Roman" w:hAnsi="Times New Roman"/>
                <w:color w:val="000000"/>
                <w:sz w:val="16"/>
                <w:szCs w:val="16"/>
                <w:lang w:eastAsia="pl-PL"/>
              </w:rPr>
            </w:pPr>
          </w:p>
        </w:tc>
        <w:tc>
          <w:tcPr>
            <w:tcW w:w="709"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5</w:t>
            </w:r>
          </w:p>
        </w:tc>
        <w:tc>
          <w:tcPr>
            <w:tcW w:w="1388" w:type="dxa"/>
            <w:vMerge/>
            <w:shd w:val="clear" w:color="auto" w:fill="auto"/>
          </w:tcPr>
          <w:p w:rsidR="00B46197" w:rsidRPr="00FB660F" w:rsidRDefault="00B46197" w:rsidP="003443FB">
            <w:pPr>
              <w:spacing w:after="0" w:line="240" w:lineRule="auto"/>
              <w:jc w:val="right"/>
              <w:rPr>
                <w:rFonts w:ascii="Times New Roman" w:hAnsi="Times New Roman"/>
                <w:color w:val="000000"/>
                <w:sz w:val="16"/>
                <w:szCs w:val="16"/>
                <w:lang w:eastAsia="pl-PL"/>
              </w:rPr>
            </w:pPr>
          </w:p>
        </w:tc>
        <w:tc>
          <w:tcPr>
            <w:tcW w:w="738" w:type="dxa"/>
            <w:gridSpan w:val="2"/>
            <w:vMerge/>
            <w:shd w:val="clear" w:color="auto" w:fill="auto"/>
            <w:vAlign w:val="center"/>
          </w:tcPr>
          <w:p w:rsidR="00B46197" w:rsidRPr="00FB660F" w:rsidRDefault="00B46197" w:rsidP="003443FB">
            <w:pPr>
              <w:spacing w:after="0" w:line="240" w:lineRule="auto"/>
              <w:jc w:val="center"/>
              <w:rPr>
                <w:rFonts w:ascii="Times New Roman" w:hAnsi="Times New Roman"/>
                <w:color w:val="000000"/>
                <w:sz w:val="16"/>
                <w:szCs w:val="16"/>
                <w:lang w:eastAsia="pl-PL"/>
              </w:rPr>
            </w:pPr>
          </w:p>
        </w:tc>
        <w:tc>
          <w:tcPr>
            <w:tcW w:w="992" w:type="dxa"/>
            <w:vMerge/>
            <w:vAlign w:val="center"/>
          </w:tcPr>
          <w:p w:rsidR="00B46197" w:rsidRPr="00FB660F" w:rsidRDefault="00B46197" w:rsidP="003443FB">
            <w:pPr>
              <w:spacing w:after="0" w:line="240" w:lineRule="auto"/>
              <w:jc w:val="center"/>
              <w:rPr>
                <w:rFonts w:ascii="Times New Roman" w:hAnsi="Times New Roman"/>
                <w:color w:val="000000"/>
                <w:sz w:val="16"/>
                <w:szCs w:val="16"/>
                <w:lang w:eastAsia="pl-PL"/>
              </w:rPr>
            </w:pPr>
          </w:p>
        </w:tc>
      </w:tr>
      <w:tr w:rsidR="00B46197" w:rsidRPr="00FB660F" w:rsidTr="003443FB">
        <w:trPr>
          <w:trHeight w:val="618"/>
        </w:trPr>
        <w:tc>
          <w:tcPr>
            <w:tcW w:w="993" w:type="dxa"/>
            <w:vMerge w:val="restart"/>
            <w:shd w:val="clear" w:color="auto" w:fill="FFD5B9"/>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Przedsięwzięcie 1.1.2</w:t>
            </w:r>
          </w:p>
        </w:tc>
        <w:tc>
          <w:tcPr>
            <w:tcW w:w="1984"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eastAsia="Times New Roman" w:hAnsi="Times New Roman"/>
                <w:color w:val="000000"/>
                <w:sz w:val="16"/>
                <w:szCs w:val="16"/>
                <w:lang w:eastAsia="pl-PL"/>
              </w:rPr>
              <w:t>Liczba zrealizowanych operacji polegających na rozwoju istniejącego przedsiębiorstwa </w:t>
            </w:r>
          </w:p>
        </w:tc>
        <w:tc>
          <w:tcPr>
            <w:tcW w:w="680"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1 sztuka</w:t>
            </w:r>
          </w:p>
        </w:tc>
        <w:tc>
          <w:tcPr>
            <w:tcW w:w="851"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25</w:t>
            </w:r>
          </w:p>
        </w:tc>
        <w:tc>
          <w:tcPr>
            <w:tcW w:w="1304" w:type="dxa"/>
            <w:vMerge w:val="restart"/>
            <w:shd w:val="clear" w:color="auto" w:fill="auto"/>
          </w:tcPr>
          <w:p w:rsidR="00B46197" w:rsidRPr="00B00889" w:rsidRDefault="00B46197" w:rsidP="003443F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 xml:space="preserve">56 250 ,00 </w:t>
            </w:r>
            <w:r w:rsidRPr="00B00889">
              <w:rPr>
                <w:rFonts w:ascii="Times New Roman" w:hAnsi="Times New Roman"/>
                <w:color w:val="FF0000"/>
                <w:sz w:val="16"/>
                <w:szCs w:val="16"/>
              </w:rPr>
              <w:t>€</w:t>
            </w:r>
          </w:p>
          <w:p w:rsidR="00B46197" w:rsidRPr="00FB660F" w:rsidRDefault="00B46197" w:rsidP="003443FB">
            <w:pPr>
              <w:spacing w:after="0" w:line="240" w:lineRule="auto"/>
              <w:jc w:val="right"/>
              <w:rPr>
                <w:rFonts w:ascii="Times New Roman" w:hAnsi="Times New Roman"/>
                <w:color w:val="000000"/>
                <w:sz w:val="16"/>
                <w:szCs w:val="16"/>
                <w:lang w:eastAsia="pl-PL"/>
              </w:rPr>
            </w:pPr>
            <w:r w:rsidRPr="00FB660F">
              <w:rPr>
                <w:rFonts w:ascii="Times New Roman" w:hAnsi="Times New Roman"/>
                <w:color w:val="000000"/>
                <w:sz w:val="16"/>
                <w:szCs w:val="16"/>
                <w:lang w:eastAsia="pl-PL"/>
              </w:rPr>
              <w:t>225 000,00</w:t>
            </w:r>
            <w:r>
              <w:rPr>
                <w:rFonts w:ascii="Times New Roman" w:hAnsi="Times New Roman"/>
                <w:color w:val="000000"/>
                <w:sz w:val="16"/>
                <w:szCs w:val="16"/>
                <w:lang w:eastAsia="pl-PL"/>
              </w:rPr>
              <w:t xml:space="preserve"> zł</w:t>
            </w:r>
          </w:p>
        </w:tc>
        <w:tc>
          <w:tcPr>
            <w:tcW w:w="680"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3 sztuki</w:t>
            </w:r>
          </w:p>
        </w:tc>
        <w:tc>
          <w:tcPr>
            <w:tcW w:w="992" w:type="dxa"/>
            <w:gridSpan w:val="3"/>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100</w:t>
            </w:r>
          </w:p>
        </w:tc>
        <w:tc>
          <w:tcPr>
            <w:tcW w:w="1305" w:type="dxa"/>
            <w:vMerge w:val="restart"/>
            <w:shd w:val="clear" w:color="auto" w:fill="auto"/>
          </w:tcPr>
          <w:p w:rsidR="00B46197" w:rsidRPr="00E86167" w:rsidRDefault="00B46197" w:rsidP="003443FB">
            <w:pPr>
              <w:spacing w:after="0" w:line="240" w:lineRule="auto"/>
              <w:jc w:val="right"/>
              <w:rPr>
                <w:rFonts w:ascii="Times New Roman" w:hAnsi="Times New Roman"/>
                <w:strike/>
                <w:color w:val="FF0000"/>
                <w:sz w:val="16"/>
                <w:szCs w:val="16"/>
                <w:lang w:eastAsia="pl-PL"/>
              </w:rPr>
            </w:pPr>
            <w:r w:rsidRPr="00E86167">
              <w:rPr>
                <w:rFonts w:ascii="Times New Roman" w:hAnsi="Times New Roman"/>
                <w:strike/>
                <w:color w:val="FF0000"/>
                <w:sz w:val="16"/>
                <w:szCs w:val="16"/>
                <w:lang w:eastAsia="pl-PL"/>
              </w:rPr>
              <w:t xml:space="preserve">168 750,00 </w:t>
            </w:r>
            <w:r w:rsidRPr="00E86167">
              <w:rPr>
                <w:rFonts w:ascii="Times New Roman" w:hAnsi="Times New Roman"/>
                <w:strike/>
                <w:color w:val="FF0000"/>
                <w:sz w:val="16"/>
                <w:szCs w:val="16"/>
              </w:rPr>
              <w:t>€</w:t>
            </w:r>
          </w:p>
          <w:p w:rsidR="00B46197" w:rsidRPr="00E86167" w:rsidRDefault="00B46197" w:rsidP="003443FB">
            <w:pPr>
              <w:spacing w:after="0" w:line="240" w:lineRule="auto"/>
              <w:jc w:val="right"/>
              <w:rPr>
                <w:rFonts w:ascii="Times New Roman" w:hAnsi="Times New Roman"/>
                <w:strike/>
                <w:color w:val="000000"/>
                <w:sz w:val="16"/>
                <w:szCs w:val="16"/>
                <w:lang w:eastAsia="pl-PL"/>
              </w:rPr>
            </w:pPr>
            <w:r w:rsidRPr="00E86167">
              <w:rPr>
                <w:rFonts w:ascii="Times New Roman" w:hAnsi="Times New Roman"/>
                <w:strike/>
                <w:color w:val="000000"/>
                <w:sz w:val="16"/>
                <w:szCs w:val="16"/>
                <w:lang w:eastAsia="pl-PL"/>
              </w:rPr>
              <w:t>675 000,00 zł</w:t>
            </w:r>
          </w:p>
          <w:p w:rsidR="00B46197" w:rsidRDefault="00B46197" w:rsidP="003443FB">
            <w:pPr>
              <w:spacing w:after="0" w:line="240" w:lineRule="auto"/>
              <w:jc w:val="right"/>
              <w:rPr>
                <w:rFonts w:ascii="Times New Roman" w:hAnsi="Times New Roman"/>
                <w:color w:val="0070C0"/>
                <w:sz w:val="16"/>
                <w:szCs w:val="16"/>
                <w:lang w:eastAsia="pl-PL"/>
              </w:rPr>
            </w:pPr>
            <w:r>
              <w:rPr>
                <w:rFonts w:ascii="Times New Roman" w:hAnsi="Times New Roman"/>
                <w:color w:val="0070C0"/>
                <w:sz w:val="16"/>
                <w:szCs w:val="16"/>
                <w:lang w:eastAsia="pl-PL"/>
              </w:rPr>
              <w:t xml:space="preserve">182 397,90 </w:t>
            </w:r>
            <w:r w:rsidRPr="00E86167">
              <w:rPr>
                <w:rFonts w:ascii="Times New Roman" w:hAnsi="Times New Roman"/>
                <w:color w:val="0070C0"/>
                <w:sz w:val="16"/>
                <w:szCs w:val="16"/>
              </w:rPr>
              <w:t>€</w:t>
            </w:r>
            <w:r>
              <w:rPr>
                <w:rFonts w:ascii="Times New Roman" w:hAnsi="Times New Roman"/>
                <w:color w:val="0070C0"/>
                <w:sz w:val="16"/>
                <w:szCs w:val="16"/>
                <w:lang w:eastAsia="pl-PL"/>
              </w:rPr>
              <w:t xml:space="preserve"> </w:t>
            </w:r>
          </w:p>
          <w:p w:rsidR="00B46197" w:rsidRPr="00FB660F" w:rsidRDefault="00B46197" w:rsidP="003443FB">
            <w:pPr>
              <w:spacing w:after="0" w:line="240" w:lineRule="auto"/>
              <w:jc w:val="right"/>
              <w:rPr>
                <w:rFonts w:ascii="Times New Roman" w:hAnsi="Times New Roman"/>
                <w:color w:val="000000"/>
                <w:sz w:val="16"/>
                <w:szCs w:val="16"/>
                <w:lang w:eastAsia="pl-PL"/>
              </w:rPr>
            </w:pPr>
            <w:r>
              <w:rPr>
                <w:rFonts w:ascii="Times New Roman" w:hAnsi="Times New Roman"/>
                <w:color w:val="0070C0"/>
                <w:sz w:val="16"/>
                <w:szCs w:val="16"/>
                <w:lang w:eastAsia="pl-PL"/>
              </w:rPr>
              <w:t>729 591,60 zł</w:t>
            </w:r>
          </w:p>
        </w:tc>
        <w:tc>
          <w:tcPr>
            <w:tcW w:w="680"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0 sztuk</w:t>
            </w:r>
          </w:p>
        </w:tc>
        <w:tc>
          <w:tcPr>
            <w:tcW w:w="850"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100</w:t>
            </w:r>
          </w:p>
        </w:tc>
        <w:tc>
          <w:tcPr>
            <w:tcW w:w="1305" w:type="dxa"/>
            <w:vMerge w:val="restart"/>
            <w:shd w:val="clear" w:color="auto" w:fill="auto"/>
          </w:tcPr>
          <w:p w:rsidR="00B46197" w:rsidRDefault="00B46197" w:rsidP="003443FB">
            <w:pPr>
              <w:spacing w:after="0" w:line="240" w:lineRule="auto"/>
              <w:jc w:val="right"/>
              <w:rPr>
                <w:rFonts w:ascii="Times New Roman" w:hAnsi="Times New Roman"/>
                <w:color w:val="000000"/>
                <w:sz w:val="16"/>
                <w:szCs w:val="16"/>
                <w:lang w:eastAsia="pl-PL"/>
              </w:rPr>
            </w:pPr>
            <w:r w:rsidRPr="00B00889">
              <w:rPr>
                <w:rFonts w:ascii="Times New Roman" w:hAnsi="Times New Roman"/>
                <w:color w:val="FF0000"/>
                <w:sz w:val="16"/>
                <w:szCs w:val="16"/>
                <w:lang w:eastAsia="pl-PL"/>
              </w:rPr>
              <w:t>0,00</w:t>
            </w:r>
            <w:r>
              <w:rPr>
                <w:rFonts w:ascii="Times New Roman" w:hAnsi="Times New Roman"/>
                <w:color w:val="000000"/>
                <w:sz w:val="16"/>
                <w:szCs w:val="16"/>
                <w:lang w:eastAsia="pl-PL"/>
              </w:rPr>
              <w:t xml:space="preserve"> </w:t>
            </w:r>
            <w:r w:rsidRPr="00B00889">
              <w:rPr>
                <w:rFonts w:ascii="Times New Roman" w:hAnsi="Times New Roman"/>
                <w:color w:val="FF0000"/>
                <w:sz w:val="16"/>
                <w:szCs w:val="16"/>
              </w:rPr>
              <w:t>€</w:t>
            </w:r>
          </w:p>
          <w:p w:rsidR="00B46197" w:rsidRPr="00FB660F" w:rsidRDefault="00B46197" w:rsidP="003443FB">
            <w:pPr>
              <w:spacing w:after="0" w:line="240" w:lineRule="auto"/>
              <w:jc w:val="right"/>
              <w:rPr>
                <w:rFonts w:ascii="Times New Roman" w:hAnsi="Times New Roman"/>
                <w:color w:val="000000"/>
                <w:sz w:val="16"/>
                <w:szCs w:val="16"/>
                <w:lang w:eastAsia="pl-PL"/>
              </w:rPr>
            </w:pPr>
            <w:r w:rsidRPr="00FB660F">
              <w:rPr>
                <w:rFonts w:ascii="Times New Roman" w:hAnsi="Times New Roman"/>
                <w:color w:val="000000"/>
                <w:sz w:val="16"/>
                <w:szCs w:val="16"/>
                <w:lang w:eastAsia="pl-PL"/>
              </w:rPr>
              <w:t>0,00</w:t>
            </w:r>
            <w:r>
              <w:rPr>
                <w:rFonts w:ascii="Times New Roman" w:hAnsi="Times New Roman"/>
                <w:color w:val="000000"/>
                <w:sz w:val="16"/>
                <w:szCs w:val="16"/>
                <w:lang w:eastAsia="pl-PL"/>
              </w:rPr>
              <w:t xml:space="preserve"> zł</w:t>
            </w:r>
          </w:p>
        </w:tc>
        <w:tc>
          <w:tcPr>
            <w:tcW w:w="709"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4</w:t>
            </w:r>
          </w:p>
        </w:tc>
        <w:tc>
          <w:tcPr>
            <w:tcW w:w="1388" w:type="dxa"/>
            <w:vMerge w:val="restart"/>
            <w:shd w:val="clear" w:color="auto" w:fill="auto"/>
          </w:tcPr>
          <w:p w:rsidR="00B46197" w:rsidRPr="00E86167" w:rsidRDefault="00B46197" w:rsidP="003443FB">
            <w:pPr>
              <w:spacing w:after="0" w:line="240" w:lineRule="auto"/>
              <w:jc w:val="right"/>
              <w:rPr>
                <w:rFonts w:ascii="Times New Roman" w:hAnsi="Times New Roman"/>
                <w:strike/>
                <w:color w:val="FF0000"/>
                <w:sz w:val="16"/>
                <w:szCs w:val="16"/>
                <w:lang w:eastAsia="pl-PL"/>
              </w:rPr>
            </w:pPr>
            <w:r w:rsidRPr="00E86167">
              <w:rPr>
                <w:rFonts w:ascii="Times New Roman" w:hAnsi="Times New Roman"/>
                <w:strike/>
                <w:color w:val="FF0000"/>
                <w:sz w:val="16"/>
                <w:szCs w:val="16"/>
                <w:lang w:eastAsia="pl-PL"/>
              </w:rPr>
              <w:t xml:space="preserve">225 000,00 </w:t>
            </w:r>
            <w:r w:rsidRPr="00E86167">
              <w:rPr>
                <w:rFonts w:ascii="Times New Roman" w:hAnsi="Times New Roman"/>
                <w:strike/>
                <w:color w:val="FF0000"/>
                <w:sz w:val="16"/>
                <w:szCs w:val="16"/>
              </w:rPr>
              <w:t>€</w:t>
            </w:r>
          </w:p>
          <w:p w:rsidR="00B46197" w:rsidRPr="00E86167" w:rsidRDefault="00B46197" w:rsidP="003443FB">
            <w:pPr>
              <w:spacing w:after="0" w:line="240" w:lineRule="auto"/>
              <w:jc w:val="right"/>
              <w:rPr>
                <w:rFonts w:ascii="Times New Roman" w:hAnsi="Times New Roman"/>
                <w:strike/>
                <w:color w:val="000000"/>
                <w:sz w:val="16"/>
                <w:szCs w:val="16"/>
                <w:lang w:eastAsia="pl-PL"/>
              </w:rPr>
            </w:pPr>
            <w:r w:rsidRPr="00E86167">
              <w:rPr>
                <w:rFonts w:ascii="Times New Roman" w:hAnsi="Times New Roman"/>
                <w:strike/>
                <w:color w:val="000000"/>
                <w:sz w:val="16"/>
                <w:szCs w:val="16"/>
                <w:lang w:eastAsia="pl-PL"/>
              </w:rPr>
              <w:t>900 000,00 zł</w:t>
            </w:r>
          </w:p>
          <w:p w:rsidR="00B46197" w:rsidRDefault="00B46197" w:rsidP="003443FB">
            <w:pPr>
              <w:spacing w:after="0" w:line="240" w:lineRule="auto"/>
              <w:jc w:val="right"/>
              <w:rPr>
                <w:rFonts w:ascii="Times New Roman" w:hAnsi="Times New Roman"/>
                <w:color w:val="0070C0"/>
                <w:sz w:val="16"/>
                <w:szCs w:val="16"/>
                <w:lang w:eastAsia="pl-PL"/>
              </w:rPr>
            </w:pPr>
            <w:r>
              <w:rPr>
                <w:rFonts w:ascii="Times New Roman" w:hAnsi="Times New Roman"/>
                <w:color w:val="0070C0"/>
                <w:sz w:val="16"/>
                <w:szCs w:val="16"/>
                <w:lang w:eastAsia="pl-PL"/>
              </w:rPr>
              <w:t xml:space="preserve">238 647,90  </w:t>
            </w:r>
            <w:r w:rsidRPr="00E86167">
              <w:rPr>
                <w:rFonts w:ascii="Times New Roman" w:hAnsi="Times New Roman"/>
                <w:color w:val="0070C0"/>
                <w:sz w:val="16"/>
                <w:szCs w:val="16"/>
              </w:rPr>
              <w:t>€</w:t>
            </w:r>
            <w:r>
              <w:rPr>
                <w:rFonts w:ascii="Times New Roman" w:hAnsi="Times New Roman"/>
                <w:color w:val="0070C0"/>
                <w:sz w:val="16"/>
                <w:szCs w:val="16"/>
                <w:lang w:eastAsia="pl-PL"/>
              </w:rPr>
              <w:t xml:space="preserve"> </w:t>
            </w:r>
          </w:p>
          <w:p w:rsidR="00B46197" w:rsidRDefault="00B46197" w:rsidP="003443FB">
            <w:pPr>
              <w:spacing w:after="0" w:line="240" w:lineRule="auto"/>
              <w:jc w:val="right"/>
              <w:rPr>
                <w:rFonts w:ascii="Times New Roman" w:hAnsi="Times New Roman"/>
                <w:color w:val="000000"/>
                <w:sz w:val="16"/>
                <w:szCs w:val="16"/>
                <w:lang w:eastAsia="pl-PL"/>
              </w:rPr>
            </w:pPr>
            <w:r>
              <w:rPr>
                <w:rFonts w:ascii="Times New Roman" w:hAnsi="Times New Roman"/>
                <w:color w:val="0070C0"/>
                <w:sz w:val="16"/>
                <w:szCs w:val="16"/>
                <w:lang w:eastAsia="pl-PL"/>
              </w:rPr>
              <w:t>954 591,60 zł</w:t>
            </w:r>
          </w:p>
          <w:p w:rsidR="00B46197" w:rsidRPr="00FB660F" w:rsidRDefault="00B46197" w:rsidP="003443FB">
            <w:pPr>
              <w:spacing w:after="0" w:line="240" w:lineRule="auto"/>
              <w:jc w:val="right"/>
              <w:rPr>
                <w:rFonts w:ascii="Times New Roman" w:hAnsi="Times New Roman"/>
                <w:color w:val="000000"/>
                <w:sz w:val="16"/>
                <w:szCs w:val="16"/>
                <w:lang w:eastAsia="pl-PL"/>
              </w:rPr>
            </w:pPr>
          </w:p>
        </w:tc>
        <w:tc>
          <w:tcPr>
            <w:tcW w:w="738" w:type="dxa"/>
            <w:gridSpan w:val="2"/>
            <w:vMerge/>
            <w:shd w:val="clear" w:color="auto" w:fill="auto"/>
            <w:vAlign w:val="center"/>
          </w:tcPr>
          <w:p w:rsidR="00B46197" w:rsidRPr="00FB660F" w:rsidRDefault="00B46197" w:rsidP="003443FB">
            <w:pPr>
              <w:spacing w:after="0" w:line="240" w:lineRule="auto"/>
              <w:jc w:val="center"/>
              <w:rPr>
                <w:rFonts w:ascii="Times New Roman" w:hAnsi="Times New Roman"/>
                <w:color w:val="000000"/>
                <w:sz w:val="16"/>
                <w:szCs w:val="16"/>
                <w:lang w:eastAsia="pl-PL"/>
              </w:rPr>
            </w:pPr>
          </w:p>
        </w:tc>
        <w:tc>
          <w:tcPr>
            <w:tcW w:w="992" w:type="dxa"/>
            <w:vMerge/>
            <w:vAlign w:val="center"/>
          </w:tcPr>
          <w:p w:rsidR="00B46197" w:rsidRPr="00FB660F" w:rsidRDefault="00B46197" w:rsidP="003443FB">
            <w:pPr>
              <w:spacing w:after="0" w:line="240" w:lineRule="auto"/>
              <w:jc w:val="center"/>
              <w:rPr>
                <w:rFonts w:ascii="Times New Roman" w:hAnsi="Times New Roman"/>
                <w:color w:val="000000"/>
                <w:sz w:val="16"/>
                <w:szCs w:val="16"/>
                <w:lang w:eastAsia="pl-PL"/>
              </w:rPr>
            </w:pPr>
          </w:p>
        </w:tc>
      </w:tr>
      <w:tr w:rsidR="00B46197" w:rsidRPr="00FB660F" w:rsidTr="003443FB">
        <w:trPr>
          <w:trHeight w:val="618"/>
        </w:trPr>
        <w:tc>
          <w:tcPr>
            <w:tcW w:w="993" w:type="dxa"/>
            <w:vMerge/>
            <w:shd w:val="clear" w:color="auto" w:fill="FFD5B9"/>
          </w:tcPr>
          <w:p w:rsidR="00B46197" w:rsidRPr="00FB660F" w:rsidRDefault="00B46197" w:rsidP="003443FB">
            <w:pPr>
              <w:spacing w:after="0" w:line="240" w:lineRule="auto"/>
              <w:rPr>
                <w:rFonts w:ascii="Times New Roman" w:hAnsi="Times New Roman"/>
                <w:color w:val="000000"/>
                <w:sz w:val="16"/>
                <w:szCs w:val="16"/>
                <w:lang w:eastAsia="pl-PL"/>
              </w:rPr>
            </w:pPr>
          </w:p>
        </w:tc>
        <w:tc>
          <w:tcPr>
            <w:tcW w:w="1984" w:type="dxa"/>
            <w:shd w:val="clear" w:color="auto" w:fill="auto"/>
          </w:tcPr>
          <w:p w:rsidR="00B46197" w:rsidRPr="00FB660F" w:rsidRDefault="00B46197" w:rsidP="003443FB">
            <w:pPr>
              <w:spacing w:after="0" w:line="240" w:lineRule="auto"/>
              <w:rPr>
                <w:rFonts w:ascii="Times New Roman" w:eastAsia="Times New Roman" w:hAnsi="Times New Roman"/>
                <w:color w:val="000000"/>
                <w:sz w:val="16"/>
                <w:szCs w:val="16"/>
                <w:lang w:eastAsia="pl-PL"/>
              </w:rPr>
            </w:pPr>
            <w:r w:rsidRPr="00FB660F">
              <w:rPr>
                <w:rFonts w:ascii="Times New Roman" w:eastAsia="Times New Roman" w:hAnsi="Times New Roman"/>
                <w:color w:val="000000"/>
                <w:sz w:val="16"/>
                <w:szCs w:val="16"/>
                <w:lang w:eastAsia="pl-PL"/>
              </w:rPr>
              <w:t>Liczba zrealizowanych operacji ukierunkowanych na innowacje</w:t>
            </w:r>
          </w:p>
        </w:tc>
        <w:tc>
          <w:tcPr>
            <w:tcW w:w="680"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0 sztuk</w:t>
            </w:r>
          </w:p>
        </w:tc>
        <w:tc>
          <w:tcPr>
            <w:tcW w:w="851"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0</w:t>
            </w:r>
          </w:p>
        </w:tc>
        <w:tc>
          <w:tcPr>
            <w:tcW w:w="1304" w:type="dxa"/>
            <w:vMerge/>
            <w:shd w:val="clear" w:color="auto" w:fill="auto"/>
          </w:tcPr>
          <w:p w:rsidR="00B46197" w:rsidRPr="00FB660F" w:rsidRDefault="00B46197" w:rsidP="003443FB">
            <w:pPr>
              <w:spacing w:after="0" w:line="240" w:lineRule="auto"/>
              <w:jc w:val="right"/>
              <w:rPr>
                <w:rFonts w:ascii="Times New Roman" w:hAnsi="Times New Roman"/>
                <w:color w:val="000000"/>
                <w:sz w:val="16"/>
                <w:szCs w:val="16"/>
                <w:lang w:eastAsia="pl-PL"/>
              </w:rPr>
            </w:pPr>
          </w:p>
        </w:tc>
        <w:tc>
          <w:tcPr>
            <w:tcW w:w="680"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1 sztuka</w:t>
            </w:r>
          </w:p>
        </w:tc>
        <w:tc>
          <w:tcPr>
            <w:tcW w:w="992" w:type="dxa"/>
            <w:gridSpan w:val="3"/>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100</w:t>
            </w:r>
          </w:p>
        </w:tc>
        <w:tc>
          <w:tcPr>
            <w:tcW w:w="1305" w:type="dxa"/>
            <w:vMerge/>
            <w:shd w:val="clear" w:color="auto" w:fill="auto"/>
          </w:tcPr>
          <w:p w:rsidR="00B46197" w:rsidRPr="00FB660F" w:rsidRDefault="00B46197" w:rsidP="003443FB">
            <w:pPr>
              <w:spacing w:after="0" w:line="240" w:lineRule="auto"/>
              <w:jc w:val="right"/>
              <w:rPr>
                <w:rFonts w:ascii="Times New Roman" w:hAnsi="Times New Roman"/>
                <w:color w:val="000000"/>
                <w:sz w:val="16"/>
                <w:szCs w:val="16"/>
                <w:lang w:eastAsia="pl-PL"/>
              </w:rPr>
            </w:pPr>
          </w:p>
        </w:tc>
        <w:tc>
          <w:tcPr>
            <w:tcW w:w="680"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0 sztuk</w:t>
            </w:r>
          </w:p>
        </w:tc>
        <w:tc>
          <w:tcPr>
            <w:tcW w:w="850"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100</w:t>
            </w:r>
          </w:p>
        </w:tc>
        <w:tc>
          <w:tcPr>
            <w:tcW w:w="1305" w:type="dxa"/>
            <w:vMerge/>
            <w:shd w:val="clear" w:color="auto" w:fill="auto"/>
          </w:tcPr>
          <w:p w:rsidR="00B46197" w:rsidRPr="00FB660F" w:rsidRDefault="00B46197" w:rsidP="003443FB">
            <w:pPr>
              <w:spacing w:after="0" w:line="240" w:lineRule="auto"/>
              <w:jc w:val="right"/>
              <w:rPr>
                <w:rFonts w:ascii="Times New Roman" w:hAnsi="Times New Roman"/>
                <w:color w:val="000000"/>
                <w:sz w:val="16"/>
                <w:szCs w:val="16"/>
                <w:lang w:eastAsia="pl-PL"/>
              </w:rPr>
            </w:pPr>
          </w:p>
        </w:tc>
        <w:tc>
          <w:tcPr>
            <w:tcW w:w="709"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1</w:t>
            </w:r>
          </w:p>
        </w:tc>
        <w:tc>
          <w:tcPr>
            <w:tcW w:w="1388" w:type="dxa"/>
            <w:vMerge/>
            <w:shd w:val="clear" w:color="auto" w:fill="auto"/>
          </w:tcPr>
          <w:p w:rsidR="00B46197" w:rsidRPr="00FB660F" w:rsidRDefault="00B46197" w:rsidP="003443FB">
            <w:pPr>
              <w:spacing w:after="0" w:line="240" w:lineRule="auto"/>
              <w:jc w:val="right"/>
              <w:rPr>
                <w:rFonts w:ascii="Times New Roman" w:hAnsi="Times New Roman"/>
                <w:color w:val="000000"/>
                <w:sz w:val="16"/>
                <w:szCs w:val="16"/>
                <w:lang w:eastAsia="pl-PL"/>
              </w:rPr>
            </w:pPr>
          </w:p>
        </w:tc>
        <w:tc>
          <w:tcPr>
            <w:tcW w:w="738" w:type="dxa"/>
            <w:gridSpan w:val="2"/>
            <w:vMerge/>
            <w:shd w:val="clear" w:color="auto" w:fill="auto"/>
            <w:vAlign w:val="center"/>
          </w:tcPr>
          <w:p w:rsidR="00B46197" w:rsidRPr="00FB660F" w:rsidRDefault="00B46197" w:rsidP="003443FB">
            <w:pPr>
              <w:spacing w:after="0" w:line="240" w:lineRule="auto"/>
              <w:jc w:val="center"/>
              <w:rPr>
                <w:rFonts w:ascii="Times New Roman" w:hAnsi="Times New Roman"/>
                <w:color w:val="000000"/>
                <w:sz w:val="16"/>
                <w:szCs w:val="16"/>
                <w:lang w:eastAsia="pl-PL"/>
              </w:rPr>
            </w:pPr>
          </w:p>
        </w:tc>
        <w:tc>
          <w:tcPr>
            <w:tcW w:w="992" w:type="dxa"/>
            <w:vMerge/>
            <w:vAlign w:val="center"/>
          </w:tcPr>
          <w:p w:rsidR="00B46197" w:rsidRPr="00FB660F" w:rsidRDefault="00B46197" w:rsidP="003443FB">
            <w:pPr>
              <w:spacing w:after="0" w:line="240" w:lineRule="auto"/>
              <w:jc w:val="center"/>
              <w:rPr>
                <w:rFonts w:ascii="Times New Roman" w:hAnsi="Times New Roman"/>
                <w:color w:val="000000"/>
                <w:sz w:val="16"/>
                <w:szCs w:val="16"/>
                <w:lang w:eastAsia="pl-PL"/>
              </w:rPr>
            </w:pPr>
          </w:p>
        </w:tc>
      </w:tr>
      <w:tr w:rsidR="00B46197" w:rsidRPr="00FB660F" w:rsidTr="003443FB">
        <w:tc>
          <w:tcPr>
            <w:tcW w:w="2977" w:type="dxa"/>
            <w:gridSpan w:val="2"/>
            <w:shd w:val="clear" w:color="auto" w:fill="FFFFCC"/>
          </w:tcPr>
          <w:p w:rsidR="00B46197" w:rsidRPr="00FB660F" w:rsidRDefault="00B46197" w:rsidP="003443FB">
            <w:pPr>
              <w:spacing w:after="0" w:line="240" w:lineRule="auto"/>
              <w:rPr>
                <w:rFonts w:ascii="Times New Roman" w:hAnsi="Times New Roman"/>
                <w:b/>
                <w:color w:val="000000"/>
                <w:sz w:val="18"/>
                <w:szCs w:val="18"/>
                <w:lang w:eastAsia="pl-PL"/>
              </w:rPr>
            </w:pPr>
            <w:r w:rsidRPr="00FB660F">
              <w:rPr>
                <w:rFonts w:ascii="Times New Roman" w:hAnsi="Times New Roman"/>
                <w:b/>
                <w:color w:val="000000"/>
                <w:sz w:val="18"/>
                <w:szCs w:val="18"/>
                <w:lang w:eastAsia="pl-PL"/>
              </w:rPr>
              <w:t>Razem cel szczegółowy 1.1</w:t>
            </w:r>
          </w:p>
        </w:tc>
        <w:tc>
          <w:tcPr>
            <w:tcW w:w="1531" w:type="dxa"/>
            <w:gridSpan w:val="2"/>
            <w:shd w:val="clear" w:color="auto" w:fill="A6A6A6"/>
          </w:tcPr>
          <w:p w:rsidR="00B46197" w:rsidRPr="00FB660F" w:rsidRDefault="00B46197" w:rsidP="003443FB">
            <w:pPr>
              <w:spacing w:after="0" w:line="240" w:lineRule="auto"/>
              <w:rPr>
                <w:rFonts w:ascii="Times New Roman" w:hAnsi="Times New Roman"/>
                <w:color w:val="000000"/>
                <w:sz w:val="16"/>
                <w:szCs w:val="16"/>
                <w:lang w:eastAsia="pl-PL"/>
              </w:rPr>
            </w:pPr>
          </w:p>
        </w:tc>
        <w:tc>
          <w:tcPr>
            <w:tcW w:w="1304" w:type="dxa"/>
            <w:shd w:val="clear" w:color="auto" w:fill="auto"/>
          </w:tcPr>
          <w:p w:rsidR="00B46197" w:rsidRPr="00B00889" w:rsidRDefault="00B46197" w:rsidP="003443F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 xml:space="preserve">136 250 ,00 </w:t>
            </w:r>
            <w:r w:rsidRPr="00B00889">
              <w:rPr>
                <w:rFonts w:ascii="Times New Roman" w:hAnsi="Times New Roman"/>
                <w:color w:val="FF0000"/>
                <w:sz w:val="16"/>
                <w:szCs w:val="16"/>
              </w:rPr>
              <w:t>€</w:t>
            </w:r>
          </w:p>
          <w:p w:rsidR="00B46197" w:rsidRPr="00FB660F" w:rsidRDefault="00B46197" w:rsidP="003443FB">
            <w:pPr>
              <w:spacing w:after="0" w:line="240" w:lineRule="auto"/>
              <w:jc w:val="right"/>
              <w:rPr>
                <w:rFonts w:ascii="Times New Roman" w:hAnsi="Times New Roman"/>
                <w:color w:val="000000"/>
                <w:sz w:val="16"/>
                <w:szCs w:val="16"/>
                <w:lang w:eastAsia="pl-PL"/>
              </w:rPr>
            </w:pPr>
            <w:r w:rsidRPr="00FB660F">
              <w:rPr>
                <w:rFonts w:ascii="Times New Roman" w:hAnsi="Times New Roman"/>
                <w:color w:val="000000"/>
                <w:sz w:val="16"/>
                <w:szCs w:val="16"/>
                <w:lang w:eastAsia="pl-PL"/>
              </w:rPr>
              <w:t>545 000,00</w:t>
            </w:r>
            <w:r>
              <w:rPr>
                <w:rFonts w:ascii="Times New Roman" w:hAnsi="Times New Roman"/>
                <w:color w:val="000000"/>
                <w:sz w:val="16"/>
                <w:szCs w:val="16"/>
                <w:lang w:eastAsia="pl-PL"/>
              </w:rPr>
              <w:t xml:space="preserve"> zł</w:t>
            </w:r>
          </w:p>
        </w:tc>
        <w:tc>
          <w:tcPr>
            <w:tcW w:w="1672" w:type="dxa"/>
            <w:gridSpan w:val="4"/>
            <w:shd w:val="clear" w:color="auto" w:fill="A6A6A6"/>
          </w:tcPr>
          <w:p w:rsidR="00B46197" w:rsidRPr="00FB660F" w:rsidRDefault="00B46197" w:rsidP="003443FB">
            <w:pPr>
              <w:spacing w:after="0" w:line="240" w:lineRule="auto"/>
              <w:rPr>
                <w:rFonts w:ascii="Times New Roman" w:hAnsi="Times New Roman"/>
                <w:color w:val="000000"/>
                <w:sz w:val="16"/>
                <w:szCs w:val="16"/>
                <w:lang w:eastAsia="pl-PL"/>
              </w:rPr>
            </w:pPr>
          </w:p>
        </w:tc>
        <w:tc>
          <w:tcPr>
            <w:tcW w:w="1305" w:type="dxa"/>
            <w:shd w:val="clear" w:color="auto" w:fill="auto"/>
          </w:tcPr>
          <w:p w:rsidR="00B46197" w:rsidRPr="00E86167" w:rsidRDefault="00B46197" w:rsidP="003443FB">
            <w:pPr>
              <w:spacing w:after="0" w:line="240" w:lineRule="auto"/>
              <w:jc w:val="right"/>
              <w:rPr>
                <w:rFonts w:ascii="Times New Roman" w:hAnsi="Times New Roman"/>
                <w:strike/>
                <w:color w:val="FF0000"/>
                <w:sz w:val="16"/>
                <w:szCs w:val="16"/>
                <w:lang w:eastAsia="pl-PL"/>
              </w:rPr>
            </w:pPr>
            <w:r w:rsidRPr="00E86167">
              <w:rPr>
                <w:rFonts w:ascii="Times New Roman" w:hAnsi="Times New Roman"/>
                <w:strike/>
                <w:color w:val="FF0000"/>
                <w:sz w:val="16"/>
                <w:szCs w:val="16"/>
                <w:lang w:eastAsia="pl-PL"/>
              </w:rPr>
              <w:t xml:space="preserve">448 750 ,00 </w:t>
            </w:r>
            <w:r w:rsidRPr="00E86167">
              <w:rPr>
                <w:rFonts w:ascii="Times New Roman" w:hAnsi="Times New Roman"/>
                <w:strike/>
                <w:color w:val="FF0000"/>
                <w:sz w:val="16"/>
                <w:szCs w:val="16"/>
              </w:rPr>
              <w:t>€</w:t>
            </w:r>
          </w:p>
          <w:p w:rsidR="00B46197" w:rsidRDefault="00B46197" w:rsidP="003443FB">
            <w:pPr>
              <w:spacing w:after="0" w:line="240" w:lineRule="auto"/>
              <w:jc w:val="right"/>
              <w:rPr>
                <w:rFonts w:ascii="Times New Roman" w:hAnsi="Times New Roman"/>
                <w:strike/>
                <w:color w:val="000000"/>
                <w:sz w:val="16"/>
                <w:szCs w:val="16"/>
                <w:lang w:eastAsia="pl-PL"/>
              </w:rPr>
            </w:pPr>
            <w:r w:rsidRPr="00E86167">
              <w:rPr>
                <w:rFonts w:ascii="Times New Roman" w:hAnsi="Times New Roman"/>
                <w:strike/>
                <w:color w:val="000000"/>
                <w:sz w:val="16"/>
                <w:szCs w:val="16"/>
                <w:lang w:eastAsia="pl-PL"/>
              </w:rPr>
              <w:t>1 795 000,00 zł</w:t>
            </w:r>
          </w:p>
          <w:p w:rsidR="00B46197" w:rsidRDefault="00B46197" w:rsidP="003443FB">
            <w:pPr>
              <w:spacing w:after="0" w:line="240" w:lineRule="auto"/>
              <w:jc w:val="right"/>
              <w:rPr>
                <w:rFonts w:ascii="Times New Roman" w:hAnsi="Times New Roman"/>
                <w:color w:val="0070C0"/>
                <w:sz w:val="16"/>
                <w:szCs w:val="16"/>
                <w:lang w:eastAsia="pl-PL"/>
              </w:rPr>
            </w:pPr>
            <w:r>
              <w:rPr>
                <w:rFonts w:ascii="Times New Roman" w:hAnsi="Times New Roman"/>
                <w:color w:val="0070C0"/>
                <w:sz w:val="16"/>
                <w:szCs w:val="16"/>
                <w:lang w:eastAsia="pl-PL"/>
              </w:rPr>
              <w:t xml:space="preserve">462 397,90 </w:t>
            </w:r>
            <w:r w:rsidRPr="00E86167">
              <w:rPr>
                <w:rFonts w:ascii="Times New Roman" w:hAnsi="Times New Roman"/>
                <w:color w:val="0070C0"/>
                <w:sz w:val="16"/>
                <w:szCs w:val="16"/>
              </w:rPr>
              <w:t>€</w:t>
            </w:r>
            <w:r>
              <w:rPr>
                <w:rFonts w:ascii="Times New Roman" w:hAnsi="Times New Roman"/>
                <w:color w:val="0070C0"/>
                <w:sz w:val="16"/>
                <w:szCs w:val="16"/>
                <w:lang w:eastAsia="pl-PL"/>
              </w:rPr>
              <w:t xml:space="preserve"> </w:t>
            </w:r>
          </w:p>
          <w:p w:rsidR="00B46197" w:rsidRPr="00FB660F" w:rsidRDefault="00B46197" w:rsidP="003443FB">
            <w:pPr>
              <w:spacing w:after="0" w:line="240" w:lineRule="auto"/>
              <w:jc w:val="right"/>
              <w:rPr>
                <w:rFonts w:ascii="Times New Roman" w:hAnsi="Times New Roman"/>
                <w:color w:val="000000"/>
                <w:sz w:val="16"/>
                <w:szCs w:val="16"/>
                <w:lang w:eastAsia="pl-PL"/>
              </w:rPr>
            </w:pPr>
            <w:r>
              <w:rPr>
                <w:rFonts w:ascii="Times New Roman" w:hAnsi="Times New Roman"/>
                <w:color w:val="0070C0"/>
                <w:sz w:val="16"/>
                <w:szCs w:val="16"/>
                <w:lang w:eastAsia="pl-PL"/>
              </w:rPr>
              <w:t>1 849 591,60zł</w:t>
            </w:r>
          </w:p>
        </w:tc>
        <w:tc>
          <w:tcPr>
            <w:tcW w:w="1530" w:type="dxa"/>
            <w:gridSpan w:val="2"/>
            <w:shd w:val="clear" w:color="auto" w:fill="A6A6A6"/>
          </w:tcPr>
          <w:p w:rsidR="00B46197" w:rsidRPr="00FB660F" w:rsidRDefault="00B46197" w:rsidP="003443FB">
            <w:pPr>
              <w:spacing w:after="0" w:line="240" w:lineRule="auto"/>
              <w:rPr>
                <w:rFonts w:ascii="Times New Roman" w:hAnsi="Times New Roman"/>
                <w:color w:val="000000"/>
                <w:sz w:val="16"/>
                <w:szCs w:val="16"/>
                <w:lang w:eastAsia="pl-PL"/>
              </w:rPr>
            </w:pPr>
          </w:p>
        </w:tc>
        <w:tc>
          <w:tcPr>
            <w:tcW w:w="1305" w:type="dxa"/>
            <w:shd w:val="clear" w:color="auto" w:fill="auto"/>
          </w:tcPr>
          <w:p w:rsidR="00B46197" w:rsidRPr="00E86167" w:rsidRDefault="00B46197" w:rsidP="003443FB">
            <w:pPr>
              <w:spacing w:after="0" w:line="240" w:lineRule="auto"/>
              <w:jc w:val="right"/>
              <w:rPr>
                <w:rFonts w:ascii="Times New Roman" w:hAnsi="Times New Roman"/>
                <w:strike/>
                <w:color w:val="FF0000"/>
                <w:sz w:val="16"/>
                <w:szCs w:val="16"/>
                <w:lang w:eastAsia="pl-PL"/>
              </w:rPr>
            </w:pPr>
            <w:r w:rsidRPr="00E86167">
              <w:rPr>
                <w:rFonts w:ascii="Times New Roman" w:hAnsi="Times New Roman"/>
                <w:strike/>
                <w:color w:val="FF0000"/>
                <w:sz w:val="16"/>
                <w:szCs w:val="16"/>
                <w:lang w:eastAsia="pl-PL"/>
              </w:rPr>
              <w:t xml:space="preserve">40 000,00 </w:t>
            </w:r>
            <w:r w:rsidRPr="00E86167">
              <w:rPr>
                <w:rFonts w:ascii="Times New Roman" w:hAnsi="Times New Roman"/>
                <w:strike/>
                <w:color w:val="FF0000"/>
                <w:sz w:val="16"/>
                <w:szCs w:val="16"/>
              </w:rPr>
              <w:t>€</w:t>
            </w:r>
          </w:p>
          <w:p w:rsidR="00B46197" w:rsidRDefault="00B46197" w:rsidP="003443FB">
            <w:pPr>
              <w:spacing w:after="0" w:line="240" w:lineRule="auto"/>
              <w:jc w:val="right"/>
              <w:rPr>
                <w:rFonts w:ascii="Times New Roman" w:hAnsi="Times New Roman"/>
                <w:strike/>
                <w:color w:val="000000"/>
                <w:sz w:val="16"/>
                <w:szCs w:val="16"/>
                <w:lang w:eastAsia="pl-PL"/>
              </w:rPr>
            </w:pPr>
            <w:r w:rsidRPr="00E86167">
              <w:rPr>
                <w:rFonts w:ascii="Times New Roman" w:hAnsi="Times New Roman"/>
                <w:strike/>
                <w:color w:val="000000"/>
                <w:sz w:val="16"/>
                <w:szCs w:val="16"/>
                <w:lang w:eastAsia="pl-PL"/>
              </w:rPr>
              <w:t>160 000,00 zł</w:t>
            </w:r>
          </w:p>
          <w:p w:rsidR="00B46197" w:rsidRDefault="00B46197" w:rsidP="003443FB">
            <w:pPr>
              <w:spacing w:after="0" w:line="240" w:lineRule="auto"/>
              <w:jc w:val="right"/>
              <w:rPr>
                <w:rFonts w:ascii="Times New Roman" w:hAnsi="Times New Roman"/>
                <w:color w:val="0070C0"/>
                <w:sz w:val="16"/>
                <w:szCs w:val="16"/>
                <w:lang w:eastAsia="pl-PL"/>
              </w:rPr>
            </w:pPr>
            <w:r>
              <w:rPr>
                <w:rFonts w:ascii="Times New Roman" w:hAnsi="Times New Roman"/>
                <w:color w:val="0070C0"/>
                <w:sz w:val="16"/>
                <w:szCs w:val="16"/>
                <w:lang w:eastAsia="pl-PL"/>
              </w:rPr>
              <w:t xml:space="preserve">26 352,10 </w:t>
            </w:r>
            <w:r w:rsidRPr="00E86167">
              <w:rPr>
                <w:rFonts w:ascii="Times New Roman" w:hAnsi="Times New Roman"/>
                <w:color w:val="0070C0"/>
                <w:sz w:val="16"/>
                <w:szCs w:val="16"/>
              </w:rPr>
              <w:t>€</w:t>
            </w:r>
            <w:r>
              <w:rPr>
                <w:rFonts w:ascii="Times New Roman" w:hAnsi="Times New Roman"/>
                <w:color w:val="0070C0"/>
                <w:sz w:val="16"/>
                <w:szCs w:val="16"/>
                <w:lang w:eastAsia="pl-PL"/>
              </w:rPr>
              <w:t xml:space="preserve"> </w:t>
            </w:r>
          </w:p>
          <w:p w:rsidR="00B46197" w:rsidRPr="00FB660F" w:rsidRDefault="00B46197" w:rsidP="003443FB">
            <w:pPr>
              <w:spacing w:after="0" w:line="240" w:lineRule="auto"/>
              <w:jc w:val="right"/>
              <w:rPr>
                <w:rFonts w:ascii="Times New Roman" w:hAnsi="Times New Roman"/>
                <w:color w:val="000000"/>
                <w:sz w:val="16"/>
                <w:szCs w:val="16"/>
                <w:lang w:eastAsia="pl-PL"/>
              </w:rPr>
            </w:pPr>
            <w:r>
              <w:rPr>
                <w:rFonts w:ascii="Times New Roman" w:hAnsi="Times New Roman"/>
                <w:color w:val="0070C0"/>
                <w:sz w:val="16"/>
                <w:szCs w:val="16"/>
                <w:lang w:eastAsia="pl-PL"/>
              </w:rPr>
              <w:t>105 408,40 zł</w:t>
            </w:r>
          </w:p>
        </w:tc>
        <w:tc>
          <w:tcPr>
            <w:tcW w:w="709" w:type="dxa"/>
            <w:shd w:val="clear" w:color="auto" w:fill="A6A6A6"/>
          </w:tcPr>
          <w:p w:rsidR="00B46197" w:rsidRPr="00FB660F" w:rsidRDefault="00B46197" w:rsidP="003443FB">
            <w:pPr>
              <w:spacing w:after="0" w:line="240" w:lineRule="auto"/>
              <w:rPr>
                <w:rFonts w:ascii="Times New Roman" w:hAnsi="Times New Roman"/>
                <w:color w:val="000000"/>
                <w:sz w:val="16"/>
                <w:szCs w:val="16"/>
                <w:lang w:eastAsia="pl-PL"/>
              </w:rPr>
            </w:pPr>
          </w:p>
        </w:tc>
        <w:tc>
          <w:tcPr>
            <w:tcW w:w="1388" w:type="dxa"/>
            <w:shd w:val="clear" w:color="auto" w:fill="auto"/>
          </w:tcPr>
          <w:p w:rsidR="00B46197" w:rsidRPr="00B00889" w:rsidRDefault="00B46197" w:rsidP="003443F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 xml:space="preserve">625 000,00 </w:t>
            </w:r>
            <w:r w:rsidRPr="00B00889">
              <w:rPr>
                <w:rFonts w:ascii="Times New Roman" w:hAnsi="Times New Roman"/>
                <w:color w:val="FF0000"/>
                <w:sz w:val="16"/>
                <w:szCs w:val="16"/>
              </w:rPr>
              <w:t>€</w:t>
            </w:r>
          </w:p>
          <w:p w:rsidR="00B46197" w:rsidRPr="00FB660F" w:rsidRDefault="00B46197" w:rsidP="003443FB">
            <w:pPr>
              <w:spacing w:after="0" w:line="240" w:lineRule="auto"/>
              <w:jc w:val="right"/>
              <w:rPr>
                <w:rFonts w:ascii="Times New Roman" w:hAnsi="Times New Roman"/>
                <w:color w:val="000000"/>
                <w:sz w:val="16"/>
                <w:szCs w:val="16"/>
                <w:lang w:eastAsia="pl-PL"/>
              </w:rPr>
            </w:pPr>
            <w:r w:rsidRPr="00FB660F">
              <w:rPr>
                <w:rFonts w:ascii="Times New Roman" w:hAnsi="Times New Roman"/>
                <w:color w:val="000000"/>
                <w:sz w:val="16"/>
                <w:szCs w:val="16"/>
                <w:lang w:eastAsia="pl-PL"/>
              </w:rPr>
              <w:t>2 500 000,00</w:t>
            </w:r>
            <w:r>
              <w:rPr>
                <w:rFonts w:ascii="Times New Roman" w:hAnsi="Times New Roman"/>
                <w:color w:val="000000"/>
                <w:sz w:val="16"/>
                <w:szCs w:val="16"/>
                <w:lang w:eastAsia="pl-PL"/>
              </w:rPr>
              <w:t xml:space="preserve"> zł</w:t>
            </w:r>
          </w:p>
        </w:tc>
        <w:tc>
          <w:tcPr>
            <w:tcW w:w="1730" w:type="dxa"/>
            <w:gridSpan w:val="3"/>
            <w:shd w:val="clear" w:color="auto" w:fill="A6A6A6"/>
          </w:tcPr>
          <w:p w:rsidR="00B46197" w:rsidRPr="00FB660F" w:rsidRDefault="00B46197" w:rsidP="003443FB">
            <w:pPr>
              <w:spacing w:after="0" w:line="240" w:lineRule="auto"/>
              <w:rPr>
                <w:rFonts w:ascii="Times New Roman" w:hAnsi="Times New Roman"/>
                <w:color w:val="000000"/>
                <w:sz w:val="16"/>
                <w:szCs w:val="16"/>
                <w:lang w:eastAsia="pl-PL"/>
              </w:rPr>
            </w:pPr>
          </w:p>
        </w:tc>
      </w:tr>
      <w:tr w:rsidR="00B46197" w:rsidRPr="00FB660F" w:rsidTr="003443FB">
        <w:tc>
          <w:tcPr>
            <w:tcW w:w="2977" w:type="dxa"/>
            <w:gridSpan w:val="2"/>
            <w:shd w:val="clear" w:color="auto" w:fill="FFFFCC"/>
          </w:tcPr>
          <w:p w:rsidR="00B46197" w:rsidRPr="00FB660F" w:rsidRDefault="00B46197" w:rsidP="003443FB">
            <w:pPr>
              <w:spacing w:after="0" w:line="240" w:lineRule="auto"/>
              <w:rPr>
                <w:rFonts w:ascii="Times New Roman" w:hAnsi="Times New Roman"/>
                <w:b/>
                <w:color w:val="000000"/>
                <w:sz w:val="18"/>
                <w:szCs w:val="18"/>
                <w:lang w:eastAsia="pl-PL"/>
              </w:rPr>
            </w:pPr>
            <w:r w:rsidRPr="00FB660F">
              <w:rPr>
                <w:rFonts w:ascii="Times New Roman" w:hAnsi="Times New Roman"/>
                <w:b/>
                <w:color w:val="000000"/>
                <w:sz w:val="18"/>
                <w:szCs w:val="18"/>
                <w:lang w:eastAsia="pl-PL"/>
              </w:rPr>
              <w:t>Razem cel ogólny 1</w:t>
            </w:r>
          </w:p>
        </w:tc>
        <w:tc>
          <w:tcPr>
            <w:tcW w:w="1531" w:type="dxa"/>
            <w:gridSpan w:val="2"/>
            <w:shd w:val="clear" w:color="auto" w:fill="A6A6A6"/>
          </w:tcPr>
          <w:p w:rsidR="00B46197" w:rsidRPr="00FB660F" w:rsidRDefault="00B46197" w:rsidP="003443FB">
            <w:pPr>
              <w:spacing w:after="0" w:line="240" w:lineRule="auto"/>
              <w:rPr>
                <w:rFonts w:ascii="Times New Roman" w:hAnsi="Times New Roman"/>
                <w:color w:val="000000"/>
                <w:sz w:val="16"/>
                <w:szCs w:val="16"/>
                <w:lang w:eastAsia="pl-PL"/>
              </w:rPr>
            </w:pPr>
          </w:p>
        </w:tc>
        <w:tc>
          <w:tcPr>
            <w:tcW w:w="1304" w:type="dxa"/>
            <w:shd w:val="clear" w:color="auto" w:fill="auto"/>
          </w:tcPr>
          <w:p w:rsidR="00B46197" w:rsidRPr="00B00889" w:rsidRDefault="00B46197" w:rsidP="003443FB">
            <w:pPr>
              <w:spacing w:after="0" w:line="240" w:lineRule="auto"/>
              <w:jc w:val="right"/>
              <w:rPr>
                <w:rFonts w:ascii="Times New Roman" w:hAnsi="Times New Roman"/>
                <w:b/>
                <w:color w:val="FF0000"/>
                <w:sz w:val="16"/>
                <w:szCs w:val="16"/>
                <w:lang w:eastAsia="pl-PL"/>
              </w:rPr>
            </w:pPr>
            <w:r>
              <w:rPr>
                <w:rFonts w:ascii="Times New Roman" w:hAnsi="Times New Roman"/>
                <w:b/>
                <w:color w:val="FF0000"/>
                <w:sz w:val="16"/>
                <w:szCs w:val="16"/>
                <w:lang w:eastAsia="pl-PL"/>
              </w:rPr>
              <w:t xml:space="preserve">136 250,00 </w:t>
            </w:r>
            <w:r w:rsidRPr="00B00889">
              <w:rPr>
                <w:rFonts w:ascii="Times New Roman" w:hAnsi="Times New Roman"/>
                <w:color w:val="FF0000"/>
                <w:sz w:val="16"/>
                <w:szCs w:val="16"/>
              </w:rPr>
              <w:t>€</w:t>
            </w:r>
          </w:p>
          <w:p w:rsidR="00B46197" w:rsidRPr="00FB660F" w:rsidRDefault="00B46197" w:rsidP="003443FB">
            <w:pPr>
              <w:spacing w:after="0" w:line="240" w:lineRule="auto"/>
              <w:jc w:val="right"/>
              <w:rPr>
                <w:rFonts w:ascii="Times New Roman" w:hAnsi="Times New Roman"/>
                <w:b/>
                <w:color w:val="000000"/>
                <w:sz w:val="16"/>
                <w:szCs w:val="16"/>
                <w:lang w:eastAsia="pl-PL"/>
              </w:rPr>
            </w:pPr>
            <w:r w:rsidRPr="00FB660F">
              <w:rPr>
                <w:rFonts w:ascii="Times New Roman" w:hAnsi="Times New Roman"/>
                <w:b/>
                <w:color w:val="000000"/>
                <w:sz w:val="16"/>
                <w:szCs w:val="16"/>
                <w:lang w:eastAsia="pl-PL"/>
              </w:rPr>
              <w:t>545 000,00</w:t>
            </w:r>
            <w:r>
              <w:rPr>
                <w:rFonts w:ascii="Times New Roman" w:hAnsi="Times New Roman"/>
                <w:b/>
                <w:color w:val="000000"/>
                <w:sz w:val="16"/>
                <w:szCs w:val="16"/>
                <w:lang w:eastAsia="pl-PL"/>
              </w:rPr>
              <w:t xml:space="preserve"> zł</w:t>
            </w:r>
          </w:p>
        </w:tc>
        <w:tc>
          <w:tcPr>
            <w:tcW w:w="1672" w:type="dxa"/>
            <w:gridSpan w:val="4"/>
            <w:shd w:val="clear" w:color="auto" w:fill="A6A6A6"/>
          </w:tcPr>
          <w:p w:rsidR="00B46197" w:rsidRPr="00FB660F" w:rsidRDefault="00B46197" w:rsidP="003443FB">
            <w:pPr>
              <w:spacing w:after="0" w:line="240" w:lineRule="auto"/>
              <w:rPr>
                <w:rFonts w:ascii="Times New Roman" w:hAnsi="Times New Roman"/>
                <w:b/>
                <w:color w:val="000000"/>
                <w:sz w:val="16"/>
                <w:szCs w:val="16"/>
                <w:lang w:eastAsia="pl-PL"/>
              </w:rPr>
            </w:pPr>
          </w:p>
        </w:tc>
        <w:tc>
          <w:tcPr>
            <w:tcW w:w="1305" w:type="dxa"/>
            <w:shd w:val="clear" w:color="auto" w:fill="auto"/>
          </w:tcPr>
          <w:p w:rsidR="00B46197" w:rsidRPr="00E86167" w:rsidRDefault="00B46197" w:rsidP="003443FB">
            <w:pPr>
              <w:spacing w:after="0" w:line="240" w:lineRule="auto"/>
              <w:jc w:val="right"/>
              <w:rPr>
                <w:rFonts w:ascii="Times New Roman" w:hAnsi="Times New Roman"/>
                <w:strike/>
                <w:color w:val="FF0000"/>
                <w:sz w:val="16"/>
                <w:szCs w:val="16"/>
                <w:lang w:eastAsia="pl-PL"/>
              </w:rPr>
            </w:pPr>
            <w:r w:rsidRPr="00E86167">
              <w:rPr>
                <w:rFonts w:ascii="Times New Roman" w:hAnsi="Times New Roman"/>
                <w:strike/>
                <w:color w:val="FF0000"/>
                <w:sz w:val="16"/>
                <w:szCs w:val="16"/>
                <w:lang w:eastAsia="pl-PL"/>
              </w:rPr>
              <w:t xml:space="preserve">448 750 ,00 </w:t>
            </w:r>
            <w:r w:rsidRPr="00E86167">
              <w:rPr>
                <w:rFonts w:ascii="Times New Roman" w:hAnsi="Times New Roman"/>
                <w:strike/>
                <w:color w:val="FF0000"/>
                <w:sz w:val="16"/>
                <w:szCs w:val="16"/>
              </w:rPr>
              <w:t>€</w:t>
            </w:r>
          </w:p>
          <w:p w:rsidR="00B46197" w:rsidRDefault="00B46197" w:rsidP="003443FB">
            <w:pPr>
              <w:spacing w:after="0" w:line="240" w:lineRule="auto"/>
              <w:jc w:val="right"/>
              <w:rPr>
                <w:rFonts w:ascii="Times New Roman" w:hAnsi="Times New Roman"/>
                <w:strike/>
                <w:color w:val="000000"/>
                <w:sz w:val="16"/>
                <w:szCs w:val="16"/>
                <w:lang w:eastAsia="pl-PL"/>
              </w:rPr>
            </w:pPr>
            <w:r w:rsidRPr="00E86167">
              <w:rPr>
                <w:rFonts w:ascii="Times New Roman" w:hAnsi="Times New Roman"/>
                <w:strike/>
                <w:color w:val="000000"/>
                <w:sz w:val="16"/>
                <w:szCs w:val="16"/>
                <w:lang w:eastAsia="pl-PL"/>
              </w:rPr>
              <w:t>1 795 000,00 zł</w:t>
            </w:r>
          </w:p>
          <w:p w:rsidR="00B46197" w:rsidRDefault="00B46197" w:rsidP="003443FB">
            <w:pPr>
              <w:spacing w:after="0" w:line="240" w:lineRule="auto"/>
              <w:jc w:val="right"/>
              <w:rPr>
                <w:rFonts w:ascii="Times New Roman" w:hAnsi="Times New Roman"/>
                <w:color w:val="0070C0"/>
                <w:sz w:val="16"/>
                <w:szCs w:val="16"/>
                <w:lang w:eastAsia="pl-PL"/>
              </w:rPr>
            </w:pPr>
            <w:r>
              <w:rPr>
                <w:rFonts w:ascii="Times New Roman" w:hAnsi="Times New Roman"/>
                <w:color w:val="0070C0"/>
                <w:sz w:val="16"/>
                <w:szCs w:val="16"/>
                <w:lang w:eastAsia="pl-PL"/>
              </w:rPr>
              <w:t xml:space="preserve">462 397,90 </w:t>
            </w:r>
            <w:r w:rsidRPr="00E86167">
              <w:rPr>
                <w:rFonts w:ascii="Times New Roman" w:hAnsi="Times New Roman"/>
                <w:color w:val="0070C0"/>
                <w:sz w:val="16"/>
                <w:szCs w:val="16"/>
              </w:rPr>
              <w:t>€</w:t>
            </w:r>
            <w:r>
              <w:rPr>
                <w:rFonts w:ascii="Times New Roman" w:hAnsi="Times New Roman"/>
                <w:color w:val="0070C0"/>
                <w:sz w:val="16"/>
                <w:szCs w:val="16"/>
                <w:lang w:eastAsia="pl-PL"/>
              </w:rPr>
              <w:t xml:space="preserve"> </w:t>
            </w:r>
          </w:p>
          <w:p w:rsidR="00B46197" w:rsidRPr="00FB660F" w:rsidRDefault="00B46197" w:rsidP="003443FB">
            <w:pPr>
              <w:spacing w:after="0" w:line="240" w:lineRule="auto"/>
              <w:jc w:val="right"/>
              <w:rPr>
                <w:rFonts w:ascii="Times New Roman" w:hAnsi="Times New Roman"/>
                <w:b/>
                <w:color w:val="000000"/>
                <w:sz w:val="16"/>
                <w:szCs w:val="16"/>
                <w:lang w:eastAsia="pl-PL"/>
              </w:rPr>
            </w:pPr>
            <w:r>
              <w:rPr>
                <w:rFonts w:ascii="Times New Roman" w:hAnsi="Times New Roman"/>
                <w:color w:val="0070C0"/>
                <w:sz w:val="16"/>
                <w:szCs w:val="16"/>
                <w:lang w:eastAsia="pl-PL"/>
              </w:rPr>
              <w:t>1 849 591,60zł</w:t>
            </w:r>
          </w:p>
        </w:tc>
        <w:tc>
          <w:tcPr>
            <w:tcW w:w="1530" w:type="dxa"/>
            <w:gridSpan w:val="2"/>
            <w:shd w:val="clear" w:color="auto" w:fill="A6A6A6"/>
          </w:tcPr>
          <w:p w:rsidR="00B46197" w:rsidRPr="00FB660F" w:rsidRDefault="00B46197" w:rsidP="003443FB">
            <w:pPr>
              <w:spacing w:after="0" w:line="240" w:lineRule="auto"/>
              <w:rPr>
                <w:rFonts w:ascii="Times New Roman" w:hAnsi="Times New Roman"/>
                <w:b/>
                <w:color w:val="000000"/>
                <w:sz w:val="16"/>
                <w:szCs w:val="16"/>
                <w:lang w:eastAsia="pl-PL"/>
              </w:rPr>
            </w:pPr>
          </w:p>
        </w:tc>
        <w:tc>
          <w:tcPr>
            <w:tcW w:w="1305" w:type="dxa"/>
            <w:shd w:val="clear" w:color="auto" w:fill="auto"/>
          </w:tcPr>
          <w:p w:rsidR="00B46197" w:rsidRPr="00E86167" w:rsidRDefault="00B46197" w:rsidP="003443FB">
            <w:pPr>
              <w:spacing w:after="0" w:line="240" w:lineRule="auto"/>
              <w:jc w:val="right"/>
              <w:rPr>
                <w:rFonts w:ascii="Times New Roman" w:hAnsi="Times New Roman"/>
                <w:strike/>
                <w:color w:val="FF0000"/>
                <w:sz w:val="16"/>
                <w:szCs w:val="16"/>
                <w:lang w:eastAsia="pl-PL"/>
              </w:rPr>
            </w:pPr>
            <w:r w:rsidRPr="00E86167">
              <w:rPr>
                <w:rFonts w:ascii="Times New Roman" w:hAnsi="Times New Roman"/>
                <w:strike/>
                <w:color w:val="FF0000"/>
                <w:sz w:val="16"/>
                <w:szCs w:val="16"/>
                <w:lang w:eastAsia="pl-PL"/>
              </w:rPr>
              <w:t xml:space="preserve">40 000,00 </w:t>
            </w:r>
            <w:r w:rsidRPr="00E86167">
              <w:rPr>
                <w:rFonts w:ascii="Times New Roman" w:hAnsi="Times New Roman"/>
                <w:strike/>
                <w:color w:val="FF0000"/>
                <w:sz w:val="16"/>
                <w:szCs w:val="16"/>
              </w:rPr>
              <w:t>€</w:t>
            </w:r>
          </w:p>
          <w:p w:rsidR="00B46197" w:rsidRDefault="00B46197" w:rsidP="003443FB">
            <w:pPr>
              <w:spacing w:after="0" w:line="240" w:lineRule="auto"/>
              <w:jc w:val="right"/>
              <w:rPr>
                <w:rFonts w:ascii="Times New Roman" w:hAnsi="Times New Roman"/>
                <w:strike/>
                <w:color w:val="000000"/>
                <w:sz w:val="16"/>
                <w:szCs w:val="16"/>
                <w:lang w:eastAsia="pl-PL"/>
              </w:rPr>
            </w:pPr>
            <w:r w:rsidRPr="00E86167">
              <w:rPr>
                <w:rFonts w:ascii="Times New Roman" w:hAnsi="Times New Roman"/>
                <w:strike/>
                <w:color w:val="000000"/>
                <w:sz w:val="16"/>
                <w:szCs w:val="16"/>
                <w:lang w:eastAsia="pl-PL"/>
              </w:rPr>
              <w:t>160 000,00 zł</w:t>
            </w:r>
          </w:p>
          <w:p w:rsidR="00B46197" w:rsidRDefault="00B46197" w:rsidP="003443FB">
            <w:pPr>
              <w:spacing w:after="0" w:line="240" w:lineRule="auto"/>
              <w:jc w:val="right"/>
              <w:rPr>
                <w:rFonts w:ascii="Times New Roman" w:hAnsi="Times New Roman"/>
                <w:color w:val="0070C0"/>
                <w:sz w:val="16"/>
                <w:szCs w:val="16"/>
                <w:lang w:eastAsia="pl-PL"/>
              </w:rPr>
            </w:pPr>
            <w:r>
              <w:rPr>
                <w:rFonts w:ascii="Times New Roman" w:hAnsi="Times New Roman"/>
                <w:color w:val="0070C0"/>
                <w:sz w:val="16"/>
                <w:szCs w:val="16"/>
                <w:lang w:eastAsia="pl-PL"/>
              </w:rPr>
              <w:t xml:space="preserve">26 352,10 </w:t>
            </w:r>
            <w:r w:rsidRPr="00E86167">
              <w:rPr>
                <w:rFonts w:ascii="Times New Roman" w:hAnsi="Times New Roman"/>
                <w:color w:val="0070C0"/>
                <w:sz w:val="16"/>
                <w:szCs w:val="16"/>
              </w:rPr>
              <w:t>€</w:t>
            </w:r>
            <w:r>
              <w:rPr>
                <w:rFonts w:ascii="Times New Roman" w:hAnsi="Times New Roman"/>
                <w:color w:val="0070C0"/>
                <w:sz w:val="16"/>
                <w:szCs w:val="16"/>
                <w:lang w:eastAsia="pl-PL"/>
              </w:rPr>
              <w:t xml:space="preserve"> </w:t>
            </w:r>
          </w:p>
          <w:p w:rsidR="00B46197" w:rsidRPr="00FB660F" w:rsidRDefault="00B46197" w:rsidP="003443FB">
            <w:pPr>
              <w:spacing w:after="0" w:line="240" w:lineRule="auto"/>
              <w:jc w:val="right"/>
              <w:rPr>
                <w:rFonts w:ascii="Times New Roman" w:hAnsi="Times New Roman"/>
                <w:b/>
                <w:color w:val="000000"/>
                <w:sz w:val="16"/>
                <w:szCs w:val="16"/>
                <w:lang w:eastAsia="pl-PL"/>
              </w:rPr>
            </w:pPr>
            <w:r>
              <w:rPr>
                <w:rFonts w:ascii="Times New Roman" w:hAnsi="Times New Roman"/>
                <w:color w:val="0070C0"/>
                <w:sz w:val="16"/>
                <w:szCs w:val="16"/>
                <w:lang w:eastAsia="pl-PL"/>
              </w:rPr>
              <w:t>105 408,40 zł</w:t>
            </w:r>
          </w:p>
        </w:tc>
        <w:tc>
          <w:tcPr>
            <w:tcW w:w="709" w:type="dxa"/>
            <w:shd w:val="clear" w:color="auto" w:fill="A6A6A6"/>
          </w:tcPr>
          <w:p w:rsidR="00B46197" w:rsidRPr="00FB660F" w:rsidRDefault="00B46197" w:rsidP="003443FB">
            <w:pPr>
              <w:spacing w:after="0" w:line="240" w:lineRule="auto"/>
              <w:rPr>
                <w:rFonts w:ascii="Times New Roman" w:hAnsi="Times New Roman"/>
                <w:b/>
                <w:color w:val="000000"/>
                <w:sz w:val="16"/>
                <w:szCs w:val="16"/>
                <w:lang w:eastAsia="pl-PL"/>
              </w:rPr>
            </w:pPr>
          </w:p>
        </w:tc>
        <w:tc>
          <w:tcPr>
            <w:tcW w:w="1388" w:type="dxa"/>
            <w:shd w:val="clear" w:color="auto" w:fill="auto"/>
          </w:tcPr>
          <w:p w:rsidR="00B46197" w:rsidRPr="00B00889" w:rsidRDefault="00B46197" w:rsidP="003443FB">
            <w:pPr>
              <w:spacing w:after="0" w:line="240" w:lineRule="auto"/>
              <w:jc w:val="right"/>
              <w:rPr>
                <w:rFonts w:ascii="Times New Roman" w:hAnsi="Times New Roman"/>
                <w:b/>
                <w:color w:val="FF0000"/>
                <w:sz w:val="16"/>
                <w:szCs w:val="16"/>
                <w:lang w:eastAsia="pl-PL"/>
              </w:rPr>
            </w:pPr>
            <w:r>
              <w:rPr>
                <w:rFonts w:ascii="Times New Roman" w:hAnsi="Times New Roman"/>
                <w:b/>
                <w:color w:val="FF0000"/>
                <w:sz w:val="16"/>
                <w:szCs w:val="16"/>
                <w:lang w:eastAsia="pl-PL"/>
              </w:rPr>
              <w:t xml:space="preserve">625 000,00 </w:t>
            </w:r>
            <w:r w:rsidRPr="00B00889">
              <w:rPr>
                <w:rFonts w:ascii="Times New Roman" w:hAnsi="Times New Roman"/>
                <w:color w:val="FF0000"/>
                <w:sz w:val="16"/>
                <w:szCs w:val="16"/>
              </w:rPr>
              <w:t>€</w:t>
            </w:r>
          </w:p>
          <w:p w:rsidR="00B46197" w:rsidRPr="00FB660F" w:rsidRDefault="00B46197" w:rsidP="003443FB">
            <w:pPr>
              <w:spacing w:after="0" w:line="240" w:lineRule="auto"/>
              <w:jc w:val="right"/>
              <w:rPr>
                <w:rFonts w:ascii="Times New Roman" w:hAnsi="Times New Roman"/>
                <w:b/>
                <w:color w:val="000000"/>
                <w:sz w:val="16"/>
                <w:szCs w:val="16"/>
                <w:lang w:eastAsia="pl-PL"/>
              </w:rPr>
            </w:pPr>
            <w:r w:rsidRPr="00FB660F">
              <w:rPr>
                <w:rFonts w:ascii="Times New Roman" w:hAnsi="Times New Roman"/>
                <w:b/>
                <w:color w:val="000000"/>
                <w:sz w:val="16"/>
                <w:szCs w:val="16"/>
                <w:lang w:eastAsia="pl-PL"/>
              </w:rPr>
              <w:t>2 500 000,00</w:t>
            </w:r>
            <w:r>
              <w:rPr>
                <w:rFonts w:ascii="Times New Roman" w:hAnsi="Times New Roman"/>
                <w:b/>
                <w:color w:val="000000"/>
                <w:sz w:val="16"/>
                <w:szCs w:val="16"/>
                <w:lang w:eastAsia="pl-PL"/>
              </w:rPr>
              <w:t xml:space="preserve"> zł</w:t>
            </w:r>
          </w:p>
        </w:tc>
        <w:tc>
          <w:tcPr>
            <w:tcW w:w="1730" w:type="dxa"/>
            <w:gridSpan w:val="3"/>
            <w:shd w:val="clear" w:color="auto" w:fill="A6A6A6"/>
            <w:vAlign w:val="center"/>
          </w:tcPr>
          <w:p w:rsidR="00B46197" w:rsidRPr="00FB660F" w:rsidRDefault="00B46197" w:rsidP="003443FB">
            <w:pPr>
              <w:spacing w:after="0" w:line="240" w:lineRule="auto"/>
              <w:rPr>
                <w:rFonts w:ascii="Times New Roman" w:hAnsi="Times New Roman"/>
                <w:color w:val="000000"/>
                <w:sz w:val="16"/>
                <w:szCs w:val="16"/>
                <w:lang w:eastAsia="pl-PL"/>
              </w:rPr>
            </w:pPr>
          </w:p>
        </w:tc>
      </w:tr>
      <w:tr w:rsidR="00B46197" w:rsidRPr="00FB660F" w:rsidTr="003443FB">
        <w:trPr>
          <w:trHeight w:val="154"/>
        </w:trPr>
        <w:tc>
          <w:tcPr>
            <w:tcW w:w="15451" w:type="dxa"/>
            <w:gridSpan w:val="18"/>
            <w:shd w:val="clear" w:color="auto" w:fill="B6DDE8"/>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b/>
                <w:color w:val="000000"/>
                <w:sz w:val="18"/>
                <w:szCs w:val="18"/>
                <w:lang w:eastAsia="pl-PL"/>
              </w:rPr>
              <w:t xml:space="preserve">Cel ogólny 2 </w:t>
            </w:r>
          </w:p>
        </w:tc>
      </w:tr>
      <w:tr w:rsidR="00B46197" w:rsidRPr="00FB660F" w:rsidTr="003443FB">
        <w:trPr>
          <w:trHeight w:val="199"/>
        </w:trPr>
        <w:tc>
          <w:tcPr>
            <w:tcW w:w="15451" w:type="dxa"/>
            <w:gridSpan w:val="18"/>
            <w:shd w:val="clear" w:color="auto" w:fill="DAEEF3"/>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b/>
                <w:color w:val="000000"/>
                <w:sz w:val="18"/>
                <w:szCs w:val="18"/>
                <w:lang w:eastAsia="pl-PL"/>
              </w:rPr>
              <w:t xml:space="preserve">Cel szczegółowy 2.1 </w:t>
            </w:r>
            <w:r w:rsidRPr="00FB660F">
              <w:rPr>
                <w:rFonts w:ascii="Times New Roman" w:eastAsia="Times New Roman" w:hAnsi="Times New Roman" w:cs="Arial"/>
                <w:b/>
                <w:color w:val="000000"/>
                <w:sz w:val="18"/>
                <w:szCs w:val="18"/>
                <w:lang w:eastAsia="pl-PL"/>
              </w:rPr>
              <w:t>Aktywizacja i integracja mieszkańców obszaru LSR do 2023 roku</w:t>
            </w:r>
          </w:p>
        </w:tc>
      </w:tr>
      <w:tr w:rsidR="00B46197" w:rsidRPr="00FB660F" w:rsidTr="003443FB">
        <w:trPr>
          <w:trHeight w:val="572"/>
        </w:trPr>
        <w:tc>
          <w:tcPr>
            <w:tcW w:w="993" w:type="dxa"/>
            <w:vMerge w:val="restart"/>
            <w:shd w:val="clear" w:color="auto" w:fill="DAEEF3"/>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Przedsięwzięcie 2.1.1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46197" w:rsidRPr="00FB660F" w:rsidRDefault="00B46197" w:rsidP="003443FB">
            <w:pPr>
              <w:spacing w:after="0" w:line="240" w:lineRule="auto"/>
              <w:rPr>
                <w:rFonts w:ascii="Times New Roman" w:eastAsia="Times New Roman" w:hAnsi="Times New Roman"/>
                <w:color w:val="000000"/>
                <w:sz w:val="16"/>
                <w:szCs w:val="16"/>
                <w:lang w:eastAsia="pl-PL"/>
              </w:rPr>
            </w:pPr>
            <w:r w:rsidRPr="00FB660F">
              <w:rPr>
                <w:rFonts w:ascii="Times New Roman" w:eastAsia="Times New Roman" w:hAnsi="Times New Roman"/>
                <w:color w:val="000000"/>
                <w:sz w:val="16"/>
                <w:szCs w:val="16"/>
                <w:lang w:eastAsia="pl-PL"/>
              </w:rPr>
              <w:t xml:space="preserve">Liczba wspartych operacji dotyczących inicjatyw w zakresie aktywizacji i integracji mieszkańców </w:t>
            </w:r>
          </w:p>
        </w:tc>
        <w:tc>
          <w:tcPr>
            <w:tcW w:w="680"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0 sztuk</w:t>
            </w:r>
          </w:p>
        </w:tc>
        <w:tc>
          <w:tcPr>
            <w:tcW w:w="851"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0</w:t>
            </w:r>
          </w:p>
        </w:tc>
        <w:tc>
          <w:tcPr>
            <w:tcW w:w="1304" w:type="dxa"/>
            <w:vMerge w:val="restart"/>
            <w:shd w:val="clear" w:color="auto" w:fill="auto"/>
          </w:tcPr>
          <w:p w:rsidR="00B46197" w:rsidRPr="00B00889" w:rsidRDefault="00B46197" w:rsidP="003443F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 xml:space="preserve">0,00 </w:t>
            </w:r>
            <w:r w:rsidRPr="00B00889">
              <w:rPr>
                <w:rFonts w:ascii="Times New Roman" w:hAnsi="Times New Roman"/>
                <w:color w:val="FF0000"/>
                <w:sz w:val="16"/>
                <w:szCs w:val="16"/>
              </w:rPr>
              <w:t>€</w:t>
            </w:r>
          </w:p>
          <w:p w:rsidR="00B46197" w:rsidRPr="00FB660F" w:rsidRDefault="00B46197" w:rsidP="003443FB">
            <w:pPr>
              <w:spacing w:after="0" w:line="240" w:lineRule="auto"/>
              <w:jc w:val="right"/>
              <w:rPr>
                <w:rFonts w:ascii="Times New Roman" w:hAnsi="Times New Roman"/>
                <w:color w:val="000000"/>
                <w:sz w:val="16"/>
                <w:szCs w:val="16"/>
                <w:lang w:eastAsia="pl-PL"/>
              </w:rPr>
            </w:pPr>
            <w:r w:rsidRPr="00FB660F">
              <w:rPr>
                <w:rFonts w:ascii="Times New Roman" w:hAnsi="Times New Roman"/>
                <w:color w:val="000000"/>
                <w:sz w:val="16"/>
                <w:szCs w:val="16"/>
                <w:lang w:eastAsia="pl-PL"/>
              </w:rPr>
              <w:t>0,00</w:t>
            </w:r>
            <w:r>
              <w:rPr>
                <w:rFonts w:ascii="Times New Roman" w:hAnsi="Times New Roman"/>
                <w:color w:val="000000"/>
                <w:sz w:val="16"/>
                <w:szCs w:val="16"/>
                <w:lang w:eastAsia="pl-PL"/>
              </w:rPr>
              <w:t xml:space="preserve"> zł</w:t>
            </w:r>
          </w:p>
        </w:tc>
        <w:tc>
          <w:tcPr>
            <w:tcW w:w="822" w:type="dxa"/>
            <w:gridSpan w:val="2"/>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40 sztuk</w:t>
            </w:r>
          </w:p>
        </w:tc>
        <w:tc>
          <w:tcPr>
            <w:tcW w:w="850" w:type="dxa"/>
            <w:gridSpan w:val="2"/>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100</w:t>
            </w:r>
          </w:p>
        </w:tc>
        <w:tc>
          <w:tcPr>
            <w:tcW w:w="1305" w:type="dxa"/>
            <w:vMerge w:val="restart"/>
            <w:shd w:val="clear" w:color="auto" w:fill="auto"/>
          </w:tcPr>
          <w:p w:rsidR="00B46197" w:rsidRPr="00E86167" w:rsidRDefault="00B46197" w:rsidP="003443FB">
            <w:pPr>
              <w:spacing w:after="0" w:line="240" w:lineRule="auto"/>
              <w:jc w:val="right"/>
              <w:rPr>
                <w:rFonts w:ascii="Times New Roman" w:hAnsi="Times New Roman"/>
                <w:strike/>
                <w:color w:val="FF0000"/>
                <w:sz w:val="16"/>
                <w:szCs w:val="16"/>
                <w:lang w:eastAsia="pl-PL"/>
              </w:rPr>
            </w:pPr>
            <w:r w:rsidRPr="00E86167">
              <w:rPr>
                <w:rFonts w:ascii="Times New Roman" w:hAnsi="Times New Roman"/>
                <w:strike/>
                <w:color w:val="FF0000"/>
                <w:sz w:val="16"/>
                <w:szCs w:val="16"/>
                <w:lang w:eastAsia="pl-PL"/>
              </w:rPr>
              <w:t xml:space="preserve">100 000,00 </w:t>
            </w:r>
            <w:r w:rsidRPr="00E86167">
              <w:rPr>
                <w:rFonts w:ascii="Times New Roman" w:hAnsi="Times New Roman"/>
                <w:strike/>
                <w:color w:val="FF0000"/>
                <w:sz w:val="16"/>
                <w:szCs w:val="16"/>
              </w:rPr>
              <w:t>€</w:t>
            </w:r>
          </w:p>
          <w:p w:rsidR="00B46197" w:rsidRDefault="00B46197" w:rsidP="003443FB">
            <w:pPr>
              <w:spacing w:after="0" w:line="240" w:lineRule="auto"/>
              <w:jc w:val="right"/>
              <w:rPr>
                <w:rFonts w:ascii="Times New Roman" w:hAnsi="Times New Roman"/>
                <w:strike/>
                <w:color w:val="000000"/>
                <w:sz w:val="16"/>
                <w:szCs w:val="16"/>
                <w:lang w:eastAsia="pl-PL"/>
              </w:rPr>
            </w:pPr>
            <w:r w:rsidRPr="00E86167">
              <w:rPr>
                <w:rFonts w:ascii="Times New Roman" w:hAnsi="Times New Roman"/>
                <w:strike/>
                <w:color w:val="000000"/>
                <w:sz w:val="16"/>
                <w:szCs w:val="16"/>
                <w:lang w:eastAsia="pl-PL"/>
              </w:rPr>
              <w:t>400 000,00 zł</w:t>
            </w:r>
          </w:p>
          <w:p w:rsidR="00B46197" w:rsidRDefault="00B46197" w:rsidP="003443FB">
            <w:pPr>
              <w:spacing w:after="0" w:line="240" w:lineRule="auto"/>
              <w:jc w:val="right"/>
              <w:rPr>
                <w:rFonts w:ascii="Times New Roman" w:hAnsi="Times New Roman"/>
                <w:color w:val="0070C0"/>
                <w:sz w:val="16"/>
                <w:szCs w:val="16"/>
                <w:lang w:eastAsia="pl-PL"/>
              </w:rPr>
            </w:pPr>
            <w:r>
              <w:rPr>
                <w:rFonts w:ascii="Times New Roman" w:hAnsi="Times New Roman"/>
                <w:color w:val="0070C0"/>
                <w:sz w:val="16"/>
                <w:szCs w:val="16"/>
                <w:lang w:eastAsia="pl-PL"/>
              </w:rPr>
              <w:t xml:space="preserve">59 032,55 </w:t>
            </w:r>
            <w:r w:rsidRPr="00E86167">
              <w:rPr>
                <w:rFonts w:ascii="Times New Roman" w:hAnsi="Times New Roman"/>
                <w:color w:val="0070C0"/>
                <w:sz w:val="16"/>
                <w:szCs w:val="16"/>
              </w:rPr>
              <w:t>€</w:t>
            </w:r>
            <w:r>
              <w:rPr>
                <w:rFonts w:ascii="Times New Roman" w:hAnsi="Times New Roman"/>
                <w:color w:val="0070C0"/>
                <w:sz w:val="16"/>
                <w:szCs w:val="16"/>
                <w:lang w:eastAsia="pl-PL"/>
              </w:rPr>
              <w:t xml:space="preserve"> </w:t>
            </w:r>
          </w:p>
          <w:p w:rsidR="00B46197" w:rsidRPr="00FB660F" w:rsidRDefault="00B46197" w:rsidP="003443FB">
            <w:pPr>
              <w:spacing w:after="0" w:line="240" w:lineRule="auto"/>
              <w:jc w:val="right"/>
              <w:rPr>
                <w:rFonts w:ascii="Times New Roman" w:hAnsi="Times New Roman"/>
                <w:color w:val="000000"/>
                <w:sz w:val="16"/>
                <w:szCs w:val="16"/>
                <w:lang w:eastAsia="pl-PL"/>
              </w:rPr>
            </w:pPr>
            <w:r>
              <w:rPr>
                <w:rFonts w:ascii="Times New Roman" w:hAnsi="Times New Roman"/>
                <w:color w:val="0070C0"/>
                <w:sz w:val="16"/>
                <w:szCs w:val="16"/>
                <w:lang w:eastAsia="pl-PL"/>
              </w:rPr>
              <w:t>236 130,20 zł</w:t>
            </w:r>
          </w:p>
        </w:tc>
        <w:tc>
          <w:tcPr>
            <w:tcW w:w="680"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0 sztuk</w:t>
            </w:r>
          </w:p>
        </w:tc>
        <w:tc>
          <w:tcPr>
            <w:tcW w:w="850"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100</w:t>
            </w:r>
          </w:p>
        </w:tc>
        <w:tc>
          <w:tcPr>
            <w:tcW w:w="1305" w:type="dxa"/>
            <w:vMerge w:val="restart"/>
            <w:shd w:val="clear" w:color="auto" w:fill="auto"/>
          </w:tcPr>
          <w:p w:rsidR="00B46197" w:rsidRPr="00E86167" w:rsidRDefault="00B46197" w:rsidP="003443FB">
            <w:pPr>
              <w:spacing w:after="0" w:line="240" w:lineRule="auto"/>
              <w:jc w:val="right"/>
              <w:rPr>
                <w:rFonts w:ascii="Times New Roman" w:hAnsi="Times New Roman"/>
                <w:strike/>
                <w:color w:val="FF0000"/>
                <w:sz w:val="16"/>
                <w:szCs w:val="16"/>
                <w:lang w:eastAsia="pl-PL"/>
              </w:rPr>
            </w:pPr>
            <w:r w:rsidRPr="00E86167">
              <w:rPr>
                <w:rFonts w:ascii="Times New Roman" w:hAnsi="Times New Roman"/>
                <w:strike/>
                <w:color w:val="FF0000"/>
                <w:sz w:val="16"/>
                <w:szCs w:val="16"/>
                <w:lang w:eastAsia="pl-PL"/>
              </w:rPr>
              <w:t xml:space="preserve">0,00 </w:t>
            </w:r>
            <w:r w:rsidRPr="00E86167">
              <w:rPr>
                <w:rFonts w:ascii="Times New Roman" w:hAnsi="Times New Roman"/>
                <w:strike/>
                <w:color w:val="FF0000"/>
                <w:sz w:val="16"/>
                <w:szCs w:val="16"/>
              </w:rPr>
              <w:t>€</w:t>
            </w:r>
          </w:p>
          <w:p w:rsidR="00B46197" w:rsidRDefault="00B46197" w:rsidP="003443FB">
            <w:pPr>
              <w:spacing w:after="0" w:line="240" w:lineRule="auto"/>
              <w:jc w:val="right"/>
              <w:rPr>
                <w:rFonts w:ascii="Times New Roman" w:hAnsi="Times New Roman"/>
                <w:strike/>
                <w:color w:val="000000"/>
                <w:sz w:val="16"/>
                <w:szCs w:val="16"/>
                <w:lang w:eastAsia="pl-PL"/>
              </w:rPr>
            </w:pPr>
            <w:r w:rsidRPr="00E86167">
              <w:rPr>
                <w:rFonts w:ascii="Times New Roman" w:hAnsi="Times New Roman"/>
                <w:strike/>
                <w:color w:val="000000"/>
                <w:sz w:val="16"/>
                <w:szCs w:val="16"/>
                <w:lang w:eastAsia="pl-PL"/>
              </w:rPr>
              <w:t>0,00 zł</w:t>
            </w:r>
          </w:p>
          <w:p w:rsidR="00B46197" w:rsidRDefault="00B46197" w:rsidP="003443FB">
            <w:pPr>
              <w:spacing w:after="0" w:line="240" w:lineRule="auto"/>
              <w:jc w:val="right"/>
              <w:rPr>
                <w:rFonts w:ascii="Times New Roman" w:hAnsi="Times New Roman"/>
                <w:color w:val="0070C0"/>
                <w:sz w:val="16"/>
                <w:szCs w:val="16"/>
                <w:lang w:eastAsia="pl-PL"/>
              </w:rPr>
            </w:pPr>
            <w:r>
              <w:rPr>
                <w:rFonts w:ascii="Times New Roman" w:hAnsi="Times New Roman"/>
                <w:color w:val="0070C0"/>
                <w:sz w:val="16"/>
                <w:szCs w:val="16"/>
                <w:lang w:eastAsia="pl-PL"/>
              </w:rPr>
              <w:t xml:space="preserve">40 967,45 </w:t>
            </w:r>
            <w:r w:rsidRPr="00E86167">
              <w:rPr>
                <w:rFonts w:ascii="Times New Roman" w:hAnsi="Times New Roman"/>
                <w:color w:val="0070C0"/>
                <w:sz w:val="16"/>
                <w:szCs w:val="16"/>
              </w:rPr>
              <w:t>€</w:t>
            </w:r>
            <w:r>
              <w:rPr>
                <w:rFonts w:ascii="Times New Roman" w:hAnsi="Times New Roman"/>
                <w:color w:val="0070C0"/>
                <w:sz w:val="16"/>
                <w:szCs w:val="16"/>
                <w:lang w:eastAsia="pl-PL"/>
              </w:rPr>
              <w:t xml:space="preserve"> </w:t>
            </w:r>
          </w:p>
          <w:p w:rsidR="00B46197" w:rsidRPr="00FB660F" w:rsidRDefault="00B46197" w:rsidP="003443FB">
            <w:pPr>
              <w:spacing w:after="0" w:line="240" w:lineRule="auto"/>
              <w:jc w:val="right"/>
              <w:rPr>
                <w:rFonts w:ascii="Times New Roman" w:hAnsi="Times New Roman"/>
                <w:color w:val="000000"/>
                <w:sz w:val="16"/>
                <w:szCs w:val="16"/>
                <w:lang w:eastAsia="pl-PL"/>
              </w:rPr>
            </w:pPr>
            <w:r>
              <w:rPr>
                <w:rFonts w:ascii="Times New Roman" w:hAnsi="Times New Roman"/>
                <w:color w:val="0070C0"/>
                <w:sz w:val="16"/>
                <w:szCs w:val="16"/>
                <w:lang w:eastAsia="pl-PL"/>
              </w:rPr>
              <w:t>163 869,80 zł</w:t>
            </w:r>
          </w:p>
        </w:tc>
        <w:tc>
          <w:tcPr>
            <w:tcW w:w="709"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40</w:t>
            </w:r>
          </w:p>
        </w:tc>
        <w:tc>
          <w:tcPr>
            <w:tcW w:w="1417" w:type="dxa"/>
            <w:gridSpan w:val="2"/>
            <w:vMerge w:val="restart"/>
            <w:shd w:val="clear" w:color="auto" w:fill="auto"/>
          </w:tcPr>
          <w:p w:rsidR="00B46197" w:rsidRPr="00B00889" w:rsidRDefault="00B46197" w:rsidP="003443F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 xml:space="preserve">100 000,00 </w:t>
            </w:r>
            <w:r w:rsidRPr="00B00889">
              <w:rPr>
                <w:rFonts w:ascii="Times New Roman" w:hAnsi="Times New Roman"/>
                <w:color w:val="FF0000"/>
                <w:sz w:val="16"/>
                <w:szCs w:val="16"/>
              </w:rPr>
              <w:t>€</w:t>
            </w:r>
          </w:p>
          <w:p w:rsidR="00B46197" w:rsidRPr="00FB660F" w:rsidRDefault="00B46197" w:rsidP="003443FB">
            <w:pPr>
              <w:spacing w:after="0" w:line="240" w:lineRule="auto"/>
              <w:jc w:val="right"/>
              <w:rPr>
                <w:rFonts w:ascii="Times New Roman" w:hAnsi="Times New Roman"/>
                <w:color w:val="000000"/>
                <w:sz w:val="16"/>
                <w:szCs w:val="16"/>
                <w:lang w:eastAsia="pl-PL"/>
              </w:rPr>
            </w:pPr>
            <w:r w:rsidRPr="00FB660F">
              <w:rPr>
                <w:rFonts w:ascii="Times New Roman" w:hAnsi="Times New Roman"/>
                <w:color w:val="000000"/>
                <w:sz w:val="16"/>
                <w:szCs w:val="16"/>
                <w:lang w:eastAsia="pl-PL"/>
              </w:rPr>
              <w:t>400 000,00</w:t>
            </w:r>
            <w:r>
              <w:rPr>
                <w:rFonts w:ascii="Times New Roman" w:hAnsi="Times New Roman"/>
                <w:color w:val="000000"/>
                <w:sz w:val="16"/>
                <w:szCs w:val="16"/>
                <w:lang w:eastAsia="pl-PL"/>
              </w:rPr>
              <w:t xml:space="preserve"> zł</w:t>
            </w:r>
          </w:p>
        </w:tc>
        <w:tc>
          <w:tcPr>
            <w:tcW w:w="709" w:type="dxa"/>
            <w:vMerge w:val="restart"/>
            <w:shd w:val="clear" w:color="auto" w:fill="auto"/>
            <w:vAlign w:val="center"/>
          </w:tcPr>
          <w:p w:rsidR="00B46197" w:rsidRPr="00FB660F" w:rsidRDefault="00B46197" w:rsidP="003443FB">
            <w:pPr>
              <w:spacing w:after="0" w:line="240" w:lineRule="auto"/>
              <w:jc w:val="center"/>
              <w:rPr>
                <w:rFonts w:ascii="Times New Roman" w:hAnsi="Times New Roman"/>
                <w:color w:val="000000"/>
                <w:sz w:val="16"/>
                <w:szCs w:val="16"/>
                <w:lang w:eastAsia="pl-PL"/>
              </w:rPr>
            </w:pPr>
            <w:r w:rsidRPr="00FB660F">
              <w:rPr>
                <w:rFonts w:ascii="Times New Roman" w:hAnsi="Times New Roman"/>
                <w:color w:val="000000"/>
                <w:sz w:val="16"/>
                <w:szCs w:val="16"/>
                <w:lang w:eastAsia="pl-PL"/>
              </w:rPr>
              <w:t>PROW</w:t>
            </w:r>
          </w:p>
        </w:tc>
        <w:tc>
          <w:tcPr>
            <w:tcW w:w="992" w:type="dxa"/>
            <w:vMerge w:val="restart"/>
            <w:vAlign w:val="center"/>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Realizacja LSR</w:t>
            </w:r>
          </w:p>
        </w:tc>
      </w:tr>
      <w:tr w:rsidR="00B46197" w:rsidRPr="00FB660F" w:rsidTr="003443FB">
        <w:trPr>
          <w:trHeight w:val="447"/>
        </w:trPr>
        <w:tc>
          <w:tcPr>
            <w:tcW w:w="993" w:type="dxa"/>
            <w:vMerge/>
            <w:shd w:val="clear" w:color="auto" w:fill="DAEEF3"/>
          </w:tcPr>
          <w:p w:rsidR="00B46197" w:rsidRPr="00FB660F" w:rsidRDefault="00B46197" w:rsidP="003443FB">
            <w:pPr>
              <w:spacing w:after="0" w:line="240" w:lineRule="auto"/>
              <w:rPr>
                <w:rFonts w:ascii="Times New Roman" w:hAnsi="Times New Roman"/>
                <w:color w:val="000000"/>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46197" w:rsidRPr="00FB660F" w:rsidRDefault="00B46197" w:rsidP="003443FB">
            <w:pPr>
              <w:spacing w:after="0" w:line="240" w:lineRule="auto"/>
              <w:rPr>
                <w:rFonts w:ascii="Times New Roman" w:eastAsia="Times New Roman" w:hAnsi="Times New Roman"/>
                <w:color w:val="000000"/>
                <w:sz w:val="16"/>
                <w:szCs w:val="16"/>
                <w:lang w:eastAsia="pl-PL"/>
              </w:rPr>
            </w:pPr>
            <w:r w:rsidRPr="00FB660F">
              <w:rPr>
                <w:rFonts w:ascii="Times New Roman" w:eastAsia="Times New Roman" w:hAnsi="Times New Roman"/>
                <w:color w:val="000000"/>
                <w:sz w:val="16"/>
                <w:szCs w:val="16"/>
                <w:lang w:eastAsia="pl-PL"/>
              </w:rPr>
              <w:t>Liczba szkoleń</w:t>
            </w:r>
          </w:p>
        </w:tc>
        <w:tc>
          <w:tcPr>
            <w:tcW w:w="680"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0 sztuk</w:t>
            </w:r>
          </w:p>
        </w:tc>
        <w:tc>
          <w:tcPr>
            <w:tcW w:w="851"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0</w:t>
            </w:r>
          </w:p>
        </w:tc>
        <w:tc>
          <w:tcPr>
            <w:tcW w:w="1304" w:type="dxa"/>
            <w:vMerge/>
            <w:shd w:val="clear" w:color="auto" w:fill="auto"/>
          </w:tcPr>
          <w:p w:rsidR="00B46197" w:rsidRPr="00FB660F" w:rsidRDefault="00B46197" w:rsidP="003443FB">
            <w:pPr>
              <w:spacing w:after="0" w:line="240" w:lineRule="auto"/>
              <w:jc w:val="right"/>
              <w:rPr>
                <w:rFonts w:ascii="Times New Roman" w:hAnsi="Times New Roman"/>
                <w:color w:val="000000"/>
                <w:sz w:val="16"/>
                <w:szCs w:val="16"/>
                <w:lang w:eastAsia="pl-PL"/>
              </w:rPr>
            </w:pPr>
          </w:p>
        </w:tc>
        <w:tc>
          <w:tcPr>
            <w:tcW w:w="822" w:type="dxa"/>
            <w:gridSpan w:val="2"/>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4 sztuki</w:t>
            </w:r>
          </w:p>
        </w:tc>
        <w:tc>
          <w:tcPr>
            <w:tcW w:w="850" w:type="dxa"/>
            <w:gridSpan w:val="2"/>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100</w:t>
            </w:r>
          </w:p>
        </w:tc>
        <w:tc>
          <w:tcPr>
            <w:tcW w:w="1305" w:type="dxa"/>
            <w:vMerge/>
            <w:shd w:val="clear" w:color="auto" w:fill="auto"/>
          </w:tcPr>
          <w:p w:rsidR="00B46197" w:rsidRPr="00FB660F" w:rsidRDefault="00B46197" w:rsidP="003443FB">
            <w:pPr>
              <w:spacing w:after="0" w:line="240" w:lineRule="auto"/>
              <w:jc w:val="right"/>
              <w:rPr>
                <w:rFonts w:ascii="Times New Roman" w:hAnsi="Times New Roman"/>
                <w:color w:val="000000"/>
                <w:sz w:val="16"/>
                <w:szCs w:val="16"/>
                <w:lang w:eastAsia="pl-PL"/>
              </w:rPr>
            </w:pPr>
          </w:p>
        </w:tc>
        <w:tc>
          <w:tcPr>
            <w:tcW w:w="680"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0 sztuk</w:t>
            </w:r>
          </w:p>
        </w:tc>
        <w:tc>
          <w:tcPr>
            <w:tcW w:w="850"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100</w:t>
            </w:r>
          </w:p>
        </w:tc>
        <w:tc>
          <w:tcPr>
            <w:tcW w:w="1305" w:type="dxa"/>
            <w:vMerge/>
            <w:shd w:val="clear" w:color="auto" w:fill="auto"/>
          </w:tcPr>
          <w:p w:rsidR="00B46197" w:rsidRPr="00FB660F" w:rsidRDefault="00B46197" w:rsidP="003443FB">
            <w:pPr>
              <w:spacing w:after="0" w:line="240" w:lineRule="auto"/>
              <w:jc w:val="right"/>
              <w:rPr>
                <w:rFonts w:ascii="Times New Roman" w:hAnsi="Times New Roman"/>
                <w:color w:val="000000"/>
                <w:sz w:val="16"/>
                <w:szCs w:val="16"/>
                <w:lang w:eastAsia="pl-PL"/>
              </w:rPr>
            </w:pPr>
          </w:p>
        </w:tc>
        <w:tc>
          <w:tcPr>
            <w:tcW w:w="709"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4</w:t>
            </w:r>
          </w:p>
        </w:tc>
        <w:tc>
          <w:tcPr>
            <w:tcW w:w="1417" w:type="dxa"/>
            <w:gridSpan w:val="2"/>
            <w:vMerge/>
            <w:shd w:val="clear" w:color="auto" w:fill="auto"/>
          </w:tcPr>
          <w:p w:rsidR="00B46197" w:rsidRPr="00FB660F" w:rsidRDefault="00B46197" w:rsidP="003443FB">
            <w:pPr>
              <w:spacing w:after="0" w:line="240" w:lineRule="auto"/>
              <w:jc w:val="right"/>
              <w:rPr>
                <w:rFonts w:ascii="Times New Roman" w:hAnsi="Times New Roman"/>
                <w:color w:val="000000"/>
                <w:sz w:val="16"/>
                <w:szCs w:val="16"/>
                <w:lang w:eastAsia="pl-PL"/>
              </w:rPr>
            </w:pPr>
          </w:p>
        </w:tc>
        <w:tc>
          <w:tcPr>
            <w:tcW w:w="709" w:type="dxa"/>
            <w:vMerge/>
            <w:shd w:val="clear" w:color="auto" w:fill="auto"/>
            <w:vAlign w:val="center"/>
          </w:tcPr>
          <w:p w:rsidR="00B46197" w:rsidRPr="00FB660F" w:rsidRDefault="00B46197" w:rsidP="003443FB">
            <w:pPr>
              <w:spacing w:after="0" w:line="240" w:lineRule="auto"/>
              <w:jc w:val="center"/>
              <w:rPr>
                <w:rFonts w:ascii="Times New Roman" w:hAnsi="Times New Roman"/>
                <w:color w:val="000000"/>
                <w:sz w:val="16"/>
                <w:szCs w:val="16"/>
                <w:lang w:eastAsia="pl-PL"/>
              </w:rPr>
            </w:pPr>
          </w:p>
        </w:tc>
        <w:tc>
          <w:tcPr>
            <w:tcW w:w="992" w:type="dxa"/>
            <w:vMerge/>
            <w:vAlign w:val="center"/>
          </w:tcPr>
          <w:p w:rsidR="00B46197" w:rsidRPr="00FB660F" w:rsidRDefault="00B46197" w:rsidP="003443FB">
            <w:pPr>
              <w:spacing w:after="0" w:line="240" w:lineRule="auto"/>
              <w:rPr>
                <w:rFonts w:ascii="Times New Roman" w:hAnsi="Times New Roman"/>
                <w:color w:val="000000"/>
                <w:sz w:val="16"/>
                <w:szCs w:val="16"/>
                <w:lang w:eastAsia="pl-PL"/>
              </w:rPr>
            </w:pPr>
          </w:p>
        </w:tc>
      </w:tr>
      <w:tr w:rsidR="00B46197" w:rsidRPr="00FB660F" w:rsidTr="003443FB">
        <w:trPr>
          <w:trHeight w:val="427"/>
        </w:trPr>
        <w:tc>
          <w:tcPr>
            <w:tcW w:w="993" w:type="dxa"/>
            <w:vMerge w:val="restart"/>
            <w:shd w:val="clear" w:color="auto" w:fill="DAEEF3"/>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Przedsięwzięcie 2.1.2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46197" w:rsidRPr="00FB660F" w:rsidRDefault="00B46197" w:rsidP="003443FB">
            <w:pPr>
              <w:spacing w:after="0" w:line="240" w:lineRule="auto"/>
              <w:rPr>
                <w:rFonts w:ascii="Times New Roman" w:eastAsia="Times New Roman" w:hAnsi="Times New Roman"/>
                <w:color w:val="000000"/>
                <w:sz w:val="16"/>
                <w:szCs w:val="16"/>
                <w:lang w:eastAsia="pl-PL"/>
              </w:rPr>
            </w:pPr>
            <w:r w:rsidRPr="00FB660F">
              <w:rPr>
                <w:rFonts w:ascii="Times New Roman" w:eastAsia="Times New Roman" w:hAnsi="Times New Roman"/>
                <w:color w:val="000000"/>
                <w:sz w:val="16"/>
                <w:szCs w:val="16"/>
                <w:lang w:eastAsia="pl-PL"/>
              </w:rPr>
              <w:t>Liczba osobodni szkoleń dla pracowników i organów  LGD</w:t>
            </w:r>
          </w:p>
        </w:tc>
        <w:tc>
          <w:tcPr>
            <w:tcW w:w="680"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107 osobodni</w:t>
            </w:r>
          </w:p>
        </w:tc>
        <w:tc>
          <w:tcPr>
            <w:tcW w:w="851"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50</w:t>
            </w:r>
          </w:p>
        </w:tc>
        <w:tc>
          <w:tcPr>
            <w:tcW w:w="1304" w:type="dxa"/>
            <w:vMerge w:val="restart"/>
            <w:shd w:val="clear" w:color="auto" w:fill="auto"/>
          </w:tcPr>
          <w:p w:rsidR="00B46197" w:rsidRPr="00B00889" w:rsidRDefault="00B46197" w:rsidP="003443F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 xml:space="preserve">125 000,00 </w:t>
            </w:r>
            <w:r w:rsidRPr="00B00889">
              <w:rPr>
                <w:rFonts w:ascii="Times New Roman" w:hAnsi="Times New Roman"/>
                <w:color w:val="FF0000"/>
                <w:sz w:val="16"/>
                <w:szCs w:val="16"/>
              </w:rPr>
              <w:t>€</w:t>
            </w:r>
          </w:p>
          <w:p w:rsidR="00B46197" w:rsidRPr="00FB660F" w:rsidRDefault="00B46197" w:rsidP="003443FB">
            <w:pPr>
              <w:spacing w:after="0" w:line="240" w:lineRule="auto"/>
              <w:jc w:val="right"/>
              <w:rPr>
                <w:rFonts w:ascii="Times New Roman" w:hAnsi="Times New Roman"/>
                <w:color w:val="000000"/>
                <w:sz w:val="16"/>
                <w:szCs w:val="16"/>
                <w:lang w:eastAsia="pl-PL"/>
              </w:rPr>
            </w:pPr>
            <w:r w:rsidRPr="00FB660F">
              <w:rPr>
                <w:rFonts w:ascii="Times New Roman" w:hAnsi="Times New Roman"/>
                <w:color w:val="000000"/>
                <w:sz w:val="16"/>
                <w:szCs w:val="16"/>
                <w:lang w:eastAsia="pl-PL"/>
              </w:rPr>
              <w:t>500 000,00</w:t>
            </w:r>
            <w:r>
              <w:rPr>
                <w:rFonts w:ascii="Times New Roman" w:hAnsi="Times New Roman"/>
                <w:color w:val="000000"/>
                <w:sz w:val="16"/>
                <w:szCs w:val="16"/>
                <w:lang w:eastAsia="pl-PL"/>
              </w:rPr>
              <w:t xml:space="preserve"> zł</w:t>
            </w:r>
          </w:p>
        </w:tc>
        <w:tc>
          <w:tcPr>
            <w:tcW w:w="822" w:type="dxa"/>
            <w:gridSpan w:val="2"/>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107 osobodni</w:t>
            </w:r>
          </w:p>
        </w:tc>
        <w:tc>
          <w:tcPr>
            <w:tcW w:w="850" w:type="dxa"/>
            <w:gridSpan w:val="2"/>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100</w:t>
            </w:r>
          </w:p>
        </w:tc>
        <w:tc>
          <w:tcPr>
            <w:tcW w:w="1305" w:type="dxa"/>
            <w:vMerge w:val="restart"/>
            <w:shd w:val="clear" w:color="auto" w:fill="auto"/>
          </w:tcPr>
          <w:p w:rsidR="00B46197" w:rsidRPr="00B00889" w:rsidRDefault="00B46197" w:rsidP="003443F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 xml:space="preserve">150 000,00 </w:t>
            </w:r>
            <w:r w:rsidRPr="00B00889">
              <w:rPr>
                <w:rFonts w:ascii="Times New Roman" w:hAnsi="Times New Roman"/>
                <w:color w:val="FF0000"/>
                <w:sz w:val="16"/>
                <w:szCs w:val="16"/>
              </w:rPr>
              <w:t>€</w:t>
            </w:r>
          </w:p>
          <w:p w:rsidR="00B46197" w:rsidRPr="00FB660F" w:rsidRDefault="00B46197" w:rsidP="003443FB">
            <w:pPr>
              <w:spacing w:after="0" w:line="240" w:lineRule="auto"/>
              <w:jc w:val="right"/>
              <w:rPr>
                <w:rFonts w:ascii="Times New Roman" w:hAnsi="Times New Roman"/>
                <w:color w:val="000000"/>
                <w:sz w:val="16"/>
                <w:szCs w:val="16"/>
                <w:lang w:eastAsia="pl-PL"/>
              </w:rPr>
            </w:pPr>
            <w:r w:rsidRPr="00FB660F">
              <w:rPr>
                <w:rFonts w:ascii="Times New Roman" w:hAnsi="Times New Roman"/>
                <w:color w:val="000000"/>
                <w:sz w:val="16"/>
                <w:szCs w:val="16"/>
                <w:lang w:eastAsia="pl-PL"/>
              </w:rPr>
              <w:t>600 000,00</w:t>
            </w:r>
            <w:r>
              <w:rPr>
                <w:rFonts w:ascii="Times New Roman" w:hAnsi="Times New Roman"/>
                <w:color w:val="000000"/>
                <w:sz w:val="16"/>
                <w:szCs w:val="16"/>
                <w:lang w:eastAsia="pl-PL"/>
              </w:rPr>
              <w:t xml:space="preserve"> zł</w:t>
            </w:r>
          </w:p>
        </w:tc>
        <w:tc>
          <w:tcPr>
            <w:tcW w:w="680"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0 osobodni</w:t>
            </w:r>
          </w:p>
        </w:tc>
        <w:tc>
          <w:tcPr>
            <w:tcW w:w="850"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100</w:t>
            </w:r>
          </w:p>
        </w:tc>
        <w:tc>
          <w:tcPr>
            <w:tcW w:w="1305" w:type="dxa"/>
            <w:vMerge w:val="restart"/>
            <w:shd w:val="clear" w:color="auto" w:fill="auto"/>
          </w:tcPr>
          <w:p w:rsidR="00B46197" w:rsidRPr="00B00889" w:rsidRDefault="00B46197" w:rsidP="003443F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 xml:space="preserve">37 500,00 </w:t>
            </w:r>
            <w:r w:rsidRPr="00B00889">
              <w:rPr>
                <w:rFonts w:ascii="Times New Roman" w:hAnsi="Times New Roman"/>
                <w:color w:val="FF0000"/>
                <w:sz w:val="16"/>
                <w:szCs w:val="16"/>
              </w:rPr>
              <w:t>€</w:t>
            </w:r>
          </w:p>
          <w:p w:rsidR="00B46197" w:rsidRPr="00FB660F" w:rsidRDefault="00B46197" w:rsidP="003443FB">
            <w:pPr>
              <w:spacing w:after="0" w:line="240" w:lineRule="auto"/>
              <w:jc w:val="right"/>
              <w:rPr>
                <w:rFonts w:ascii="Times New Roman" w:hAnsi="Times New Roman"/>
                <w:color w:val="000000"/>
                <w:sz w:val="16"/>
                <w:szCs w:val="16"/>
                <w:lang w:eastAsia="pl-PL"/>
              </w:rPr>
            </w:pPr>
            <w:r w:rsidRPr="00FB660F">
              <w:rPr>
                <w:rFonts w:ascii="Times New Roman" w:hAnsi="Times New Roman"/>
                <w:color w:val="000000"/>
                <w:sz w:val="16"/>
                <w:szCs w:val="16"/>
                <w:lang w:eastAsia="pl-PL"/>
              </w:rPr>
              <w:t>150 000,00</w:t>
            </w:r>
            <w:r>
              <w:rPr>
                <w:rFonts w:ascii="Times New Roman" w:hAnsi="Times New Roman"/>
                <w:color w:val="000000"/>
                <w:sz w:val="16"/>
                <w:szCs w:val="16"/>
                <w:lang w:eastAsia="pl-PL"/>
              </w:rPr>
              <w:t xml:space="preserve"> zł</w:t>
            </w:r>
          </w:p>
        </w:tc>
        <w:tc>
          <w:tcPr>
            <w:tcW w:w="709"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214</w:t>
            </w:r>
          </w:p>
        </w:tc>
        <w:tc>
          <w:tcPr>
            <w:tcW w:w="1417" w:type="dxa"/>
            <w:gridSpan w:val="2"/>
            <w:vMerge w:val="restart"/>
            <w:shd w:val="clear" w:color="auto" w:fill="auto"/>
          </w:tcPr>
          <w:p w:rsidR="00B46197" w:rsidRPr="00B00889" w:rsidRDefault="00B46197" w:rsidP="003443F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 xml:space="preserve">312 500,00 </w:t>
            </w:r>
            <w:r w:rsidRPr="00B00889">
              <w:rPr>
                <w:rFonts w:ascii="Times New Roman" w:hAnsi="Times New Roman"/>
                <w:color w:val="FF0000"/>
                <w:sz w:val="16"/>
                <w:szCs w:val="16"/>
              </w:rPr>
              <w:t>€</w:t>
            </w:r>
          </w:p>
          <w:p w:rsidR="00B46197" w:rsidRPr="00FB660F" w:rsidRDefault="00B46197" w:rsidP="003443FB">
            <w:pPr>
              <w:spacing w:after="0" w:line="240" w:lineRule="auto"/>
              <w:jc w:val="right"/>
              <w:rPr>
                <w:rFonts w:ascii="Times New Roman" w:hAnsi="Times New Roman"/>
                <w:color w:val="000000"/>
                <w:sz w:val="16"/>
                <w:szCs w:val="16"/>
                <w:lang w:eastAsia="pl-PL"/>
              </w:rPr>
            </w:pPr>
            <w:r w:rsidRPr="00FB660F">
              <w:rPr>
                <w:rFonts w:ascii="Times New Roman" w:hAnsi="Times New Roman"/>
                <w:color w:val="000000"/>
                <w:sz w:val="16"/>
                <w:szCs w:val="16"/>
                <w:lang w:eastAsia="pl-PL"/>
              </w:rPr>
              <w:t>1 250 000,00</w:t>
            </w:r>
            <w:r>
              <w:rPr>
                <w:rFonts w:ascii="Times New Roman" w:hAnsi="Times New Roman"/>
                <w:color w:val="000000"/>
                <w:sz w:val="16"/>
                <w:szCs w:val="16"/>
                <w:lang w:eastAsia="pl-PL"/>
              </w:rPr>
              <w:t xml:space="preserve"> zł</w:t>
            </w:r>
          </w:p>
        </w:tc>
        <w:tc>
          <w:tcPr>
            <w:tcW w:w="709" w:type="dxa"/>
            <w:vMerge w:val="restart"/>
            <w:shd w:val="clear" w:color="auto" w:fill="auto"/>
            <w:vAlign w:val="center"/>
          </w:tcPr>
          <w:p w:rsidR="00B46197" w:rsidRPr="00FB660F" w:rsidRDefault="00B46197" w:rsidP="003443FB">
            <w:pPr>
              <w:spacing w:after="0" w:line="240" w:lineRule="auto"/>
              <w:jc w:val="center"/>
              <w:rPr>
                <w:rFonts w:ascii="Times New Roman" w:hAnsi="Times New Roman"/>
                <w:color w:val="000000"/>
                <w:sz w:val="16"/>
                <w:szCs w:val="16"/>
                <w:lang w:eastAsia="pl-PL"/>
              </w:rPr>
            </w:pPr>
            <w:r w:rsidRPr="00FB660F">
              <w:rPr>
                <w:rFonts w:ascii="Times New Roman" w:hAnsi="Times New Roman"/>
                <w:color w:val="000000"/>
                <w:sz w:val="16"/>
                <w:szCs w:val="16"/>
                <w:lang w:eastAsia="pl-PL"/>
              </w:rPr>
              <w:t>PROW</w:t>
            </w:r>
          </w:p>
        </w:tc>
        <w:tc>
          <w:tcPr>
            <w:tcW w:w="992" w:type="dxa"/>
            <w:vMerge w:val="restart"/>
            <w:vAlign w:val="center"/>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Funkcjonowanie LGD</w:t>
            </w:r>
          </w:p>
        </w:tc>
      </w:tr>
      <w:tr w:rsidR="00B46197" w:rsidRPr="00FB660F" w:rsidTr="003443FB">
        <w:trPr>
          <w:trHeight w:val="572"/>
        </w:trPr>
        <w:tc>
          <w:tcPr>
            <w:tcW w:w="993" w:type="dxa"/>
            <w:vMerge/>
            <w:shd w:val="clear" w:color="auto" w:fill="DAEEF3"/>
          </w:tcPr>
          <w:p w:rsidR="00B46197" w:rsidRPr="00FB660F" w:rsidRDefault="00B46197" w:rsidP="003443FB">
            <w:pPr>
              <w:spacing w:after="0" w:line="240" w:lineRule="auto"/>
              <w:rPr>
                <w:rFonts w:ascii="Times New Roman" w:hAnsi="Times New Roman"/>
                <w:color w:val="000000"/>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46197" w:rsidRPr="00FB660F" w:rsidRDefault="00B46197" w:rsidP="003443FB">
            <w:pPr>
              <w:spacing w:after="0" w:line="240" w:lineRule="auto"/>
              <w:rPr>
                <w:rFonts w:ascii="Times New Roman" w:eastAsia="Times New Roman" w:hAnsi="Times New Roman"/>
                <w:color w:val="000000"/>
                <w:sz w:val="16"/>
                <w:szCs w:val="16"/>
                <w:lang w:eastAsia="pl-PL"/>
              </w:rPr>
            </w:pPr>
            <w:r w:rsidRPr="00FB660F">
              <w:rPr>
                <w:rFonts w:ascii="Times New Roman" w:eastAsia="Times New Roman" w:hAnsi="Times New Roman"/>
                <w:color w:val="000000"/>
                <w:sz w:val="16"/>
                <w:szCs w:val="16"/>
                <w:lang w:eastAsia="pl-PL"/>
              </w:rPr>
              <w:t>Liczba osób/podmiotów, którym udzielono indywidualnego doradztwa</w:t>
            </w:r>
          </w:p>
        </w:tc>
        <w:tc>
          <w:tcPr>
            <w:tcW w:w="680"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55 osób</w:t>
            </w:r>
          </w:p>
        </w:tc>
        <w:tc>
          <w:tcPr>
            <w:tcW w:w="851"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50</w:t>
            </w:r>
          </w:p>
        </w:tc>
        <w:tc>
          <w:tcPr>
            <w:tcW w:w="1304" w:type="dxa"/>
            <w:vMerge/>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p>
        </w:tc>
        <w:tc>
          <w:tcPr>
            <w:tcW w:w="822" w:type="dxa"/>
            <w:gridSpan w:val="2"/>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55 osób</w:t>
            </w:r>
          </w:p>
        </w:tc>
        <w:tc>
          <w:tcPr>
            <w:tcW w:w="850" w:type="dxa"/>
            <w:gridSpan w:val="2"/>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100</w:t>
            </w:r>
          </w:p>
        </w:tc>
        <w:tc>
          <w:tcPr>
            <w:tcW w:w="1305" w:type="dxa"/>
            <w:vMerge/>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p>
        </w:tc>
        <w:tc>
          <w:tcPr>
            <w:tcW w:w="680"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0 osób</w:t>
            </w:r>
          </w:p>
        </w:tc>
        <w:tc>
          <w:tcPr>
            <w:tcW w:w="850"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100</w:t>
            </w:r>
          </w:p>
        </w:tc>
        <w:tc>
          <w:tcPr>
            <w:tcW w:w="1305" w:type="dxa"/>
            <w:vMerge/>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p>
        </w:tc>
        <w:tc>
          <w:tcPr>
            <w:tcW w:w="709"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110</w:t>
            </w:r>
          </w:p>
        </w:tc>
        <w:tc>
          <w:tcPr>
            <w:tcW w:w="1417" w:type="dxa"/>
            <w:gridSpan w:val="2"/>
            <w:vMerge/>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p>
        </w:tc>
        <w:tc>
          <w:tcPr>
            <w:tcW w:w="709" w:type="dxa"/>
            <w:vMerge/>
            <w:shd w:val="clear" w:color="auto" w:fill="auto"/>
            <w:vAlign w:val="center"/>
          </w:tcPr>
          <w:p w:rsidR="00B46197" w:rsidRPr="00FB660F" w:rsidRDefault="00B46197" w:rsidP="003443FB">
            <w:pPr>
              <w:spacing w:after="0" w:line="240" w:lineRule="auto"/>
              <w:jc w:val="center"/>
              <w:rPr>
                <w:rFonts w:ascii="Times New Roman" w:hAnsi="Times New Roman"/>
                <w:color w:val="000000"/>
                <w:sz w:val="16"/>
                <w:szCs w:val="16"/>
                <w:lang w:eastAsia="pl-PL"/>
              </w:rPr>
            </w:pPr>
          </w:p>
        </w:tc>
        <w:tc>
          <w:tcPr>
            <w:tcW w:w="992" w:type="dxa"/>
            <w:vMerge/>
            <w:vAlign w:val="center"/>
          </w:tcPr>
          <w:p w:rsidR="00B46197" w:rsidRPr="00FB660F" w:rsidRDefault="00B46197" w:rsidP="003443FB">
            <w:pPr>
              <w:spacing w:after="0" w:line="240" w:lineRule="auto"/>
              <w:rPr>
                <w:rFonts w:ascii="Times New Roman" w:hAnsi="Times New Roman"/>
                <w:color w:val="000000"/>
                <w:sz w:val="16"/>
                <w:szCs w:val="16"/>
                <w:lang w:eastAsia="pl-PL"/>
              </w:rPr>
            </w:pPr>
          </w:p>
        </w:tc>
      </w:tr>
      <w:tr w:rsidR="00B46197" w:rsidRPr="00FB660F" w:rsidTr="003443FB">
        <w:trPr>
          <w:trHeight w:val="572"/>
        </w:trPr>
        <w:tc>
          <w:tcPr>
            <w:tcW w:w="993" w:type="dxa"/>
            <w:vMerge/>
            <w:shd w:val="clear" w:color="auto" w:fill="DAEEF3"/>
          </w:tcPr>
          <w:p w:rsidR="00B46197" w:rsidRPr="00FB660F" w:rsidRDefault="00B46197" w:rsidP="003443FB">
            <w:pPr>
              <w:spacing w:after="0" w:line="240" w:lineRule="auto"/>
              <w:rPr>
                <w:rFonts w:ascii="Times New Roman" w:hAnsi="Times New Roman"/>
                <w:color w:val="000000"/>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46197" w:rsidRPr="00FB660F" w:rsidRDefault="00B46197" w:rsidP="003443FB">
            <w:pPr>
              <w:spacing w:after="0" w:line="240" w:lineRule="auto"/>
              <w:rPr>
                <w:rFonts w:ascii="Times New Roman" w:eastAsia="Times New Roman" w:hAnsi="Times New Roman"/>
                <w:color w:val="000000"/>
                <w:sz w:val="16"/>
                <w:szCs w:val="16"/>
                <w:lang w:eastAsia="pl-PL"/>
              </w:rPr>
            </w:pPr>
            <w:r w:rsidRPr="00FB660F">
              <w:rPr>
                <w:rFonts w:ascii="Times New Roman" w:eastAsia="Times New Roman" w:hAnsi="Times New Roman"/>
                <w:color w:val="000000"/>
                <w:sz w:val="16"/>
                <w:szCs w:val="16"/>
                <w:lang w:eastAsia="pl-PL"/>
              </w:rPr>
              <w:t>Liczba spotkań / wydarzeń adresowanych do mieszkańców</w:t>
            </w:r>
            <w:r w:rsidRPr="00FB660F">
              <w:rPr>
                <w:rFonts w:ascii="Times New Roman" w:eastAsia="Times New Roman" w:hAnsi="Times New Roman"/>
                <w:strike/>
                <w:color w:val="000000"/>
                <w:sz w:val="16"/>
                <w:szCs w:val="16"/>
                <w:lang w:eastAsia="pl-PL"/>
              </w:rPr>
              <w:t xml:space="preserve">  </w:t>
            </w:r>
          </w:p>
        </w:tc>
        <w:tc>
          <w:tcPr>
            <w:tcW w:w="680"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56 sztuk</w:t>
            </w:r>
          </w:p>
        </w:tc>
        <w:tc>
          <w:tcPr>
            <w:tcW w:w="851"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70</w:t>
            </w:r>
          </w:p>
        </w:tc>
        <w:tc>
          <w:tcPr>
            <w:tcW w:w="1304" w:type="dxa"/>
            <w:vMerge/>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p>
        </w:tc>
        <w:tc>
          <w:tcPr>
            <w:tcW w:w="822" w:type="dxa"/>
            <w:gridSpan w:val="2"/>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24 sztuki</w:t>
            </w:r>
          </w:p>
        </w:tc>
        <w:tc>
          <w:tcPr>
            <w:tcW w:w="850" w:type="dxa"/>
            <w:gridSpan w:val="2"/>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100</w:t>
            </w:r>
          </w:p>
        </w:tc>
        <w:tc>
          <w:tcPr>
            <w:tcW w:w="1305" w:type="dxa"/>
            <w:vMerge/>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p>
        </w:tc>
        <w:tc>
          <w:tcPr>
            <w:tcW w:w="680"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0 sztuk</w:t>
            </w:r>
          </w:p>
        </w:tc>
        <w:tc>
          <w:tcPr>
            <w:tcW w:w="850"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100</w:t>
            </w:r>
          </w:p>
        </w:tc>
        <w:tc>
          <w:tcPr>
            <w:tcW w:w="1305" w:type="dxa"/>
            <w:vMerge/>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p>
        </w:tc>
        <w:tc>
          <w:tcPr>
            <w:tcW w:w="709"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80</w:t>
            </w:r>
          </w:p>
        </w:tc>
        <w:tc>
          <w:tcPr>
            <w:tcW w:w="1417" w:type="dxa"/>
            <w:gridSpan w:val="2"/>
            <w:vMerge/>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p>
        </w:tc>
        <w:tc>
          <w:tcPr>
            <w:tcW w:w="709" w:type="dxa"/>
            <w:vMerge/>
            <w:shd w:val="clear" w:color="auto" w:fill="auto"/>
            <w:vAlign w:val="center"/>
          </w:tcPr>
          <w:p w:rsidR="00B46197" w:rsidRPr="00FB660F" w:rsidRDefault="00B46197" w:rsidP="003443FB">
            <w:pPr>
              <w:spacing w:after="0" w:line="240" w:lineRule="auto"/>
              <w:jc w:val="center"/>
              <w:rPr>
                <w:rFonts w:ascii="Times New Roman" w:hAnsi="Times New Roman"/>
                <w:color w:val="000000"/>
                <w:sz w:val="16"/>
                <w:szCs w:val="16"/>
                <w:lang w:eastAsia="pl-PL"/>
              </w:rPr>
            </w:pPr>
          </w:p>
        </w:tc>
        <w:tc>
          <w:tcPr>
            <w:tcW w:w="992" w:type="dxa"/>
            <w:vMerge/>
            <w:vAlign w:val="center"/>
          </w:tcPr>
          <w:p w:rsidR="00B46197" w:rsidRPr="00FB660F" w:rsidRDefault="00B46197" w:rsidP="003443FB">
            <w:pPr>
              <w:spacing w:after="0" w:line="240" w:lineRule="auto"/>
              <w:rPr>
                <w:rFonts w:ascii="Times New Roman" w:hAnsi="Times New Roman"/>
                <w:color w:val="000000"/>
                <w:sz w:val="16"/>
                <w:szCs w:val="16"/>
                <w:lang w:eastAsia="pl-PL"/>
              </w:rPr>
            </w:pPr>
          </w:p>
        </w:tc>
      </w:tr>
      <w:tr w:rsidR="00B46197" w:rsidRPr="00FB660F" w:rsidTr="003443FB">
        <w:trPr>
          <w:trHeight w:val="572"/>
        </w:trPr>
        <w:tc>
          <w:tcPr>
            <w:tcW w:w="993" w:type="dxa"/>
            <w:vMerge/>
            <w:shd w:val="clear" w:color="auto" w:fill="DAEEF3"/>
          </w:tcPr>
          <w:p w:rsidR="00B46197" w:rsidRPr="00FB660F" w:rsidRDefault="00B46197" w:rsidP="003443FB">
            <w:pPr>
              <w:spacing w:after="0" w:line="240" w:lineRule="auto"/>
              <w:rPr>
                <w:rFonts w:ascii="Times New Roman" w:hAnsi="Times New Roman"/>
                <w:color w:val="000000"/>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46197" w:rsidRPr="00FB660F" w:rsidRDefault="00B46197" w:rsidP="003443FB">
            <w:pPr>
              <w:spacing w:after="0" w:line="240" w:lineRule="auto"/>
              <w:textAlignment w:val="baseline"/>
              <w:rPr>
                <w:rFonts w:ascii="Times New Roman" w:eastAsia="Lucida Grande" w:hAnsi="Times New Roman" w:cs="Arial"/>
                <w:color w:val="000000"/>
                <w:kern w:val="24"/>
                <w:sz w:val="16"/>
                <w:szCs w:val="16"/>
                <w:lang w:eastAsia="pl-PL"/>
              </w:rPr>
            </w:pPr>
            <w:r w:rsidRPr="00FB660F">
              <w:rPr>
                <w:rFonts w:ascii="Times New Roman" w:eastAsia="Lucida Grande" w:hAnsi="Times New Roman" w:cs="Arial"/>
                <w:color w:val="000000"/>
                <w:kern w:val="24"/>
                <w:sz w:val="16"/>
                <w:szCs w:val="16"/>
                <w:lang w:eastAsia="pl-PL"/>
              </w:rPr>
              <w:t>Liczba wydanych, opracowanych publikacji i materiałów informacyjno-promocyjnych</w:t>
            </w:r>
          </w:p>
        </w:tc>
        <w:tc>
          <w:tcPr>
            <w:tcW w:w="680"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7 sztuk</w:t>
            </w:r>
          </w:p>
        </w:tc>
        <w:tc>
          <w:tcPr>
            <w:tcW w:w="851"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20</w:t>
            </w:r>
          </w:p>
        </w:tc>
        <w:tc>
          <w:tcPr>
            <w:tcW w:w="1304" w:type="dxa"/>
            <w:vMerge/>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p>
        </w:tc>
        <w:tc>
          <w:tcPr>
            <w:tcW w:w="822" w:type="dxa"/>
            <w:gridSpan w:val="2"/>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21 sztuk</w:t>
            </w:r>
          </w:p>
        </w:tc>
        <w:tc>
          <w:tcPr>
            <w:tcW w:w="850" w:type="dxa"/>
            <w:gridSpan w:val="2"/>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80</w:t>
            </w:r>
          </w:p>
        </w:tc>
        <w:tc>
          <w:tcPr>
            <w:tcW w:w="1305" w:type="dxa"/>
            <w:vMerge/>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p>
        </w:tc>
        <w:tc>
          <w:tcPr>
            <w:tcW w:w="680"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7 sztuk</w:t>
            </w:r>
          </w:p>
        </w:tc>
        <w:tc>
          <w:tcPr>
            <w:tcW w:w="850"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100</w:t>
            </w:r>
          </w:p>
        </w:tc>
        <w:tc>
          <w:tcPr>
            <w:tcW w:w="1305" w:type="dxa"/>
            <w:vMerge/>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p>
        </w:tc>
        <w:tc>
          <w:tcPr>
            <w:tcW w:w="709"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35</w:t>
            </w:r>
          </w:p>
        </w:tc>
        <w:tc>
          <w:tcPr>
            <w:tcW w:w="1417" w:type="dxa"/>
            <w:gridSpan w:val="2"/>
            <w:vMerge/>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p>
        </w:tc>
        <w:tc>
          <w:tcPr>
            <w:tcW w:w="709" w:type="dxa"/>
            <w:vMerge/>
            <w:shd w:val="clear" w:color="auto" w:fill="auto"/>
            <w:vAlign w:val="center"/>
          </w:tcPr>
          <w:p w:rsidR="00B46197" w:rsidRPr="00FB660F" w:rsidRDefault="00B46197" w:rsidP="003443FB">
            <w:pPr>
              <w:spacing w:after="0" w:line="240" w:lineRule="auto"/>
              <w:jc w:val="center"/>
              <w:rPr>
                <w:rFonts w:ascii="Times New Roman" w:hAnsi="Times New Roman"/>
                <w:color w:val="000000"/>
                <w:sz w:val="16"/>
                <w:szCs w:val="16"/>
                <w:lang w:eastAsia="pl-PL"/>
              </w:rPr>
            </w:pPr>
          </w:p>
        </w:tc>
        <w:tc>
          <w:tcPr>
            <w:tcW w:w="992" w:type="dxa"/>
            <w:vMerge/>
            <w:vAlign w:val="center"/>
          </w:tcPr>
          <w:p w:rsidR="00B46197" w:rsidRPr="00FB660F" w:rsidRDefault="00B46197" w:rsidP="003443FB">
            <w:pPr>
              <w:spacing w:after="0" w:line="240" w:lineRule="auto"/>
              <w:rPr>
                <w:rFonts w:ascii="Times New Roman" w:hAnsi="Times New Roman"/>
                <w:color w:val="000000"/>
                <w:sz w:val="16"/>
                <w:szCs w:val="16"/>
                <w:lang w:eastAsia="pl-PL"/>
              </w:rPr>
            </w:pPr>
          </w:p>
        </w:tc>
      </w:tr>
      <w:tr w:rsidR="00B46197" w:rsidRPr="00FB660F" w:rsidTr="003443FB">
        <w:trPr>
          <w:trHeight w:val="572"/>
        </w:trPr>
        <w:tc>
          <w:tcPr>
            <w:tcW w:w="993" w:type="dxa"/>
            <w:vMerge/>
            <w:shd w:val="clear" w:color="auto" w:fill="DAEEF3"/>
          </w:tcPr>
          <w:p w:rsidR="00B46197" w:rsidRPr="00FB660F" w:rsidRDefault="00B46197" w:rsidP="003443FB">
            <w:pPr>
              <w:spacing w:after="0" w:line="240" w:lineRule="auto"/>
              <w:rPr>
                <w:rFonts w:ascii="Times New Roman" w:hAnsi="Times New Roman"/>
                <w:color w:val="000000"/>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46197" w:rsidRPr="00FB660F" w:rsidRDefault="00B46197" w:rsidP="003443FB">
            <w:pPr>
              <w:spacing w:after="0" w:line="240" w:lineRule="auto"/>
              <w:rPr>
                <w:rFonts w:ascii="Times New Roman" w:eastAsia="Times New Roman" w:hAnsi="Times New Roman"/>
                <w:color w:val="000000"/>
                <w:sz w:val="16"/>
                <w:szCs w:val="16"/>
                <w:lang w:eastAsia="pl-PL"/>
              </w:rPr>
            </w:pPr>
            <w:r w:rsidRPr="00FB660F">
              <w:rPr>
                <w:rFonts w:ascii="Times New Roman" w:eastAsia="Lucida Grande" w:hAnsi="Times New Roman" w:cs="Arial"/>
                <w:color w:val="000000"/>
                <w:kern w:val="24"/>
                <w:sz w:val="16"/>
                <w:szCs w:val="16"/>
                <w:lang w:eastAsia="pl-PL"/>
              </w:rPr>
              <w:t>Liczba wydarzeń promocyjnych, na których promowano działalność LGD i obszar LSR</w:t>
            </w:r>
          </w:p>
        </w:tc>
        <w:tc>
          <w:tcPr>
            <w:tcW w:w="680"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4 sztuki</w:t>
            </w:r>
          </w:p>
        </w:tc>
        <w:tc>
          <w:tcPr>
            <w:tcW w:w="851"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25</w:t>
            </w:r>
          </w:p>
        </w:tc>
        <w:tc>
          <w:tcPr>
            <w:tcW w:w="1304" w:type="dxa"/>
            <w:vMerge/>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p>
        </w:tc>
        <w:tc>
          <w:tcPr>
            <w:tcW w:w="822" w:type="dxa"/>
            <w:gridSpan w:val="2"/>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10 sztuk</w:t>
            </w:r>
          </w:p>
        </w:tc>
        <w:tc>
          <w:tcPr>
            <w:tcW w:w="850" w:type="dxa"/>
            <w:gridSpan w:val="2"/>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90</w:t>
            </w:r>
          </w:p>
        </w:tc>
        <w:tc>
          <w:tcPr>
            <w:tcW w:w="1305" w:type="dxa"/>
            <w:vMerge/>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p>
        </w:tc>
        <w:tc>
          <w:tcPr>
            <w:tcW w:w="680"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2 sztuki</w:t>
            </w:r>
          </w:p>
        </w:tc>
        <w:tc>
          <w:tcPr>
            <w:tcW w:w="850"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100</w:t>
            </w:r>
          </w:p>
        </w:tc>
        <w:tc>
          <w:tcPr>
            <w:tcW w:w="1305" w:type="dxa"/>
            <w:vMerge/>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p>
        </w:tc>
        <w:tc>
          <w:tcPr>
            <w:tcW w:w="709"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16</w:t>
            </w:r>
          </w:p>
        </w:tc>
        <w:tc>
          <w:tcPr>
            <w:tcW w:w="1417" w:type="dxa"/>
            <w:gridSpan w:val="2"/>
            <w:vMerge/>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p>
        </w:tc>
        <w:tc>
          <w:tcPr>
            <w:tcW w:w="709" w:type="dxa"/>
            <w:vMerge/>
            <w:shd w:val="clear" w:color="auto" w:fill="auto"/>
            <w:vAlign w:val="center"/>
          </w:tcPr>
          <w:p w:rsidR="00B46197" w:rsidRPr="00FB660F" w:rsidRDefault="00B46197" w:rsidP="003443FB">
            <w:pPr>
              <w:spacing w:after="0" w:line="240" w:lineRule="auto"/>
              <w:jc w:val="center"/>
              <w:rPr>
                <w:rFonts w:ascii="Times New Roman" w:hAnsi="Times New Roman"/>
                <w:color w:val="000000"/>
                <w:sz w:val="16"/>
                <w:szCs w:val="16"/>
                <w:lang w:eastAsia="pl-PL"/>
              </w:rPr>
            </w:pPr>
          </w:p>
        </w:tc>
        <w:tc>
          <w:tcPr>
            <w:tcW w:w="992" w:type="dxa"/>
            <w:vMerge/>
            <w:vAlign w:val="center"/>
          </w:tcPr>
          <w:p w:rsidR="00B46197" w:rsidRPr="00FB660F" w:rsidRDefault="00B46197" w:rsidP="003443FB">
            <w:pPr>
              <w:spacing w:after="0" w:line="240" w:lineRule="auto"/>
              <w:rPr>
                <w:rFonts w:ascii="Times New Roman" w:hAnsi="Times New Roman"/>
                <w:color w:val="000000"/>
                <w:sz w:val="16"/>
                <w:szCs w:val="16"/>
                <w:lang w:eastAsia="pl-PL"/>
              </w:rPr>
            </w:pPr>
          </w:p>
        </w:tc>
      </w:tr>
      <w:tr w:rsidR="00B46197" w:rsidRPr="00FB660F" w:rsidTr="003443FB">
        <w:trPr>
          <w:trHeight w:val="416"/>
        </w:trPr>
        <w:tc>
          <w:tcPr>
            <w:tcW w:w="993" w:type="dxa"/>
            <w:vMerge/>
            <w:shd w:val="clear" w:color="auto" w:fill="DAEEF3"/>
          </w:tcPr>
          <w:p w:rsidR="00B46197" w:rsidRPr="00FB660F" w:rsidRDefault="00B46197" w:rsidP="003443FB">
            <w:pPr>
              <w:spacing w:after="0" w:line="240" w:lineRule="auto"/>
              <w:rPr>
                <w:rFonts w:ascii="Times New Roman" w:hAnsi="Times New Roman"/>
                <w:color w:val="000000"/>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46197" w:rsidRPr="00FB660F" w:rsidRDefault="00B46197" w:rsidP="003443FB">
            <w:pPr>
              <w:spacing w:after="0" w:line="240" w:lineRule="auto"/>
              <w:rPr>
                <w:rFonts w:ascii="Times New Roman" w:eastAsia="Times New Roman" w:hAnsi="Times New Roman"/>
                <w:color w:val="000000"/>
                <w:sz w:val="16"/>
                <w:szCs w:val="16"/>
                <w:lang w:eastAsia="pl-PL"/>
              </w:rPr>
            </w:pPr>
            <w:r w:rsidRPr="00FB660F">
              <w:rPr>
                <w:rFonts w:ascii="Times New Roman" w:eastAsia="Times New Roman" w:hAnsi="Times New Roman"/>
                <w:color w:val="000000"/>
                <w:sz w:val="16"/>
                <w:szCs w:val="16"/>
                <w:lang w:eastAsia="pl-PL"/>
              </w:rPr>
              <w:t>Liczba odwiedzin strony internetowej  LGD</w:t>
            </w:r>
          </w:p>
        </w:tc>
        <w:tc>
          <w:tcPr>
            <w:tcW w:w="680"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16.800 sztuk</w:t>
            </w:r>
          </w:p>
        </w:tc>
        <w:tc>
          <w:tcPr>
            <w:tcW w:w="851"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35</w:t>
            </w:r>
          </w:p>
        </w:tc>
        <w:tc>
          <w:tcPr>
            <w:tcW w:w="1304" w:type="dxa"/>
            <w:vMerge/>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p>
        </w:tc>
        <w:tc>
          <w:tcPr>
            <w:tcW w:w="822" w:type="dxa"/>
            <w:gridSpan w:val="2"/>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16.800</w:t>
            </w:r>
          </w:p>
        </w:tc>
        <w:tc>
          <w:tcPr>
            <w:tcW w:w="850" w:type="dxa"/>
            <w:gridSpan w:val="2"/>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70</w:t>
            </w:r>
          </w:p>
        </w:tc>
        <w:tc>
          <w:tcPr>
            <w:tcW w:w="1305" w:type="dxa"/>
            <w:vMerge/>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p>
        </w:tc>
        <w:tc>
          <w:tcPr>
            <w:tcW w:w="680"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14.400</w:t>
            </w:r>
          </w:p>
        </w:tc>
        <w:tc>
          <w:tcPr>
            <w:tcW w:w="850"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100</w:t>
            </w:r>
          </w:p>
        </w:tc>
        <w:tc>
          <w:tcPr>
            <w:tcW w:w="1305" w:type="dxa"/>
            <w:vMerge/>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p>
        </w:tc>
        <w:tc>
          <w:tcPr>
            <w:tcW w:w="709"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1</w:t>
            </w:r>
          </w:p>
        </w:tc>
        <w:tc>
          <w:tcPr>
            <w:tcW w:w="1417" w:type="dxa"/>
            <w:gridSpan w:val="2"/>
            <w:vMerge/>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p>
        </w:tc>
        <w:tc>
          <w:tcPr>
            <w:tcW w:w="709" w:type="dxa"/>
            <w:vMerge/>
            <w:shd w:val="clear" w:color="auto" w:fill="auto"/>
            <w:vAlign w:val="center"/>
          </w:tcPr>
          <w:p w:rsidR="00B46197" w:rsidRPr="00FB660F" w:rsidRDefault="00B46197" w:rsidP="003443FB">
            <w:pPr>
              <w:spacing w:after="0" w:line="240" w:lineRule="auto"/>
              <w:jc w:val="center"/>
              <w:rPr>
                <w:rFonts w:ascii="Times New Roman" w:hAnsi="Times New Roman"/>
                <w:color w:val="000000"/>
                <w:sz w:val="16"/>
                <w:szCs w:val="16"/>
                <w:lang w:eastAsia="pl-PL"/>
              </w:rPr>
            </w:pPr>
          </w:p>
        </w:tc>
        <w:tc>
          <w:tcPr>
            <w:tcW w:w="992" w:type="dxa"/>
            <w:vMerge/>
            <w:vAlign w:val="center"/>
          </w:tcPr>
          <w:p w:rsidR="00B46197" w:rsidRPr="00FB660F" w:rsidRDefault="00B46197" w:rsidP="003443FB">
            <w:pPr>
              <w:spacing w:after="0" w:line="240" w:lineRule="auto"/>
              <w:rPr>
                <w:rFonts w:ascii="Times New Roman" w:hAnsi="Times New Roman"/>
                <w:color w:val="000000"/>
                <w:sz w:val="16"/>
                <w:szCs w:val="16"/>
                <w:lang w:eastAsia="pl-PL"/>
              </w:rPr>
            </w:pPr>
          </w:p>
        </w:tc>
      </w:tr>
      <w:tr w:rsidR="00B46197" w:rsidRPr="00FB660F" w:rsidTr="003443FB">
        <w:trPr>
          <w:trHeight w:val="424"/>
        </w:trPr>
        <w:tc>
          <w:tcPr>
            <w:tcW w:w="993" w:type="dxa"/>
            <w:vMerge w:val="restart"/>
            <w:shd w:val="clear" w:color="auto" w:fill="DAEEF3"/>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Przedsięwzięcie 2.1.3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46197" w:rsidRPr="00FB660F" w:rsidRDefault="00B46197" w:rsidP="003443FB">
            <w:pPr>
              <w:spacing w:after="0" w:line="240" w:lineRule="auto"/>
              <w:rPr>
                <w:rFonts w:ascii="Times New Roman" w:eastAsia="Times New Roman" w:hAnsi="Times New Roman"/>
                <w:color w:val="000000"/>
                <w:sz w:val="16"/>
                <w:szCs w:val="16"/>
                <w:lang w:eastAsia="pl-PL"/>
              </w:rPr>
            </w:pPr>
            <w:r w:rsidRPr="00FB660F">
              <w:rPr>
                <w:rFonts w:ascii="Times New Roman" w:eastAsia="Times New Roman" w:hAnsi="Times New Roman"/>
                <w:color w:val="000000"/>
                <w:sz w:val="16"/>
                <w:szCs w:val="16"/>
                <w:lang w:eastAsia="pl-PL"/>
              </w:rPr>
              <w:t>Liczba zrealizowanych projektów współpracy</w:t>
            </w:r>
          </w:p>
        </w:tc>
        <w:tc>
          <w:tcPr>
            <w:tcW w:w="680"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1 sztuka</w:t>
            </w:r>
          </w:p>
        </w:tc>
        <w:tc>
          <w:tcPr>
            <w:tcW w:w="851"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33,3</w:t>
            </w:r>
          </w:p>
        </w:tc>
        <w:tc>
          <w:tcPr>
            <w:tcW w:w="1304" w:type="dxa"/>
            <w:vMerge w:val="restart"/>
            <w:shd w:val="clear" w:color="auto" w:fill="auto"/>
          </w:tcPr>
          <w:p w:rsidR="00B46197" w:rsidRPr="00B00889" w:rsidRDefault="00B46197" w:rsidP="003443F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 xml:space="preserve">10 000,00 </w:t>
            </w:r>
            <w:r w:rsidRPr="00B00889">
              <w:rPr>
                <w:rFonts w:ascii="Times New Roman" w:hAnsi="Times New Roman"/>
                <w:color w:val="FF0000"/>
                <w:sz w:val="16"/>
                <w:szCs w:val="16"/>
              </w:rPr>
              <w:t>€</w:t>
            </w:r>
          </w:p>
          <w:p w:rsidR="00B46197" w:rsidRPr="00FB660F" w:rsidRDefault="00B46197" w:rsidP="003443FB">
            <w:pPr>
              <w:spacing w:after="0" w:line="240" w:lineRule="auto"/>
              <w:jc w:val="right"/>
              <w:rPr>
                <w:rFonts w:ascii="Times New Roman" w:hAnsi="Times New Roman"/>
                <w:color w:val="000000"/>
                <w:sz w:val="16"/>
                <w:szCs w:val="16"/>
                <w:lang w:eastAsia="pl-PL"/>
              </w:rPr>
            </w:pPr>
            <w:r w:rsidRPr="00FB660F">
              <w:rPr>
                <w:rFonts w:ascii="Times New Roman" w:hAnsi="Times New Roman"/>
                <w:color w:val="000000"/>
                <w:sz w:val="16"/>
                <w:szCs w:val="16"/>
                <w:lang w:eastAsia="pl-PL"/>
              </w:rPr>
              <w:t>40 000,00</w:t>
            </w:r>
            <w:r>
              <w:rPr>
                <w:rFonts w:ascii="Times New Roman" w:hAnsi="Times New Roman"/>
                <w:color w:val="000000"/>
                <w:sz w:val="16"/>
                <w:szCs w:val="16"/>
                <w:lang w:eastAsia="pl-PL"/>
              </w:rPr>
              <w:t xml:space="preserve"> zł</w:t>
            </w:r>
          </w:p>
        </w:tc>
        <w:tc>
          <w:tcPr>
            <w:tcW w:w="822" w:type="dxa"/>
            <w:gridSpan w:val="2"/>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2 sztuki</w:t>
            </w:r>
          </w:p>
        </w:tc>
        <w:tc>
          <w:tcPr>
            <w:tcW w:w="850" w:type="dxa"/>
            <w:gridSpan w:val="2"/>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100</w:t>
            </w:r>
          </w:p>
        </w:tc>
        <w:tc>
          <w:tcPr>
            <w:tcW w:w="1305" w:type="dxa"/>
            <w:vMerge w:val="restart"/>
            <w:shd w:val="clear" w:color="auto" w:fill="auto"/>
          </w:tcPr>
          <w:p w:rsidR="00B46197" w:rsidRPr="00B00889" w:rsidRDefault="00B46197" w:rsidP="003443F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 xml:space="preserve">15 000,00 </w:t>
            </w:r>
            <w:r w:rsidRPr="00B00889">
              <w:rPr>
                <w:rFonts w:ascii="Times New Roman" w:hAnsi="Times New Roman"/>
                <w:color w:val="FF0000"/>
                <w:sz w:val="16"/>
                <w:szCs w:val="16"/>
              </w:rPr>
              <w:t>€</w:t>
            </w:r>
          </w:p>
          <w:p w:rsidR="00B46197" w:rsidRPr="00FB660F" w:rsidRDefault="00B46197" w:rsidP="003443FB">
            <w:pPr>
              <w:spacing w:after="0" w:line="240" w:lineRule="auto"/>
              <w:jc w:val="right"/>
              <w:rPr>
                <w:rFonts w:ascii="Times New Roman" w:hAnsi="Times New Roman"/>
                <w:color w:val="000000"/>
                <w:sz w:val="16"/>
                <w:szCs w:val="16"/>
                <w:lang w:eastAsia="pl-PL"/>
              </w:rPr>
            </w:pPr>
            <w:r w:rsidRPr="00FB660F">
              <w:rPr>
                <w:rFonts w:ascii="Times New Roman" w:hAnsi="Times New Roman"/>
                <w:color w:val="000000"/>
                <w:sz w:val="16"/>
                <w:szCs w:val="16"/>
                <w:lang w:eastAsia="pl-PL"/>
              </w:rPr>
              <w:t>60 000,00</w:t>
            </w:r>
            <w:r>
              <w:rPr>
                <w:rFonts w:ascii="Times New Roman" w:hAnsi="Times New Roman"/>
                <w:color w:val="000000"/>
                <w:sz w:val="16"/>
                <w:szCs w:val="16"/>
                <w:lang w:eastAsia="pl-PL"/>
              </w:rPr>
              <w:t xml:space="preserve"> zł</w:t>
            </w:r>
          </w:p>
        </w:tc>
        <w:tc>
          <w:tcPr>
            <w:tcW w:w="680"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0 sztuk</w:t>
            </w:r>
          </w:p>
        </w:tc>
        <w:tc>
          <w:tcPr>
            <w:tcW w:w="850"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100</w:t>
            </w:r>
          </w:p>
        </w:tc>
        <w:tc>
          <w:tcPr>
            <w:tcW w:w="1305" w:type="dxa"/>
            <w:vMerge w:val="restart"/>
            <w:shd w:val="clear" w:color="auto" w:fill="auto"/>
          </w:tcPr>
          <w:p w:rsidR="00B46197" w:rsidRPr="00340585" w:rsidRDefault="00B46197" w:rsidP="003443F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 xml:space="preserve">0,00 </w:t>
            </w:r>
            <w:r w:rsidRPr="00B00889">
              <w:rPr>
                <w:rFonts w:ascii="Times New Roman" w:hAnsi="Times New Roman"/>
                <w:color w:val="FF0000"/>
                <w:sz w:val="16"/>
                <w:szCs w:val="16"/>
              </w:rPr>
              <w:t>€</w:t>
            </w:r>
          </w:p>
          <w:p w:rsidR="00B46197" w:rsidRPr="00FB660F" w:rsidRDefault="00B46197" w:rsidP="003443FB">
            <w:pPr>
              <w:spacing w:after="0" w:line="240" w:lineRule="auto"/>
              <w:jc w:val="right"/>
              <w:rPr>
                <w:rFonts w:ascii="Times New Roman" w:hAnsi="Times New Roman"/>
                <w:color w:val="000000"/>
                <w:sz w:val="16"/>
                <w:szCs w:val="16"/>
                <w:lang w:eastAsia="pl-PL"/>
              </w:rPr>
            </w:pPr>
            <w:r w:rsidRPr="00FB660F">
              <w:rPr>
                <w:rFonts w:ascii="Times New Roman" w:hAnsi="Times New Roman"/>
                <w:color w:val="000000"/>
                <w:sz w:val="16"/>
                <w:szCs w:val="16"/>
                <w:lang w:eastAsia="pl-PL"/>
              </w:rPr>
              <w:t>0,00</w:t>
            </w:r>
            <w:r>
              <w:rPr>
                <w:rFonts w:ascii="Times New Roman" w:hAnsi="Times New Roman"/>
                <w:color w:val="000000"/>
                <w:sz w:val="16"/>
                <w:szCs w:val="16"/>
                <w:lang w:eastAsia="pl-PL"/>
              </w:rPr>
              <w:t xml:space="preserve"> zł</w:t>
            </w:r>
          </w:p>
        </w:tc>
        <w:tc>
          <w:tcPr>
            <w:tcW w:w="709"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3</w:t>
            </w:r>
          </w:p>
        </w:tc>
        <w:tc>
          <w:tcPr>
            <w:tcW w:w="1417" w:type="dxa"/>
            <w:gridSpan w:val="2"/>
            <w:vMerge w:val="restart"/>
            <w:shd w:val="clear" w:color="auto" w:fill="auto"/>
          </w:tcPr>
          <w:p w:rsidR="00B46197" w:rsidRPr="00340585" w:rsidRDefault="00B46197" w:rsidP="003443F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 xml:space="preserve">25 000,00 </w:t>
            </w:r>
            <w:r w:rsidRPr="00B00889">
              <w:rPr>
                <w:rFonts w:ascii="Times New Roman" w:hAnsi="Times New Roman"/>
                <w:color w:val="FF0000"/>
                <w:sz w:val="16"/>
                <w:szCs w:val="16"/>
              </w:rPr>
              <w:t>€</w:t>
            </w:r>
          </w:p>
          <w:p w:rsidR="00B46197" w:rsidRPr="00FB660F" w:rsidRDefault="00B46197" w:rsidP="003443FB">
            <w:pPr>
              <w:spacing w:after="0" w:line="240" w:lineRule="auto"/>
              <w:jc w:val="right"/>
              <w:rPr>
                <w:rFonts w:ascii="Times New Roman" w:hAnsi="Times New Roman"/>
                <w:color w:val="000000"/>
                <w:sz w:val="16"/>
                <w:szCs w:val="16"/>
                <w:lang w:eastAsia="pl-PL"/>
              </w:rPr>
            </w:pPr>
            <w:r w:rsidRPr="00FB660F">
              <w:rPr>
                <w:rFonts w:ascii="Times New Roman" w:hAnsi="Times New Roman"/>
                <w:color w:val="000000"/>
                <w:sz w:val="16"/>
                <w:szCs w:val="16"/>
                <w:lang w:eastAsia="pl-PL"/>
              </w:rPr>
              <w:t>100 000,00</w:t>
            </w:r>
            <w:r>
              <w:rPr>
                <w:rFonts w:ascii="Times New Roman" w:hAnsi="Times New Roman"/>
                <w:color w:val="000000"/>
                <w:sz w:val="16"/>
                <w:szCs w:val="16"/>
                <w:lang w:eastAsia="pl-PL"/>
              </w:rPr>
              <w:t xml:space="preserve"> zł</w:t>
            </w:r>
          </w:p>
        </w:tc>
        <w:tc>
          <w:tcPr>
            <w:tcW w:w="709" w:type="dxa"/>
            <w:vMerge w:val="restart"/>
            <w:shd w:val="clear" w:color="auto" w:fill="auto"/>
            <w:vAlign w:val="center"/>
          </w:tcPr>
          <w:p w:rsidR="00B46197" w:rsidRPr="00FB660F" w:rsidRDefault="00B46197" w:rsidP="003443FB">
            <w:pPr>
              <w:spacing w:after="0" w:line="240" w:lineRule="auto"/>
              <w:jc w:val="center"/>
              <w:rPr>
                <w:rFonts w:ascii="Times New Roman" w:hAnsi="Times New Roman"/>
                <w:color w:val="000000"/>
                <w:sz w:val="16"/>
                <w:szCs w:val="16"/>
                <w:lang w:eastAsia="pl-PL"/>
              </w:rPr>
            </w:pPr>
            <w:r w:rsidRPr="00FB660F">
              <w:rPr>
                <w:rFonts w:ascii="Times New Roman" w:hAnsi="Times New Roman"/>
                <w:color w:val="000000"/>
                <w:sz w:val="16"/>
                <w:szCs w:val="16"/>
                <w:lang w:eastAsia="pl-PL"/>
              </w:rPr>
              <w:t>PROW</w:t>
            </w:r>
          </w:p>
        </w:tc>
        <w:tc>
          <w:tcPr>
            <w:tcW w:w="992" w:type="dxa"/>
            <w:vMerge w:val="restart"/>
            <w:vAlign w:val="center"/>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Projekty współpracy</w:t>
            </w:r>
          </w:p>
        </w:tc>
      </w:tr>
      <w:tr w:rsidR="00B46197" w:rsidRPr="00FB660F" w:rsidTr="003443FB">
        <w:trPr>
          <w:trHeight w:val="572"/>
        </w:trPr>
        <w:tc>
          <w:tcPr>
            <w:tcW w:w="993" w:type="dxa"/>
            <w:vMerge/>
            <w:shd w:val="clear" w:color="auto" w:fill="DAEEF3"/>
          </w:tcPr>
          <w:p w:rsidR="00B46197" w:rsidRPr="00FB660F" w:rsidRDefault="00B46197" w:rsidP="003443FB">
            <w:pPr>
              <w:spacing w:after="0" w:line="240" w:lineRule="auto"/>
              <w:rPr>
                <w:rFonts w:ascii="Times New Roman" w:hAnsi="Times New Roman"/>
                <w:color w:val="000000"/>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46197" w:rsidRPr="00FB660F" w:rsidRDefault="00B46197" w:rsidP="003443FB">
            <w:pPr>
              <w:spacing w:after="0" w:line="240" w:lineRule="auto"/>
              <w:rPr>
                <w:rFonts w:ascii="Times New Roman" w:eastAsia="Times New Roman" w:hAnsi="Times New Roman"/>
                <w:color w:val="000000"/>
                <w:sz w:val="16"/>
                <w:szCs w:val="16"/>
                <w:lang w:eastAsia="pl-PL"/>
              </w:rPr>
            </w:pPr>
            <w:r w:rsidRPr="00FB660F">
              <w:rPr>
                <w:rFonts w:ascii="Times New Roman" w:eastAsia="Times New Roman" w:hAnsi="Times New Roman"/>
                <w:color w:val="000000"/>
                <w:sz w:val="16"/>
                <w:szCs w:val="16"/>
                <w:lang w:eastAsia="pl-PL"/>
              </w:rPr>
              <w:t>Liczba LGD uczestniczących w projektach współpracy, finansowanych w ramach LSR</w:t>
            </w:r>
          </w:p>
        </w:tc>
        <w:tc>
          <w:tcPr>
            <w:tcW w:w="680"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4 sztuki</w:t>
            </w:r>
          </w:p>
        </w:tc>
        <w:tc>
          <w:tcPr>
            <w:tcW w:w="851"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40</w:t>
            </w:r>
          </w:p>
        </w:tc>
        <w:tc>
          <w:tcPr>
            <w:tcW w:w="1304" w:type="dxa"/>
            <w:vMerge/>
            <w:shd w:val="clear" w:color="auto" w:fill="auto"/>
          </w:tcPr>
          <w:p w:rsidR="00B46197" w:rsidRPr="00FB660F" w:rsidRDefault="00B46197" w:rsidP="003443FB">
            <w:pPr>
              <w:spacing w:after="0" w:line="240" w:lineRule="auto"/>
              <w:jc w:val="right"/>
              <w:rPr>
                <w:rFonts w:ascii="Times New Roman" w:hAnsi="Times New Roman"/>
                <w:color w:val="000000"/>
                <w:sz w:val="16"/>
                <w:szCs w:val="16"/>
                <w:lang w:eastAsia="pl-PL"/>
              </w:rPr>
            </w:pPr>
          </w:p>
        </w:tc>
        <w:tc>
          <w:tcPr>
            <w:tcW w:w="822" w:type="dxa"/>
            <w:gridSpan w:val="2"/>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6 sztuk</w:t>
            </w:r>
          </w:p>
        </w:tc>
        <w:tc>
          <w:tcPr>
            <w:tcW w:w="850" w:type="dxa"/>
            <w:gridSpan w:val="2"/>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100</w:t>
            </w:r>
          </w:p>
        </w:tc>
        <w:tc>
          <w:tcPr>
            <w:tcW w:w="1305" w:type="dxa"/>
            <w:vMerge/>
            <w:shd w:val="clear" w:color="auto" w:fill="auto"/>
          </w:tcPr>
          <w:p w:rsidR="00B46197" w:rsidRPr="00FB660F" w:rsidRDefault="00B46197" w:rsidP="003443FB">
            <w:pPr>
              <w:spacing w:after="0" w:line="240" w:lineRule="auto"/>
              <w:jc w:val="right"/>
              <w:rPr>
                <w:rFonts w:ascii="Times New Roman" w:hAnsi="Times New Roman"/>
                <w:color w:val="000000"/>
                <w:sz w:val="16"/>
                <w:szCs w:val="16"/>
                <w:lang w:eastAsia="pl-PL"/>
              </w:rPr>
            </w:pPr>
          </w:p>
        </w:tc>
        <w:tc>
          <w:tcPr>
            <w:tcW w:w="680"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0 sztuk</w:t>
            </w:r>
          </w:p>
        </w:tc>
        <w:tc>
          <w:tcPr>
            <w:tcW w:w="850"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100</w:t>
            </w:r>
          </w:p>
        </w:tc>
        <w:tc>
          <w:tcPr>
            <w:tcW w:w="1305" w:type="dxa"/>
            <w:vMerge/>
            <w:shd w:val="clear" w:color="auto" w:fill="auto"/>
          </w:tcPr>
          <w:p w:rsidR="00B46197" w:rsidRPr="00FB660F" w:rsidRDefault="00B46197" w:rsidP="003443FB">
            <w:pPr>
              <w:spacing w:after="0" w:line="240" w:lineRule="auto"/>
              <w:jc w:val="right"/>
              <w:rPr>
                <w:rFonts w:ascii="Times New Roman" w:hAnsi="Times New Roman"/>
                <w:color w:val="000000"/>
                <w:sz w:val="16"/>
                <w:szCs w:val="16"/>
                <w:lang w:eastAsia="pl-PL"/>
              </w:rPr>
            </w:pPr>
          </w:p>
        </w:tc>
        <w:tc>
          <w:tcPr>
            <w:tcW w:w="709"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10</w:t>
            </w:r>
          </w:p>
        </w:tc>
        <w:tc>
          <w:tcPr>
            <w:tcW w:w="1417" w:type="dxa"/>
            <w:gridSpan w:val="2"/>
            <w:vMerge/>
            <w:shd w:val="clear" w:color="auto" w:fill="auto"/>
          </w:tcPr>
          <w:p w:rsidR="00B46197" w:rsidRPr="00FB660F" w:rsidRDefault="00B46197" w:rsidP="003443FB">
            <w:pPr>
              <w:spacing w:after="0" w:line="240" w:lineRule="auto"/>
              <w:jc w:val="right"/>
              <w:rPr>
                <w:rFonts w:ascii="Times New Roman" w:hAnsi="Times New Roman"/>
                <w:color w:val="000000"/>
                <w:sz w:val="16"/>
                <w:szCs w:val="16"/>
                <w:lang w:eastAsia="pl-PL"/>
              </w:rPr>
            </w:pPr>
          </w:p>
        </w:tc>
        <w:tc>
          <w:tcPr>
            <w:tcW w:w="709" w:type="dxa"/>
            <w:vMerge/>
            <w:shd w:val="clear" w:color="auto" w:fill="auto"/>
            <w:vAlign w:val="center"/>
          </w:tcPr>
          <w:p w:rsidR="00B46197" w:rsidRPr="00FB660F" w:rsidRDefault="00B46197" w:rsidP="003443FB">
            <w:pPr>
              <w:spacing w:after="0" w:line="240" w:lineRule="auto"/>
              <w:jc w:val="center"/>
              <w:rPr>
                <w:rFonts w:ascii="Times New Roman" w:hAnsi="Times New Roman"/>
                <w:color w:val="000000"/>
                <w:sz w:val="16"/>
                <w:szCs w:val="16"/>
                <w:lang w:eastAsia="pl-PL"/>
              </w:rPr>
            </w:pPr>
          </w:p>
        </w:tc>
        <w:tc>
          <w:tcPr>
            <w:tcW w:w="992" w:type="dxa"/>
            <w:vMerge/>
            <w:vAlign w:val="center"/>
          </w:tcPr>
          <w:p w:rsidR="00B46197" w:rsidRPr="00FB660F" w:rsidRDefault="00B46197" w:rsidP="003443FB">
            <w:pPr>
              <w:spacing w:after="0" w:line="240" w:lineRule="auto"/>
              <w:rPr>
                <w:rFonts w:ascii="Times New Roman" w:hAnsi="Times New Roman"/>
                <w:color w:val="000000"/>
                <w:sz w:val="16"/>
                <w:szCs w:val="16"/>
                <w:lang w:eastAsia="pl-PL"/>
              </w:rPr>
            </w:pPr>
          </w:p>
        </w:tc>
      </w:tr>
      <w:tr w:rsidR="00B46197" w:rsidRPr="00FB660F" w:rsidTr="003443FB">
        <w:trPr>
          <w:trHeight w:val="281"/>
        </w:trPr>
        <w:tc>
          <w:tcPr>
            <w:tcW w:w="2977" w:type="dxa"/>
            <w:gridSpan w:val="2"/>
            <w:tcBorders>
              <w:right w:val="single" w:sz="4" w:space="0" w:color="auto"/>
            </w:tcBorders>
            <w:shd w:val="clear" w:color="auto" w:fill="DAEEF3"/>
          </w:tcPr>
          <w:p w:rsidR="00B46197" w:rsidRPr="00FB660F" w:rsidRDefault="00B46197" w:rsidP="003443FB">
            <w:pPr>
              <w:spacing w:after="0" w:line="240" w:lineRule="auto"/>
              <w:rPr>
                <w:rFonts w:ascii="Times New Roman" w:eastAsia="Times New Roman" w:hAnsi="Times New Roman"/>
                <w:b/>
                <w:color w:val="000000"/>
                <w:sz w:val="18"/>
                <w:szCs w:val="18"/>
                <w:lang w:eastAsia="pl-PL"/>
              </w:rPr>
            </w:pPr>
            <w:r w:rsidRPr="00FB660F">
              <w:rPr>
                <w:rFonts w:ascii="Times New Roman" w:eastAsia="Times New Roman" w:hAnsi="Times New Roman"/>
                <w:b/>
                <w:color w:val="000000"/>
                <w:sz w:val="18"/>
                <w:szCs w:val="18"/>
                <w:lang w:eastAsia="pl-PL"/>
              </w:rPr>
              <w:t>Razem cel szczegółowy 2.1</w:t>
            </w:r>
          </w:p>
        </w:tc>
        <w:tc>
          <w:tcPr>
            <w:tcW w:w="1531" w:type="dxa"/>
            <w:gridSpan w:val="2"/>
            <w:tcBorders>
              <w:bottom w:val="single" w:sz="4" w:space="0" w:color="auto"/>
            </w:tcBorders>
            <w:shd w:val="clear" w:color="auto" w:fill="A6A6A6"/>
          </w:tcPr>
          <w:p w:rsidR="00B46197" w:rsidRPr="00FB660F" w:rsidRDefault="00B46197" w:rsidP="003443FB">
            <w:pPr>
              <w:spacing w:after="0" w:line="240" w:lineRule="auto"/>
              <w:rPr>
                <w:rFonts w:ascii="Times New Roman" w:hAnsi="Times New Roman"/>
                <w:color w:val="000000"/>
                <w:sz w:val="16"/>
                <w:szCs w:val="16"/>
                <w:lang w:eastAsia="pl-PL"/>
              </w:rPr>
            </w:pPr>
          </w:p>
        </w:tc>
        <w:tc>
          <w:tcPr>
            <w:tcW w:w="1304" w:type="dxa"/>
            <w:tcBorders>
              <w:bottom w:val="single" w:sz="4" w:space="0" w:color="auto"/>
            </w:tcBorders>
            <w:shd w:val="clear" w:color="auto" w:fill="auto"/>
          </w:tcPr>
          <w:p w:rsidR="00B46197" w:rsidRPr="00340585" w:rsidRDefault="00B46197" w:rsidP="003443F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 xml:space="preserve">135 000,00 </w:t>
            </w:r>
            <w:r w:rsidRPr="00B00889">
              <w:rPr>
                <w:rFonts w:ascii="Times New Roman" w:hAnsi="Times New Roman"/>
                <w:color w:val="FF0000"/>
                <w:sz w:val="16"/>
                <w:szCs w:val="16"/>
              </w:rPr>
              <w:t>€</w:t>
            </w:r>
          </w:p>
          <w:p w:rsidR="00B46197" w:rsidRPr="00FB660F" w:rsidRDefault="00B46197" w:rsidP="003443FB">
            <w:pPr>
              <w:spacing w:after="0" w:line="240" w:lineRule="auto"/>
              <w:jc w:val="right"/>
              <w:rPr>
                <w:rFonts w:ascii="Times New Roman" w:hAnsi="Times New Roman"/>
                <w:color w:val="000000"/>
                <w:sz w:val="16"/>
                <w:szCs w:val="16"/>
                <w:lang w:eastAsia="pl-PL"/>
              </w:rPr>
            </w:pPr>
            <w:r w:rsidRPr="00FB660F">
              <w:rPr>
                <w:rFonts w:ascii="Times New Roman" w:hAnsi="Times New Roman"/>
                <w:color w:val="000000"/>
                <w:sz w:val="16"/>
                <w:szCs w:val="16"/>
                <w:lang w:eastAsia="pl-PL"/>
              </w:rPr>
              <w:t>540 000,00</w:t>
            </w:r>
            <w:r>
              <w:rPr>
                <w:rFonts w:ascii="Times New Roman" w:hAnsi="Times New Roman"/>
                <w:color w:val="000000"/>
                <w:sz w:val="16"/>
                <w:szCs w:val="16"/>
                <w:lang w:eastAsia="pl-PL"/>
              </w:rPr>
              <w:t xml:space="preserve"> zł</w:t>
            </w:r>
          </w:p>
        </w:tc>
        <w:tc>
          <w:tcPr>
            <w:tcW w:w="1672" w:type="dxa"/>
            <w:gridSpan w:val="4"/>
            <w:tcBorders>
              <w:bottom w:val="single" w:sz="4" w:space="0" w:color="auto"/>
            </w:tcBorders>
            <w:shd w:val="clear" w:color="auto" w:fill="A6A6A6"/>
          </w:tcPr>
          <w:p w:rsidR="00B46197" w:rsidRPr="00FB660F" w:rsidRDefault="00B46197" w:rsidP="003443FB">
            <w:pPr>
              <w:spacing w:after="0" w:line="240" w:lineRule="auto"/>
              <w:rPr>
                <w:rFonts w:ascii="Times New Roman" w:hAnsi="Times New Roman"/>
                <w:color w:val="000000"/>
                <w:sz w:val="16"/>
                <w:szCs w:val="16"/>
                <w:lang w:eastAsia="pl-PL"/>
              </w:rPr>
            </w:pPr>
          </w:p>
        </w:tc>
        <w:tc>
          <w:tcPr>
            <w:tcW w:w="1305" w:type="dxa"/>
            <w:tcBorders>
              <w:bottom w:val="single" w:sz="4" w:space="0" w:color="auto"/>
            </w:tcBorders>
            <w:shd w:val="clear" w:color="auto" w:fill="auto"/>
          </w:tcPr>
          <w:p w:rsidR="00B46197" w:rsidRPr="002020B7" w:rsidRDefault="00B46197" w:rsidP="003443FB">
            <w:pPr>
              <w:spacing w:after="0" w:line="240" w:lineRule="auto"/>
              <w:jc w:val="right"/>
              <w:rPr>
                <w:rFonts w:ascii="Times New Roman" w:hAnsi="Times New Roman"/>
                <w:strike/>
                <w:color w:val="FF0000"/>
                <w:sz w:val="16"/>
                <w:szCs w:val="16"/>
                <w:lang w:eastAsia="pl-PL"/>
              </w:rPr>
            </w:pPr>
            <w:r w:rsidRPr="002020B7">
              <w:rPr>
                <w:rFonts w:ascii="Times New Roman" w:hAnsi="Times New Roman"/>
                <w:strike/>
                <w:color w:val="FF0000"/>
                <w:sz w:val="16"/>
                <w:szCs w:val="16"/>
                <w:lang w:eastAsia="pl-PL"/>
              </w:rPr>
              <w:t xml:space="preserve">265 000,00 </w:t>
            </w:r>
            <w:r w:rsidRPr="002020B7">
              <w:rPr>
                <w:rFonts w:ascii="Times New Roman" w:hAnsi="Times New Roman"/>
                <w:strike/>
                <w:color w:val="FF0000"/>
                <w:sz w:val="16"/>
                <w:szCs w:val="16"/>
              </w:rPr>
              <w:t>€</w:t>
            </w:r>
          </w:p>
          <w:p w:rsidR="00B46197" w:rsidRDefault="00B46197" w:rsidP="003443FB">
            <w:pPr>
              <w:spacing w:after="0" w:line="240" w:lineRule="auto"/>
              <w:jc w:val="right"/>
              <w:rPr>
                <w:rFonts w:ascii="Times New Roman" w:hAnsi="Times New Roman"/>
                <w:strike/>
                <w:color w:val="000000"/>
                <w:sz w:val="16"/>
                <w:szCs w:val="16"/>
                <w:lang w:eastAsia="pl-PL"/>
              </w:rPr>
            </w:pPr>
            <w:r w:rsidRPr="002020B7">
              <w:rPr>
                <w:rFonts w:ascii="Times New Roman" w:hAnsi="Times New Roman"/>
                <w:strike/>
                <w:color w:val="000000"/>
                <w:sz w:val="16"/>
                <w:szCs w:val="16"/>
                <w:lang w:eastAsia="pl-PL"/>
              </w:rPr>
              <w:t>1 060 000,00 zł</w:t>
            </w:r>
          </w:p>
          <w:p w:rsidR="00B46197" w:rsidRDefault="00B46197" w:rsidP="003443FB">
            <w:pPr>
              <w:spacing w:after="0" w:line="240" w:lineRule="auto"/>
              <w:jc w:val="right"/>
              <w:rPr>
                <w:rFonts w:ascii="Times New Roman" w:hAnsi="Times New Roman"/>
                <w:color w:val="0070C0"/>
                <w:sz w:val="16"/>
                <w:szCs w:val="16"/>
                <w:lang w:eastAsia="pl-PL"/>
              </w:rPr>
            </w:pPr>
            <w:r>
              <w:rPr>
                <w:rFonts w:ascii="Times New Roman" w:hAnsi="Times New Roman"/>
                <w:color w:val="0070C0"/>
                <w:sz w:val="16"/>
                <w:szCs w:val="16"/>
                <w:lang w:eastAsia="pl-PL"/>
              </w:rPr>
              <w:t xml:space="preserve">224 032,55  </w:t>
            </w:r>
            <w:r w:rsidRPr="00E86167">
              <w:rPr>
                <w:rFonts w:ascii="Times New Roman" w:hAnsi="Times New Roman"/>
                <w:color w:val="0070C0"/>
                <w:sz w:val="16"/>
                <w:szCs w:val="16"/>
              </w:rPr>
              <w:t>€</w:t>
            </w:r>
            <w:r>
              <w:rPr>
                <w:rFonts w:ascii="Times New Roman" w:hAnsi="Times New Roman"/>
                <w:color w:val="0070C0"/>
                <w:sz w:val="16"/>
                <w:szCs w:val="16"/>
                <w:lang w:eastAsia="pl-PL"/>
              </w:rPr>
              <w:t xml:space="preserve"> </w:t>
            </w:r>
          </w:p>
          <w:p w:rsidR="00B46197" w:rsidRPr="00FB660F" w:rsidRDefault="00B46197" w:rsidP="003443FB">
            <w:pPr>
              <w:spacing w:after="0" w:line="240" w:lineRule="auto"/>
              <w:jc w:val="right"/>
              <w:rPr>
                <w:rFonts w:ascii="Times New Roman" w:hAnsi="Times New Roman"/>
                <w:color w:val="000000"/>
                <w:sz w:val="16"/>
                <w:szCs w:val="16"/>
                <w:lang w:eastAsia="pl-PL"/>
              </w:rPr>
            </w:pPr>
            <w:r>
              <w:rPr>
                <w:rFonts w:ascii="Times New Roman" w:hAnsi="Times New Roman"/>
                <w:color w:val="0070C0"/>
                <w:sz w:val="16"/>
                <w:szCs w:val="16"/>
                <w:lang w:eastAsia="pl-PL"/>
              </w:rPr>
              <w:t>896 146,20  zł</w:t>
            </w:r>
          </w:p>
        </w:tc>
        <w:tc>
          <w:tcPr>
            <w:tcW w:w="1530" w:type="dxa"/>
            <w:gridSpan w:val="2"/>
            <w:tcBorders>
              <w:bottom w:val="single" w:sz="4" w:space="0" w:color="auto"/>
            </w:tcBorders>
            <w:shd w:val="clear" w:color="auto" w:fill="A6A6A6"/>
          </w:tcPr>
          <w:p w:rsidR="00B46197" w:rsidRPr="00FB660F" w:rsidRDefault="00B46197" w:rsidP="003443FB">
            <w:pPr>
              <w:spacing w:after="0" w:line="240" w:lineRule="auto"/>
              <w:rPr>
                <w:rFonts w:ascii="Times New Roman" w:hAnsi="Times New Roman"/>
                <w:color w:val="000000"/>
                <w:sz w:val="16"/>
                <w:szCs w:val="16"/>
                <w:lang w:eastAsia="pl-PL"/>
              </w:rPr>
            </w:pPr>
          </w:p>
        </w:tc>
        <w:tc>
          <w:tcPr>
            <w:tcW w:w="1305" w:type="dxa"/>
            <w:tcBorders>
              <w:bottom w:val="single" w:sz="4" w:space="0" w:color="auto"/>
            </w:tcBorders>
            <w:shd w:val="clear" w:color="auto" w:fill="auto"/>
          </w:tcPr>
          <w:p w:rsidR="00B46197" w:rsidRPr="002020B7" w:rsidRDefault="00B46197" w:rsidP="003443FB">
            <w:pPr>
              <w:spacing w:after="0" w:line="240" w:lineRule="auto"/>
              <w:jc w:val="right"/>
              <w:rPr>
                <w:rFonts w:ascii="Times New Roman" w:hAnsi="Times New Roman"/>
                <w:strike/>
                <w:color w:val="FF0000"/>
                <w:sz w:val="16"/>
                <w:szCs w:val="16"/>
                <w:lang w:eastAsia="pl-PL"/>
              </w:rPr>
            </w:pPr>
            <w:r w:rsidRPr="002020B7">
              <w:rPr>
                <w:rFonts w:ascii="Times New Roman" w:hAnsi="Times New Roman"/>
                <w:strike/>
                <w:color w:val="FF0000"/>
                <w:sz w:val="16"/>
                <w:szCs w:val="16"/>
                <w:lang w:eastAsia="pl-PL"/>
              </w:rPr>
              <w:t xml:space="preserve">37 500,00 </w:t>
            </w:r>
            <w:r w:rsidRPr="002020B7">
              <w:rPr>
                <w:rFonts w:ascii="Times New Roman" w:hAnsi="Times New Roman"/>
                <w:strike/>
                <w:color w:val="FF0000"/>
                <w:sz w:val="16"/>
                <w:szCs w:val="16"/>
              </w:rPr>
              <w:t>€</w:t>
            </w:r>
          </w:p>
          <w:p w:rsidR="00B46197" w:rsidRDefault="00B46197" w:rsidP="003443FB">
            <w:pPr>
              <w:spacing w:after="0" w:line="240" w:lineRule="auto"/>
              <w:jc w:val="right"/>
              <w:rPr>
                <w:rFonts w:ascii="Times New Roman" w:hAnsi="Times New Roman"/>
                <w:strike/>
                <w:color w:val="000000"/>
                <w:sz w:val="16"/>
                <w:szCs w:val="16"/>
                <w:lang w:eastAsia="pl-PL"/>
              </w:rPr>
            </w:pPr>
            <w:r w:rsidRPr="002020B7">
              <w:rPr>
                <w:rFonts w:ascii="Times New Roman" w:hAnsi="Times New Roman"/>
                <w:strike/>
                <w:color w:val="000000"/>
                <w:sz w:val="16"/>
                <w:szCs w:val="16"/>
                <w:lang w:eastAsia="pl-PL"/>
              </w:rPr>
              <w:t>150 000,00 zł</w:t>
            </w:r>
          </w:p>
          <w:p w:rsidR="00B46197" w:rsidRDefault="00B46197" w:rsidP="003443FB">
            <w:pPr>
              <w:spacing w:after="0" w:line="240" w:lineRule="auto"/>
              <w:jc w:val="right"/>
              <w:rPr>
                <w:rFonts w:ascii="Times New Roman" w:hAnsi="Times New Roman"/>
                <w:color w:val="0070C0"/>
                <w:sz w:val="16"/>
                <w:szCs w:val="16"/>
                <w:lang w:eastAsia="pl-PL"/>
              </w:rPr>
            </w:pPr>
            <w:r>
              <w:rPr>
                <w:rFonts w:ascii="Times New Roman" w:hAnsi="Times New Roman"/>
                <w:color w:val="0070C0"/>
                <w:sz w:val="16"/>
                <w:szCs w:val="16"/>
                <w:lang w:eastAsia="pl-PL"/>
              </w:rPr>
              <w:t xml:space="preserve">78 467,45 </w:t>
            </w:r>
            <w:r w:rsidRPr="00E86167">
              <w:rPr>
                <w:rFonts w:ascii="Times New Roman" w:hAnsi="Times New Roman"/>
                <w:color w:val="0070C0"/>
                <w:sz w:val="16"/>
                <w:szCs w:val="16"/>
              </w:rPr>
              <w:t>€</w:t>
            </w:r>
            <w:r>
              <w:rPr>
                <w:rFonts w:ascii="Times New Roman" w:hAnsi="Times New Roman"/>
                <w:color w:val="0070C0"/>
                <w:sz w:val="16"/>
                <w:szCs w:val="16"/>
                <w:lang w:eastAsia="pl-PL"/>
              </w:rPr>
              <w:t xml:space="preserve"> </w:t>
            </w:r>
          </w:p>
          <w:p w:rsidR="00B46197" w:rsidRPr="00FB660F" w:rsidRDefault="00B46197" w:rsidP="003443FB">
            <w:pPr>
              <w:spacing w:after="0" w:line="240" w:lineRule="auto"/>
              <w:jc w:val="right"/>
              <w:rPr>
                <w:rFonts w:ascii="Times New Roman" w:hAnsi="Times New Roman"/>
                <w:color w:val="000000"/>
                <w:sz w:val="16"/>
                <w:szCs w:val="16"/>
                <w:lang w:eastAsia="pl-PL"/>
              </w:rPr>
            </w:pPr>
            <w:r>
              <w:rPr>
                <w:rFonts w:ascii="Times New Roman" w:hAnsi="Times New Roman"/>
                <w:color w:val="0070C0"/>
                <w:sz w:val="16"/>
                <w:szCs w:val="16"/>
                <w:lang w:eastAsia="pl-PL"/>
              </w:rPr>
              <w:t>313 869,80 zł</w:t>
            </w:r>
          </w:p>
        </w:tc>
        <w:tc>
          <w:tcPr>
            <w:tcW w:w="709" w:type="dxa"/>
            <w:tcBorders>
              <w:bottom w:val="single" w:sz="4" w:space="0" w:color="auto"/>
            </w:tcBorders>
            <w:shd w:val="clear" w:color="auto" w:fill="A6A6A6"/>
          </w:tcPr>
          <w:p w:rsidR="00B46197" w:rsidRPr="00FB660F" w:rsidRDefault="00B46197" w:rsidP="003443FB">
            <w:pPr>
              <w:spacing w:after="0" w:line="240" w:lineRule="auto"/>
              <w:rPr>
                <w:rFonts w:ascii="Times New Roman" w:hAnsi="Times New Roman"/>
                <w:color w:val="000000"/>
                <w:sz w:val="16"/>
                <w:szCs w:val="16"/>
                <w:lang w:eastAsia="pl-PL"/>
              </w:rPr>
            </w:pPr>
          </w:p>
        </w:tc>
        <w:tc>
          <w:tcPr>
            <w:tcW w:w="1417" w:type="dxa"/>
            <w:gridSpan w:val="2"/>
            <w:tcBorders>
              <w:bottom w:val="single" w:sz="4" w:space="0" w:color="auto"/>
            </w:tcBorders>
            <w:shd w:val="clear" w:color="auto" w:fill="auto"/>
          </w:tcPr>
          <w:p w:rsidR="00B46197" w:rsidRPr="00340585" w:rsidRDefault="00B46197" w:rsidP="003443F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 xml:space="preserve">437 500,00 </w:t>
            </w:r>
            <w:r w:rsidRPr="00B00889">
              <w:rPr>
                <w:rFonts w:ascii="Times New Roman" w:hAnsi="Times New Roman"/>
                <w:color w:val="FF0000"/>
                <w:sz w:val="16"/>
                <w:szCs w:val="16"/>
              </w:rPr>
              <w:t>€</w:t>
            </w:r>
          </w:p>
          <w:p w:rsidR="00B46197" w:rsidRPr="00FB660F" w:rsidRDefault="00B46197" w:rsidP="003443FB">
            <w:pPr>
              <w:spacing w:after="0" w:line="240" w:lineRule="auto"/>
              <w:jc w:val="right"/>
              <w:rPr>
                <w:rFonts w:ascii="Times New Roman" w:hAnsi="Times New Roman"/>
                <w:color w:val="000000"/>
                <w:sz w:val="16"/>
                <w:szCs w:val="16"/>
                <w:lang w:eastAsia="pl-PL"/>
              </w:rPr>
            </w:pPr>
            <w:r w:rsidRPr="00FB660F">
              <w:rPr>
                <w:rFonts w:ascii="Times New Roman" w:hAnsi="Times New Roman"/>
                <w:color w:val="000000"/>
                <w:sz w:val="16"/>
                <w:szCs w:val="16"/>
                <w:lang w:eastAsia="pl-PL"/>
              </w:rPr>
              <w:t>1 750 000,00</w:t>
            </w:r>
            <w:r>
              <w:rPr>
                <w:rFonts w:ascii="Times New Roman" w:hAnsi="Times New Roman"/>
                <w:color w:val="000000"/>
                <w:sz w:val="16"/>
                <w:szCs w:val="16"/>
                <w:lang w:eastAsia="pl-PL"/>
              </w:rPr>
              <w:t xml:space="preserve"> zł</w:t>
            </w:r>
          </w:p>
        </w:tc>
        <w:tc>
          <w:tcPr>
            <w:tcW w:w="1701" w:type="dxa"/>
            <w:gridSpan w:val="2"/>
            <w:tcBorders>
              <w:bottom w:val="single" w:sz="4" w:space="0" w:color="auto"/>
            </w:tcBorders>
            <w:shd w:val="clear" w:color="auto" w:fill="A6A6A6"/>
          </w:tcPr>
          <w:p w:rsidR="00B46197" w:rsidRPr="00FB660F" w:rsidRDefault="00B46197" w:rsidP="003443FB">
            <w:pPr>
              <w:spacing w:after="0" w:line="240" w:lineRule="auto"/>
              <w:rPr>
                <w:rFonts w:ascii="Times New Roman" w:hAnsi="Times New Roman"/>
                <w:color w:val="000000"/>
                <w:sz w:val="16"/>
                <w:szCs w:val="16"/>
                <w:lang w:eastAsia="pl-PL"/>
              </w:rPr>
            </w:pPr>
          </w:p>
        </w:tc>
      </w:tr>
      <w:tr w:rsidR="00B46197" w:rsidRPr="00FB660F" w:rsidTr="003443FB">
        <w:trPr>
          <w:trHeight w:val="132"/>
        </w:trPr>
        <w:tc>
          <w:tcPr>
            <w:tcW w:w="15451" w:type="dxa"/>
            <w:gridSpan w:val="18"/>
            <w:shd w:val="clear" w:color="auto" w:fill="DAEEF3"/>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b/>
                <w:color w:val="000000"/>
                <w:sz w:val="18"/>
                <w:szCs w:val="18"/>
                <w:lang w:eastAsia="pl-PL"/>
              </w:rPr>
              <w:t xml:space="preserve">Cel szczegółowy 2.2 </w:t>
            </w:r>
            <w:r w:rsidRPr="00FB660F">
              <w:rPr>
                <w:rFonts w:ascii="Times New Roman" w:eastAsia="Times New Roman" w:hAnsi="Times New Roman" w:cs="Arial"/>
                <w:b/>
                <w:color w:val="000000"/>
                <w:sz w:val="18"/>
                <w:szCs w:val="18"/>
                <w:lang w:eastAsia="pl-PL"/>
              </w:rPr>
              <w:t>Promocja zasobów lokalnych obszaru LSR do 2023 roku</w:t>
            </w:r>
          </w:p>
        </w:tc>
      </w:tr>
      <w:tr w:rsidR="00B46197" w:rsidRPr="00FB660F" w:rsidTr="003443FB">
        <w:trPr>
          <w:trHeight w:val="555"/>
        </w:trPr>
        <w:tc>
          <w:tcPr>
            <w:tcW w:w="993" w:type="dxa"/>
            <w:shd w:val="clear" w:color="auto" w:fill="DAEEF3"/>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Przedsięwzięcie 2.2.1</w:t>
            </w:r>
          </w:p>
        </w:tc>
        <w:tc>
          <w:tcPr>
            <w:tcW w:w="1984" w:type="dxa"/>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Liczba wspartych operacji dotyczących działań informacyjno-promocyjnych</w:t>
            </w:r>
          </w:p>
        </w:tc>
        <w:tc>
          <w:tcPr>
            <w:tcW w:w="680" w:type="dxa"/>
            <w:tcBorders>
              <w:bottom w:val="single" w:sz="4" w:space="0" w:color="auto"/>
            </w:tcBorders>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10 sztuk</w:t>
            </w:r>
          </w:p>
        </w:tc>
        <w:tc>
          <w:tcPr>
            <w:tcW w:w="851" w:type="dxa"/>
            <w:tcBorders>
              <w:bottom w:val="single" w:sz="4" w:space="0" w:color="auto"/>
            </w:tcBorders>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30</w:t>
            </w:r>
          </w:p>
        </w:tc>
        <w:tc>
          <w:tcPr>
            <w:tcW w:w="1304" w:type="dxa"/>
            <w:tcBorders>
              <w:bottom w:val="single" w:sz="4" w:space="0" w:color="auto"/>
            </w:tcBorders>
            <w:shd w:val="clear" w:color="auto" w:fill="auto"/>
          </w:tcPr>
          <w:p w:rsidR="00B46197" w:rsidRPr="00340585" w:rsidRDefault="00B46197" w:rsidP="003443F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 xml:space="preserve">32 500,00 </w:t>
            </w:r>
            <w:r w:rsidRPr="00B00889">
              <w:rPr>
                <w:rFonts w:ascii="Times New Roman" w:hAnsi="Times New Roman"/>
                <w:color w:val="FF0000"/>
                <w:sz w:val="16"/>
                <w:szCs w:val="16"/>
              </w:rPr>
              <w:t>€</w:t>
            </w:r>
          </w:p>
          <w:p w:rsidR="00B46197" w:rsidRPr="00FB660F" w:rsidRDefault="00B46197" w:rsidP="003443FB">
            <w:pPr>
              <w:spacing w:after="0" w:line="240" w:lineRule="auto"/>
              <w:jc w:val="right"/>
              <w:rPr>
                <w:rFonts w:ascii="Times New Roman" w:hAnsi="Times New Roman"/>
                <w:color w:val="000000"/>
                <w:sz w:val="16"/>
                <w:szCs w:val="16"/>
                <w:lang w:eastAsia="pl-PL"/>
              </w:rPr>
            </w:pPr>
            <w:r w:rsidRPr="00FB660F">
              <w:rPr>
                <w:rFonts w:ascii="Times New Roman" w:hAnsi="Times New Roman"/>
                <w:color w:val="000000"/>
                <w:sz w:val="16"/>
                <w:szCs w:val="16"/>
                <w:lang w:eastAsia="pl-PL"/>
              </w:rPr>
              <w:t>130 000,00</w:t>
            </w:r>
            <w:r>
              <w:rPr>
                <w:rFonts w:ascii="Times New Roman" w:hAnsi="Times New Roman"/>
                <w:color w:val="000000"/>
                <w:sz w:val="16"/>
                <w:szCs w:val="16"/>
                <w:lang w:eastAsia="pl-PL"/>
              </w:rPr>
              <w:t xml:space="preserve"> zł</w:t>
            </w:r>
          </w:p>
        </w:tc>
        <w:tc>
          <w:tcPr>
            <w:tcW w:w="851" w:type="dxa"/>
            <w:gridSpan w:val="3"/>
            <w:tcBorders>
              <w:bottom w:val="single" w:sz="4" w:space="0" w:color="auto"/>
            </w:tcBorders>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23 sztuki</w:t>
            </w:r>
          </w:p>
        </w:tc>
        <w:tc>
          <w:tcPr>
            <w:tcW w:w="821" w:type="dxa"/>
            <w:tcBorders>
              <w:bottom w:val="single" w:sz="4" w:space="0" w:color="auto"/>
            </w:tcBorders>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100</w:t>
            </w:r>
          </w:p>
        </w:tc>
        <w:tc>
          <w:tcPr>
            <w:tcW w:w="1305" w:type="dxa"/>
            <w:tcBorders>
              <w:bottom w:val="single" w:sz="4" w:space="0" w:color="auto"/>
            </w:tcBorders>
            <w:shd w:val="clear" w:color="auto" w:fill="auto"/>
          </w:tcPr>
          <w:p w:rsidR="00B46197" w:rsidRPr="002020B7" w:rsidRDefault="00B46197" w:rsidP="003443FB">
            <w:pPr>
              <w:spacing w:after="0" w:line="240" w:lineRule="auto"/>
              <w:jc w:val="right"/>
              <w:rPr>
                <w:rFonts w:ascii="Times New Roman" w:hAnsi="Times New Roman"/>
                <w:strike/>
                <w:color w:val="FF0000"/>
                <w:sz w:val="16"/>
                <w:szCs w:val="16"/>
                <w:lang w:eastAsia="pl-PL"/>
              </w:rPr>
            </w:pPr>
            <w:r w:rsidRPr="002020B7">
              <w:rPr>
                <w:rFonts w:ascii="Times New Roman" w:hAnsi="Times New Roman"/>
                <w:strike/>
                <w:color w:val="FF0000"/>
                <w:sz w:val="16"/>
                <w:szCs w:val="16"/>
                <w:lang w:eastAsia="pl-PL"/>
              </w:rPr>
              <w:t xml:space="preserve">67 500,00 </w:t>
            </w:r>
            <w:r w:rsidRPr="002020B7">
              <w:rPr>
                <w:rFonts w:ascii="Times New Roman" w:hAnsi="Times New Roman"/>
                <w:strike/>
                <w:color w:val="FF0000"/>
                <w:sz w:val="16"/>
                <w:szCs w:val="16"/>
              </w:rPr>
              <w:t>€</w:t>
            </w:r>
          </w:p>
          <w:p w:rsidR="00B46197" w:rsidRDefault="00B46197" w:rsidP="003443FB">
            <w:pPr>
              <w:spacing w:after="0" w:line="240" w:lineRule="auto"/>
              <w:jc w:val="right"/>
              <w:rPr>
                <w:rFonts w:ascii="Times New Roman" w:hAnsi="Times New Roman"/>
                <w:strike/>
                <w:color w:val="000000"/>
                <w:sz w:val="16"/>
                <w:szCs w:val="16"/>
                <w:lang w:eastAsia="pl-PL"/>
              </w:rPr>
            </w:pPr>
            <w:r w:rsidRPr="002020B7">
              <w:rPr>
                <w:rFonts w:ascii="Times New Roman" w:hAnsi="Times New Roman"/>
                <w:strike/>
                <w:color w:val="000000"/>
                <w:sz w:val="16"/>
                <w:szCs w:val="16"/>
                <w:lang w:eastAsia="pl-PL"/>
              </w:rPr>
              <w:t>270 000,00 zł</w:t>
            </w:r>
          </w:p>
          <w:p w:rsidR="00B46197" w:rsidRDefault="00B46197" w:rsidP="003443FB">
            <w:pPr>
              <w:spacing w:after="0" w:line="240" w:lineRule="auto"/>
              <w:jc w:val="right"/>
              <w:rPr>
                <w:rFonts w:ascii="Times New Roman" w:hAnsi="Times New Roman"/>
                <w:color w:val="0070C0"/>
                <w:sz w:val="16"/>
                <w:szCs w:val="16"/>
                <w:lang w:eastAsia="pl-PL"/>
              </w:rPr>
            </w:pPr>
            <w:r>
              <w:rPr>
                <w:rFonts w:ascii="Times New Roman" w:hAnsi="Times New Roman"/>
                <w:color w:val="0070C0"/>
                <w:sz w:val="16"/>
                <w:szCs w:val="16"/>
                <w:lang w:eastAsia="pl-PL"/>
              </w:rPr>
              <w:t xml:space="preserve">40 538,44 </w:t>
            </w:r>
            <w:r w:rsidRPr="00E86167">
              <w:rPr>
                <w:rFonts w:ascii="Times New Roman" w:hAnsi="Times New Roman"/>
                <w:color w:val="0070C0"/>
                <w:sz w:val="16"/>
                <w:szCs w:val="16"/>
              </w:rPr>
              <w:t>€</w:t>
            </w:r>
            <w:r>
              <w:rPr>
                <w:rFonts w:ascii="Times New Roman" w:hAnsi="Times New Roman"/>
                <w:color w:val="0070C0"/>
                <w:sz w:val="16"/>
                <w:szCs w:val="16"/>
                <w:lang w:eastAsia="pl-PL"/>
              </w:rPr>
              <w:t xml:space="preserve"> </w:t>
            </w:r>
          </w:p>
          <w:p w:rsidR="00B46197" w:rsidRPr="00FB660F" w:rsidRDefault="00B46197" w:rsidP="003443FB">
            <w:pPr>
              <w:spacing w:after="0" w:line="240" w:lineRule="auto"/>
              <w:jc w:val="right"/>
              <w:rPr>
                <w:rFonts w:ascii="Times New Roman" w:hAnsi="Times New Roman"/>
                <w:color w:val="000000"/>
                <w:sz w:val="16"/>
                <w:szCs w:val="16"/>
                <w:lang w:eastAsia="pl-PL"/>
              </w:rPr>
            </w:pPr>
            <w:r>
              <w:rPr>
                <w:rFonts w:ascii="Times New Roman" w:hAnsi="Times New Roman"/>
                <w:color w:val="0070C0"/>
                <w:sz w:val="16"/>
                <w:szCs w:val="16"/>
                <w:lang w:eastAsia="pl-PL"/>
              </w:rPr>
              <w:t>162 153,76 zł</w:t>
            </w:r>
          </w:p>
        </w:tc>
        <w:tc>
          <w:tcPr>
            <w:tcW w:w="680" w:type="dxa"/>
            <w:tcBorders>
              <w:bottom w:val="single" w:sz="4" w:space="0" w:color="auto"/>
            </w:tcBorders>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0 sztuk</w:t>
            </w:r>
          </w:p>
        </w:tc>
        <w:tc>
          <w:tcPr>
            <w:tcW w:w="850" w:type="dxa"/>
            <w:tcBorders>
              <w:bottom w:val="single" w:sz="4" w:space="0" w:color="auto"/>
            </w:tcBorders>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100</w:t>
            </w:r>
          </w:p>
        </w:tc>
        <w:tc>
          <w:tcPr>
            <w:tcW w:w="1305" w:type="dxa"/>
            <w:tcBorders>
              <w:bottom w:val="single" w:sz="4" w:space="0" w:color="auto"/>
            </w:tcBorders>
            <w:shd w:val="clear" w:color="auto" w:fill="auto"/>
          </w:tcPr>
          <w:p w:rsidR="00B46197" w:rsidRPr="002020B7" w:rsidRDefault="00B46197" w:rsidP="003443FB">
            <w:pPr>
              <w:spacing w:after="0" w:line="240" w:lineRule="auto"/>
              <w:jc w:val="right"/>
              <w:rPr>
                <w:rFonts w:ascii="Times New Roman" w:hAnsi="Times New Roman"/>
                <w:strike/>
                <w:color w:val="FF0000"/>
                <w:sz w:val="16"/>
                <w:szCs w:val="16"/>
                <w:lang w:eastAsia="pl-PL"/>
              </w:rPr>
            </w:pPr>
            <w:r w:rsidRPr="002020B7">
              <w:rPr>
                <w:rFonts w:ascii="Times New Roman" w:hAnsi="Times New Roman"/>
                <w:strike/>
                <w:color w:val="FF0000"/>
                <w:sz w:val="16"/>
                <w:szCs w:val="16"/>
                <w:lang w:eastAsia="pl-PL"/>
              </w:rPr>
              <w:t xml:space="preserve">0,00 </w:t>
            </w:r>
            <w:r w:rsidRPr="002020B7">
              <w:rPr>
                <w:rFonts w:ascii="Times New Roman" w:hAnsi="Times New Roman"/>
                <w:strike/>
                <w:color w:val="FF0000"/>
                <w:sz w:val="16"/>
                <w:szCs w:val="16"/>
              </w:rPr>
              <w:t>€</w:t>
            </w:r>
          </w:p>
          <w:p w:rsidR="00B46197" w:rsidRDefault="00B46197" w:rsidP="003443FB">
            <w:pPr>
              <w:spacing w:after="0" w:line="240" w:lineRule="auto"/>
              <w:jc w:val="right"/>
              <w:rPr>
                <w:rFonts w:ascii="Times New Roman" w:hAnsi="Times New Roman"/>
                <w:strike/>
                <w:color w:val="000000"/>
                <w:sz w:val="16"/>
                <w:szCs w:val="16"/>
                <w:lang w:eastAsia="pl-PL"/>
              </w:rPr>
            </w:pPr>
            <w:r w:rsidRPr="002020B7">
              <w:rPr>
                <w:rFonts w:ascii="Times New Roman" w:hAnsi="Times New Roman"/>
                <w:strike/>
                <w:color w:val="000000"/>
                <w:sz w:val="16"/>
                <w:szCs w:val="16"/>
                <w:lang w:eastAsia="pl-PL"/>
              </w:rPr>
              <w:t>0,00 zł</w:t>
            </w:r>
          </w:p>
          <w:p w:rsidR="00B46197" w:rsidRDefault="00B46197" w:rsidP="003443FB">
            <w:pPr>
              <w:spacing w:after="0" w:line="240" w:lineRule="auto"/>
              <w:jc w:val="right"/>
              <w:rPr>
                <w:rFonts w:ascii="Times New Roman" w:hAnsi="Times New Roman"/>
                <w:color w:val="0070C0"/>
                <w:sz w:val="16"/>
                <w:szCs w:val="16"/>
                <w:lang w:eastAsia="pl-PL"/>
              </w:rPr>
            </w:pPr>
            <w:r>
              <w:rPr>
                <w:rFonts w:ascii="Times New Roman" w:hAnsi="Times New Roman"/>
                <w:color w:val="0070C0"/>
                <w:sz w:val="16"/>
                <w:szCs w:val="16"/>
                <w:lang w:eastAsia="pl-PL"/>
              </w:rPr>
              <w:t xml:space="preserve">26 961,56 </w:t>
            </w:r>
            <w:r w:rsidRPr="00E86167">
              <w:rPr>
                <w:rFonts w:ascii="Times New Roman" w:hAnsi="Times New Roman"/>
                <w:color w:val="0070C0"/>
                <w:sz w:val="16"/>
                <w:szCs w:val="16"/>
              </w:rPr>
              <w:t>€</w:t>
            </w:r>
            <w:r>
              <w:rPr>
                <w:rFonts w:ascii="Times New Roman" w:hAnsi="Times New Roman"/>
                <w:color w:val="0070C0"/>
                <w:sz w:val="16"/>
                <w:szCs w:val="16"/>
                <w:lang w:eastAsia="pl-PL"/>
              </w:rPr>
              <w:t xml:space="preserve"> </w:t>
            </w:r>
          </w:p>
          <w:p w:rsidR="00B46197" w:rsidRPr="00FB660F" w:rsidRDefault="00B46197" w:rsidP="003443FB">
            <w:pPr>
              <w:spacing w:after="0" w:line="240" w:lineRule="auto"/>
              <w:jc w:val="right"/>
              <w:rPr>
                <w:rFonts w:ascii="Times New Roman" w:hAnsi="Times New Roman"/>
                <w:color w:val="000000"/>
                <w:sz w:val="16"/>
                <w:szCs w:val="16"/>
                <w:lang w:eastAsia="pl-PL"/>
              </w:rPr>
            </w:pPr>
            <w:r>
              <w:rPr>
                <w:rFonts w:ascii="Times New Roman" w:hAnsi="Times New Roman"/>
                <w:color w:val="0070C0"/>
                <w:sz w:val="16"/>
                <w:szCs w:val="16"/>
                <w:lang w:eastAsia="pl-PL"/>
              </w:rPr>
              <w:t>107 846,24  zł</w:t>
            </w:r>
          </w:p>
        </w:tc>
        <w:tc>
          <w:tcPr>
            <w:tcW w:w="709" w:type="dxa"/>
            <w:tcBorders>
              <w:bottom w:val="single" w:sz="4" w:space="0" w:color="auto"/>
            </w:tcBorders>
            <w:shd w:val="clear" w:color="auto" w:fill="auto"/>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33</w:t>
            </w:r>
          </w:p>
        </w:tc>
        <w:tc>
          <w:tcPr>
            <w:tcW w:w="1417" w:type="dxa"/>
            <w:gridSpan w:val="2"/>
            <w:tcBorders>
              <w:bottom w:val="single" w:sz="4" w:space="0" w:color="auto"/>
            </w:tcBorders>
            <w:shd w:val="clear" w:color="auto" w:fill="auto"/>
          </w:tcPr>
          <w:p w:rsidR="00B46197" w:rsidRPr="00340585" w:rsidRDefault="00B46197" w:rsidP="003443F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 xml:space="preserve">100 000,00 </w:t>
            </w:r>
            <w:r w:rsidRPr="00B00889">
              <w:rPr>
                <w:rFonts w:ascii="Times New Roman" w:hAnsi="Times New Roman"/>
                <w:color w:val="FF0000"/>
                <w:sz w:val="16"/>
                <w:szCs w:val="16"/>
              </w:rPr>
              <w:t>€</w:t>
            </w:r>
          </w:p>
          <w:p w:rsidR="00B46197" w:rsidRPr="00FB660F" w:rsidRDefault="00B46197" w:rsidP="003443FB">
            <w:pPr>
              <w:spacing w:after="0" w:line="240" w:lineRule="auto"/>
              <w:jc w:val="right"/>
              <w:rPr>
                <w:rFonts w:ascii="Times New Roman" w:hAnsi="Times New Roman"/>
                <w:color w:val="000000"/>
                <w:sz w:val="16"/>
                <w:szCs w:val="16"/>
                <w:lang w:eastAsia="pl-PL"/>
              </w:rPr>
            </w:pPr>
            <w:r w:rsidRPr="00FB660F">
              <w:rPr>
                <w:rFonts w:ascii="Times New Roman" w:hAnsi="Times New Roman"/>
                <w:color w:val="000000"/>
                <w:sz w:val="16"/>
                <w:szCs w:val="16"/>
                <w:lang w:eastAsia="pl-PL"/>
              </w:rPr>
              <w:t>400 000,00</w:t>
            </w:r>
            <w:r>
              <w:rPr>
                <w:rFonts w:ascii="Times New Roman" w:hAnsi="Times New Roman"/>
                <w:color w:val="000000"/>
                <w:sz w:val="16"/>
                <w:szCs w:val="16"/>
                <w:lang w:eastAsia="pl-PL"/>
              </w:rPr>
              <w:t xml:space="preserve"> zł</w:t>
            </w:r>
          </w:p>
        </w:tc>
        <w:tc>
          <w:tcPr>
            <w:tcW w:w="709" w:type="dxa"/>
            <w:shd w:val="clear" w:color="auto" w:fill="auto"/>
            <w:vAlign w:val="center"/>
          </w:tcPr>
          <w:p w:rsidR="00B46197" w:rsidRPr="00FB660F" w:rsidRDefault="00B46197" w:rsidP="003443FB">
            <w:pPr>
              <w:spacing w:after="0" w:line="240" w:lineRule="auto"/>
              <w:jc w:val="center"/>
              <w:rPr>
                <w:rFonts w:ascii="Times New Roman" w:hAnsi="Times New Roman"/>
                <w:color w:val="000000"/>
                <w:sz w:val="16"/>
                <w:szCs w:val="16"/>
                <w:lang w:eastAsia="pl-PL"/>
              </w:rPr>
            </w:pPr>
            <w:r w:rsidRPr="00FB660F">
              <w:rPr>
                <w:rFonts w:ascii="Times New Roman" w:hAnsi="Times New Roman"/>
                <w:color w:val="000000"/>
                <w:sz w:val="16"/>
                <w:szCs w:val="16"/>
                <w:lang w:eastAsia="pl-PL"/>
              </w:rPr>
              <w:t>PROW</w:t>
            </w:r>
          </w:p>
        </w:tc>
        <w:tc>
          <w:tcPr>
            <w:tcW w:w="992" w:type="dxa"/>
            <w:vAlign w:val="center"/>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Realizacja LSR</w:t>
            </w:r>
          </w:p>
        </w:tc>
      </w:tr>
      <w:tr w:rsidR="00B46197" w:rsidRPr="00FB660F" w:rsidTr="003443FB">
        <w:trPr>
          <w:trHeight w:val="337"/>
        </w:trPr>
        <w:tc>
          <w:tcPr>
            <w:tcW w:w="2977" w:type="dxa"/>
            <w:gridSpan w:val="2"/>
            <w:tcBorders>
              <w:right w:val="single" w:sz="4" w:space="0" w:color="auto"/>
            </w:tcBorders>
            <w:shd w:val="clear" w:color="auto" w:fill="DAEEF3"/>
          </w:tcPr>
          <w:p w:rsidR="00B46197" w:rsidRPr="00FB660F" w:rsidRDefault="00B46197" w:rsidP="003443FB">
            <w:pPr>
              <w:spacing w:after="0" w:line="240" w:lineRule="auto"/>
              <w:rPr>
                <w:rFonts w:ascii="Times New Roman" w:eastAsia="Times New Roman" w:hAnsi="Times New Roman"/>
                <w:b/>
                <w:color w:val="000000"/>
                <w:sz w:val="18"/>
                <w:szCs w:val="18"/>
                <w:lang w:eastAsia="pl-PL"/>
              </w:rPr>
            </w:pPr>
            <w:r w:rsidRPr="00FB660F">
              <w:rPr>
                <w:rFonts w:ascii="Times New Roman" w:eastAsia="Times New Roman" w:hAnsi="Times New Roman"/>
                <w:b/>
                <w:color w:val="000000"/>
                <w:sz w:val="18"/>
                <w:szCs w:val="18"/>
                <w:lang w:eastAsia="pl-PL"/>
              </w:rPr>
              <w:t>Razem cel szczegółowy 2.2</w:t>
            </w:r>
          </w:p>
        </w:tc>
        <w:tc>
          <w:tcPr>
            <w:tcW w:w="1531" w:type="dxa"/>
            <w:gridSpan w:val="2"/>
            <w:tcBorders>
              <w:bottom w:val="single" w:sz="4" w:space="0" w:color="auto"/>
            </w:tcBorders>
            <w:shd w:val="clear" w:color="auto" w:fill="A6A6A6"/>
          </w:tcPr>
          <w:p w:rsidR="00B46197" w:rsidRPr="00FB660F" w:rsidRDefault="00B46197" w:rsidP="003443FB">
            <w:pPr>
              <w:spacing w:after="0" w:line="240" w:lineRule="auto"/>
              <w:rPr>
                <w:rFonts w:ascii="Times New Roman" w:hAnsi="Times New Roman"/>
                <w:color w:val="000000"/>
                <w:sz w:val="16"/>
                <w:szCs w:val="16"/>
                <w:lang w:eastAsia="pl-PL"/>
              </w:rPr>
            </w:pPr>
          </w:p>
        </w:tc>
        <w:tc>
          <w:tcPr>
            <w:tcW w:w="1304" w:type="dxa"/>
            <w:tcBorders>
              <w:bottom w:val="single" w:sz="4" w:space="0" w:color="auto"/>
            </w:tcBorders>
            <w:shd w:val="clear" w:color="auto" w:fill="auto"/>
          </w:tcPr>
          <w:p w:rsidR="00B46197" w:rsidRDefault="00B46197" w:rsidP="003443FB">
            <w:pPr>
              <w:spacing w:after="0" w:line="240" w:lineRule="auto"/>
              <w:jc w:val="right"/>
              <w:rPr>
                <w:rFonts w:ascii="Times New Roman" w:hAnsi="Times New Roman"/>
                <w:color w:val="000000"/>
                <w:sz w:val="16"/>
                <w:szCs w:val="16"/>
                <w:lang w:eastAsia="pl-PL"/>
              </w:rPr>
            </w:pPr>
            <w:r w:rsidRPr="00340585">
              <w:rPr>
                <w:rFonts w:ascii="Times New Roman" w:hAnsi="Times New Roman"/>
                <w:color w:val="FF0000"/>
                <w:sz w:val="16"/>
                <w:szCs w:val="16"/>
                <w:lang w:eastAsia="pl-PL"/>
              </w:rPr>
              <w:t>32 500,00</w:t>
            </w:r>
            <w:r>
              <w:rPr>
                <w:rFonts w:ascii="Times New Roman" w:hAnsi="Times New Roman"/>
                <w:color w:val="000000"/>
                <w:sz w:val="16"/>
                <w:szCs w:val="16"/>
                <w:lang w:eastAsia="pl-PL"/>
              </w:rPr>
              <w:t xml:space="preserve"> </w:t>
            </w:r>
            <w:r w:rsidRPr="00B00889">
              <w:rPr>
                <w:rFonts w:ascii="Times New Roman" w:hAnsi="Times New Roman"/>
                <w:color w:val="FF0000"/>
                <w:sz w:val="16"/>
                <w:szCs w:val="16"/>
              </w:rPr>
              <w:t>€</w:t>
            </w:r>
          </w:p>
          <w:p w:rsidR="00B46197" w:rsidRPr="00FB660F" w:rsidRDefault="00B46197" w:rsidP="003443FB">
            <w:pPr>
              <w:spacing w:after="0" w:line="240" w:lineRule="auto"/>
              <w:jc w:val="right"/>
              <w:rPr>
                <w:rFonts w:ascii="Times New Roman" w:hAnsi="Times New Roman"/>
                <w:color w:val="000000"/>
                <w:sz w:val="16"/>
                <w:szCs w:val="16"/>
                <w:lang w:eastAsia="pl-PL"/>
              </w:rPr>
            </w:pPr>
            <w:r w:rsidRPr="00FB660F">
              <w:rPr>
                <w:rFonts w:ascii="Times New Roman" w:hAnsi="Times New Roman"/>
                <w:color w:val="000000"/>
                <w:sz w:val="16"/>
                <w:szCs w:val="16"/>
                <w:lang w:eastAsia="pl-PL"/>
              </w:rPr>
              <w:t>130 000,00</w:t>
            </w:r>
            <w:r>
              <w:rPr>
                <w:rFonts w:ascii="Times New Roman" w:hAnsi="Times New Roman"/>
                <w:color w:val="000000"/>
                <w:sz w:val="16"/>
                <w:szCs w:val="16"/>
                <w:lang w:eastAsia="pl-PL"/>
              </w:rPr>
              <w:t xml:space="preserve"> zł</w:t>
            </w:r>
          </w:p>
        </w:tc>
        <w:tc>
          <w:tcPr>
            <w:tcW w:w="1672" w:type="dxa"/>
            <w:gridSpan w:val="4"/>
            <w:tcBorders>
              <w:bottom w:val="single" w:sz="4" w:space="0" w:color="auto"/>
            </w:tcBorders>
            <w:shd w:val="clear" w:color="auto" w:fill="A6A6A6"/>
          </w:tcPr>
          <w:p w:rsidR="00B46197" w:rsidRPr="00FB660F" w:rsidRDefault="00B46197" w:rsidP="003443FB">
            <w:pPr>
              <w:spacing w:after="0" w:line="240" w:lineRule="auto"/>
              <w:rPr>
                <w:rFonts w:ascii="Times New Roman" w:hAnsi="Times New Roman"/>
                <w:color w:val="000000"/>
                <w:sz w:val="16"/>
                <w:szCs w:val="16"/>
                <w:lang w:eastAsia="pl-PL"/>
              </w:rPr>
            </w:pPr>
          </w:p>
        </w:tc>
        <w:tc>
          <w:tcPr>
            <w:tcW w:w="1305" w:type="dxa"/>
            <w:tcBorders>
              <w:bottom w:val="single" w:sz="4" w:space="0" w:color="auto"/>
            </w:tcBorders>
            <w:shd w:val="clear" w:color="auto" w:fill="auto"/>
          </w:tcPr>
          <w:p w:rsidR="00B46197" w:rsidRPr="002020B7" w:rsidRDefault="00B46197" w:rsidP="003443FB">
            <w:pPr>
              <w:spacing w:after="0" w:line="240" w:lineRule="auto"/>
              <w:jc w:val="right"/>
              <w:rPr>
                <w:rFonts w:ascii="Times New Roman" w:hAnsi="Times New Roman"/>
                <w:strike/>
                <w:color w:val="FF0000"/>
                <w:sz w:val="16"/>
                <w:szCs w:val="16"/>
                <w:lang w:eastAsia="pl-PL"/>
              </w:rPr>
            </w:pPr>
            <w:r w:rsidRPr="002020B7">
              <w:rPr>
                <w:rFonts w:ascii="Times New Roman" w:hAnsi="Times New Roman"/>
                <w:strike/>
                <w:color w:val="FF0000"/>
                <w:sz w:val="16"/>
                <w:szCs w:val="16"/>
                <w:lang w:eastAsia="pl-PL"/>
              </w:rPr>
              <w:t xml:space="preserve">67 500,00 </w:t>
            </w:r>
            <w:r w:rsidRPr="002020B7">
              <w:rPr>
                <w:rFonts w:ascii="Times New Roman" w:hAnsi="Times New Roman"/>
                <w:strike/>
                <w:color w:val="FF0000"/>
                <w:sz w:val="16"/>
                <w:szCs w:val="16"/>
              </w:rPr>
              <w:t>€</w:t>
            </w:r>
          </w:p>
          <w:p w:rsidR="00B46197" w:rsidRDefault="00B46197" w:rsidP="003443FB">
            <w:pPr>
              <w:spacing w:after="0" w:line="240" w:lineRule="auto"/>
              <w:jc w:val="right"/>
              <w:rPr>
                <w:rFonts w:ascii="Times New Roman" w:hAnsi="Times New Roman"/>
                <w:strike/>
                <w:color w:val="000000"/>
                <w:sz w:val="16"/>
                <w:szCs w:val="16"/>
                <w:lang w:eastAsia="pl-PL"/>
              </w:rPr>
            </w:pPr>
            <w:r w:rsidRPr="002020B7">
              <w:rPr>
                <w:rFonts w:ascii="Times New Roman" w:hAnsi="Times New Roman"/>
                <w:strike/>
                <w:color w:val="000000"/>
                <w:sz w:val="16"/>
                <w:szCs w:val="16"/>
                <w:lang w:eastAsia="pl-PL"/>
              </w:rPr>
              <w:t>270 000,00 zł</w:t>
            </w:r>
          </w:p>
          <w:p w:rsidR="00B46197" w:rsidRDefault="00B46197" w:rsidP="003443FB">
            <w:pPr>
              <w:spacing w:after="0" w:line="240" w:lineRule="auto"/>
              <w:jc w:val="right"/>
              <w:rPr>
                <w:rFonts w:ascii="Times New Roman" w:hAnsi="Times New Roman"/>
                <w:color w:val="0070C0"/>
                <w:sz w:val="16"/>
                <w:szCs w:val="16"/>
                <w:lang w:eastAsia="pl-PL"/>
              </w:rPr>
            </w:pPr>
            <w:r>
              <w:rPr>
                <w:rFonts w:ascii="Times New Roman" w:hAnsi="Times New Roman"/>
                <w:color w:val="0070C0"/>
                <w:sz w:val="16"/>
                <w:szCs w:val="16"/>
                <w:lang w:eastAsia="pl-PL"/>
              </w:rPr>
              <w:t xml:space="preserve">40 538,44 </w:t>
            </w:r>
            <w:r w:rsidRPr="00E86167">
              <w:rPr>
                <w:rFonts w:ascii="Times New Roman" w:hAnsi="Times New Roman"/>
                <w:color w:val="0070C0"/>
                <w:sz w:val="16"/>
                <w:szCs w:val="16"/>
              </w:rPr>
              <w:t>€</w:t>
            </w:r>
            <w:r>
              <w:rPr>
                <w:rFonts w:ascii="Times New Roman" w:hAnsi="Times New Roman"/>
                <w:color w:val="0070C0"/>
                <w:sz w:val="16"/>
                <w:szCs w:val="16"/>
                <w:lang w:eastAsia="pl-PL"/>
              </w:rPr>
              <w:t xml:space="preserve"> </w:t>
            </w:r>
          </w:p>
          <w:p w:rsidR="00B46197" w:rsidRPr="00FB660F" w:rsidRDefault="00B46197" w:rsidP="003443FB">
            <w:pPr>
              <w:spacing w:after="0" w:line="240" w:lineRule="auto"/>
              <w:jc w:val="right"/>
              <w:rPr>
                <w:rFonts w:ascii="Times New Roman" w:hAnsi="Times New Roman"/>
                <w:color w:val="000000"/>
                <w:sz w:val="16"/>
                <w:szCs w:val="16"/>
                <w:lang w:eastAsia="pl-PL"/>
              </w:rPr>
            </w:pPr>
            <w:r>
              <w:rPr>
                <w:rFonts w:ascii="Times New Roman" w:hAnsi="Times New Roman"/>
                <w:color w:val="0070C0"/>
                <w:sz w:val="16"/>
                <w:szCs w:val="16"/>
                <w:lang w:eastAsia="pl-PL"/>
              </w:rPr>
              <w:t>162 153,76 zł</w:t>
            </w:r>
          </w:p>
        </w:tc>
        <w:tc>
          <w:tcPr>
            <w:tcW w:w="1530" w:type="dxa"/>
            <w:gridSpan w:val="2"/>
            <w:tcBorders>
              <w:bottom w:val="single" w:sz="4" w:space="0" w:color="auto"/>
            </w:tcBorders>
            <w:shd w:val="clear" w:color="auto" w:fill="A6A6A6"/>
          </w:tcPr>
          <w:p w:rsidR="00B46197" w:rsidRPr="00FB660F" w:rsidRDefault="00B46197" w:rsidP="003443FB">
            <w:pPr>
              <w:spacing w:after="0" w:line="240" w:lineRule="auto"/>
              <w:rPr>
                <w:rFonts w:ascii="Times New Roman" w:hAnsi="Times New Roman"/>
                <w:color w:val="000000"/>
                <w:sz w:val="16"/>
                <w:szCs w:val="16"/>
                <w:lang w:eastAsia="pl-PL"/>
              </w:rPr>
            </w:pPr>
          </w:p>
        </w:tc>
        <w:tc>
          <w:tcPr>
            <w:tcW w:w="1305" w:type="dxa"/>
            <w:tcBorders>
              <w:bottom w:val="single" w:sz="4" w:space="0" w:color="auto"/>
            </w:tcBorders>
            <w:shd w:val="clear" w:color="auto" w:fill="auto"/>
          </w:tcPr>
          <w:p w:rsidR="00B46197" w:rsidRPr="002020B7" w:rsidRDefault="00B46197" w:rsidP="003443FB">
            <w:pPr>
              <w:spacing w:after="0" w:line="240" w:lineRule="auto"/>
              <w:jc w:val="right"/>
              <w:rPr>
                <w:rFonts w:ascii="Times New Roman" w:hAnsi="Times New Roman"/>
                <w:strike/>
                <w:color w:val="FF0000"/>
                <w:sz w:val="16"/>
                <w:szCs w:val="16"/>
                <w:lang w:eastAsia="pl-PL"/>
              </w:rPr>
            </w:pPr>
            <w:r w:rsidRPr="002020B7">
              <w:rPr>
                <w:rFonts w:ascii="Times New Roman" w:hAnsi="Times New Roman"/>
                <w:strike/>
                <w:color w:val="FF0000"/>
                <w:sz w:val="16"/>
                <w:szCs w:val="16"/>
                <w:lang w:eastAsia="pl-PL"/>
              </w:rPr>
              <w:t xml:space="preserve">0,00 </w:t>
            </w:r>
            <w:r w:rsidRPr="002020B7">
              <w:rPr>
                <w:rFonts w:ascii="Times New Roman" w:hAnsi="Times New Roman"/>
                <w:strike/>
                <w:color w:val="FF0000"/>
                <w:sz w:val="16"/>
                <w:szCs w:val="16"/>
              </w:rPr>
              <w:t>€</w:t>
            </w:r>
          </w:p>
          <w:p w:rsidR="00B46197" w:rsidRDefault="00B46197" w:rsidP="003443FB">
            <w:pPr>
              <w:spacing w:after="0" w:line="240" w:lineRule="auto"/>
              <w:jc w:val="right"/>
              <w:rPr>
                <w:rFonts w:ascii="Times New Roman" w:hAnsi="Times New Roman"/>
                <w:strike/>
                <w:color w:val="000000"/>
                <w:sz w:val="16"/>
                <w:szCs w:val="16"/>
                <w:lang w:eastAsia="pl-PL"/>
              </w:rPr>
            </w:pPr>
            <w:r w:rsidRPr="002020B7">
              <w:rPr>
                <w:rFonts w:ascii="Times New Roman" w:hAnsi="Times New Roman"/>
                <w:strike/>
                <w:color w:val="000000"/>
                <w:sz w:val="16"/>
                <w:szCs w:val="16"/>
                <w:lang w:eastAsia="pl-PL"/>
              </w:rPr>
              <w:t>0,00 zł</w:t>
            </w:r>
          </w:p>
          <w:p w:rsidR="00B46197" w:rsidRDefault="00B46197" w:rsidP="003443FB">
            <w:pPr>
              <w:spacing w:after="0" w:line="240" w:lineRule="auto"/>
              <w:jc w:val="right"/>
              <w:rPr>
                <w:rFonts w:ascii="Times New Roman" w:hAnsi="Times New Roman"/>
                <w:color w:val="0070C0"/>
                <w:sz w:val="16"/>
                <w:szCs w:val="16"/>
                <w:lang w:eastAsia="pl-PL"/>
              </w:rPr>
            </w:pPr>
            <w:r>
              <w:rPr>
                <w:rFonts w:ascii="Times New Roman" w:hAnsi="Times New Roman"/>
                <w:color w:val="0070C0"/>
                <w:sz w:val="16"/>
                <w:szCs w:val="16"/>
                <w:lang w:eastAsia="pl-PL"/>
              </w:rPr>
              <w:t xml:space="preserve">26 961,56 </w:t>
            </w:r>
            <w:r w:rsidRPr="00E86167">
              <w:rPr>
                <w:rFonts w:ascii="Times New Roman" w:hAnsi="Times New Roman"/>
                <w:color w:val="0070C0"/>
                <w:sz w:val="16"/>
                <w:szCs w:val="16"/>
              </w:rPr>
              <w:t>€</w:t>
            </w:r>
            <w:r>
              <w:rPr>
                <w:rFonts w:ascii="Times New Roman" w:hAnsi="Times New Roman"/>
                <w:color w:val="0070C0"/>
                <w:sz w:val="16"/>
                <w:szCs w:val="16"/>
                <w:lang w:eastAsia="pl-PL"/>
              </w:rPr>
              <w:t xml:space="preserve"> </w:t>
            </w:r>
          </w:p>
          <w:p w:rsidR="00B46197" w:rsidRPr="00FB660F" w:rsidRDefault="00B46197" w:rsidP="003443FB">
            <w:pPr>
              <w:spacing w:after="0" w:line="240" w:lineRule="auto"/>
              <w:jc w:val="right"/>
              <w:rPr>
                <w:rFonts w:ascii="Times New Roman" w:hAnsi="Times New Roman"/>
                <w:color w:val="000000"/>
                <w:sz w:val="16"/>
                <w:szCs w:val="16"/>
                <w:lang w:eastAsia="pl-PL"/>
              </w:rPr>
            </w:pPr>
            <w:r>
              <w:rPr>
                <w:rFonts w:ascii="Times New Roman" w:hAnsi="Times New Roman"/>
                <w:color w:val="0070C0"/>
                <w:sz w:val="16"/>
                <w:szCs w:val="16"/>
                <w:lang w:eastAsia="pl-PL"/>
              </w:rPr>
              <w:t>107 846,24  zł</w:t>
            </w:r>
          </w:p>
        </w:tc>
        <w:tc>
          <w:tcPr>
            <w:tcW w:w="709" w:type="dxa"/>
            <w:tcBorders>
              <w:bottom w:val="single" w:sz="4" w:space="0" w:color="auto"/>
            </w:tcBorders>
            <w:shd w:val="clear" w:color="auto" w:fill="A6A6A6"/>
          </w:tcPr>
          <w:p w:rsidR="00B46197" w:rsidRPr="00FB660F" w:rsidRDefault="00B46197" w:rsidP="003443FB">
            <w:pPr>
              <w:spacing w:after="0" w:line="240" w:lineRule="auto"/>
              <w:rPr>
                <w:rFonts w:ascii="Times New Roman" w:hAnsi="Times New Roman"/>
                <w:color w:val="000000"/>
                <w:sz w:val="16"/>
                <w:szCs w:val="16"/>
                <w:lang w:eastAsia="pl-PL"/>
              </w:rPr>
            </w:pPr>
          </w:p>
        </w:tc>
        <w:tc>
          <w:tcPr>
            <w:tcW w:w="1417" w:type="dxa"/>
            <w:gridSpan w:val="2"/>
            <w:tcBorders>
              <w:bottom w:val="single" w:sz="4" w:space="0" w:color="auto"/>
            </w:tcBorders>
            <w:shd w:val="clear" w:color="auto" w:fill="auto"/>
          </w:tcPr>
          <w:p w:rsidR="00B46197" w:rsidRPr="00340585" w:rsidRDefault="00B46197" w:rsidP="003443F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 xml:space="preserve">100 000,00 </w:t>
            </w:r>
            <w:r w:rsidRPr="00B00889">
              <w:rPr>
                <w:rFonts w:ascii="Times New Roman" w:hAnsi="Times New Roman"/>
                <w:color w:val="FF0000"/>
                <w:sz w:val="16"/>
                <w:szCs w:val="16"/>
              </w:rPr>
              <w:t>€</w:t>
            </w:r>
          </w:p>
          <w:p w:rsidR="00B46197" w:rsidRPr="00FB660F" w:rsidRDefault="00B46197" w:rsidP="003443FB">
            <w:pPr>
              <w:spacing w:after="0" w:line="240" w:lineRule="auto"/>
              <w:jc w:val="right"/>
              <w:rPr>
                <w:rFonts w:ascii="Times New Roman" w:hAnsi="Times New Roman"/>
                <w:color w:val="000000"/>
                <w:sz w:val="16"/>
                <w:szCs w:val="16"/>
                <w:lang w:eastAsia="pl-PL"/>
              </w:rPr>
            </w:pPr>
            <w:r w:rsidRPr="00FB660F">
              <w:rPr>
                <w:rFonts w:ascii="Times New Roman" w:hAnsi="Times New Roman"/>
                <w:color w:val="000000"/>
                <w:sz w:val="16"/>
                <w:szCs w:val="16"/>
                <w:lang w:eastAsia="pl-PL"/>
              </w:rPr>
              <w:t>400 000,00</w:t>
            </w:r>
            <w:r>
              <w:rPr>
                <w:rFonts w:ascii="Times New Roman" w:hAnsi="Times New Roman"/>
                <w:color w:val="000000"/>
                <w:sz w:val="16"/>
                <w:szCs w:val="16"/>
                <w:lang w:eastAsia="pl-PL"/>
              </w:rPr>
              <w:t xml:space="preserve"> zł</w:t>
            </w:r>
          </w:p>
        </w:tc>
        <w:tc>
          <w:tcPr>
            <w:tcW w:w="1701" w:type="dxa"/>
            <w:gridSpan w:val="2"/>
            <w:tcBorders>
              <w:bottom w:val="single" w:sz="4" w:space="0" w:color="auto"/>
            </w:tcBorders>
            <w:shd w:val="clear" w:color="auto" w:fill="A6A6A6"/>
          </w:tcPr>
          <w:p w:rsidR="00B46197" w:rsidRPr="00FB660F" w:rsidRDefault="00B46197" w:rsidP="003443FB">
            <w:pPr>
              <w:spacing w:after="0" w:line="240" w:lineRule="auto"/>
              <w:rPr>
                <w:rFonts w:ascii="Times New Roman" w:hAnsi="Times New Roman"/>
                <w:color w:val="000000"/>
                <w:sz w:val="16"/>
                <w:szCs w:val="16"/>
                <w:lang w:eastAsia="pl-PL"/>
              </w:rPr>
            </w:pPr>
          </w:p>
        </w:tc>
      </w:tr>
      <w:tr w:rsidR="00B46197" w:rsidRPr="00FB660F" w:rsidTr="003443FB">
        <w:trPr>
          <w:trHeight w:val="337"/>
        </w:trPr>
        <w:tc>
          <w:tcPr>
            <w:tcW w:w="2977" w:type="dxa"/>
            <w:gridSpan w:val="2"/>
            <w:tcBorders>
              <w:right w:val="single" w:sz="4" w:space="0" w:color="auto"/>
            </w:tcBorders>
            <w:shd w:val="clear" w:color="auto" w:fill="8DB3E2"/>
          </w:tcPr>
          <w:p w:rsidR="00B46197" w:rsidRPr="00FB660F" w:rsidRDefault="00B46197" w:rsidP="003443FB">
            <w:pPr>
              <w:spacing w:after="0" w:line="240" w:lineRule="auto"/>
              <w:rPr>
                <w:rFonts w:ascii="Times New Roman" w:eastAsia="Times New Roman" w:hAnsi="Times New Roman"/>
                <w:b/>
                <w:color w:val="000000"/>
                <w:sz w:val="18"/>
                <w:szCs w:val="18"/>
                <w:lang w:eastAsia="pl-PL"/>
              </w:rPr>
            </w:pPr>
            <w:r w:rsidRPr="00FB660F">
              <w:rPr>
                <w:rFonts w:ascii="Times New Roman" w:eastAsia="Times New Roman" w:hAnsi="Times New Roman"/>
                <w:b/>
                <w:color w:val="000000"/>
                <w:sz w:val="18"/>
                <w:szCs w:val="18"/>
                <w:lang w:eastAsia="pl-PL"/>
              </w:rPr>
              <w:t>Razem cel ogólny 2</w:t>
            </w:r>
          </w:p>
        </w:tc>
        <w:tc>
          <w:tcPr>
            <w:tcW w:w="1531" w:type="dxa"/>
            <w:gridSpan w:val="2"/>
            <w:tcBorders>
              <w:bottom w:val="single" w:sz="4" w:space="0" w:color="auto"/>
            </w:tcBorders>
            <w:shd w:val="clear" w:color="auto" w:fill="A6A6A6"/>
          </w:tcPr>
          <w:p w:rsidR="00B46197" w:rsidRPr="00FB660F" w:rsidRDefault="00B46197" w:rsidP="003443FB">
            <w:pPr>
              <w:spacing w:after="0" w:line="240" w:lineRule="auto"/>
              <w:rPr>
                <w:rFonts w:ascii="Times New Roman" w:hAnsi="Times New Roman"/>
                <w:color w:val="000000"/>
                <w:sz w:val="16"/>
                <w:szCs w:val="16"/>
                <w:lang w:eastAsia="pl-PL"/>
              </w:rPr>
            </w:pPr>
          </w:p>
        </w:tc>
        <w:tc>
          <w:tcPr>
            <w:tcW w:w="1304" w:type="dxa"/>
            <w:tcBorders>
              <w:bottom w:val="single" w:sz="4" w:space="0" w:color="auto"/>
            </w:tcBorders>
            <w:shd w:val="clear" w:color="auto" w:fill="auto"/>
          </w:tcPr>
          <w:p w:rsidR="00B46197" w:rsidRPr="00340585" w:rsidRDefault="00B46197" w:rsidP="003443FB">
            <w:pPr>
              <w:spacing w:after="0" w:line="240" w:lineRule="auto"/>
              <w:jc w:val="right"/>
              <w:rPr>
                <w:rFonts w:ascii="Times New Roman" w:hAnsi="Times New Roman"/>
                <w:b/>
                <w:color w:val="FF0000"/>
                <w:sz w:val="16"/>
                <w:szCs w:val="16"/>
                <w:lang w:eastAsia="pl-PL"/>
              </w:rPr>
            </w:pPr>
            <w:r>
              <w:rPr>
                <w:rFonts w:ascii="Times New Roman" w:hAnsi="Times New Roman"/>
                <w:b/>
                <w:color w:val="FF0000"/>
                <w:sz w:val="16"/>
                <w:szCs w:val="16"/>
                <w:lang w:eastAsia="pl-PL"/>
              </w:rPr>
              <w:t xml:space="preserve">167 500,00 </w:t>
            </w:r>
            <w:r w:rsidRPr="00B00889">
              <w:rPr>
                <w:rFonts w:ascii="Times New Roman" w:hAnsi="Times New Roman"/>
                <w:color w:val="FF0000"/>
                <w:sz w:val="16"/>
                <w:szCs w:val="16"/>
              </w:rPr>
              <w:t>€</w:t>
            </w:r>
          </w:p>
          <w:p w:rsidR="00B46197" w:rsidRPr="00FB660F" w:rsidRDefault="00B46197" w:rsidP="003443FB">
            <w:pPr>
              <w:spacing w:after="0" w:line="240" w:lineRule="auto"/>
              <w:jc w:val="right"/>
              <w:rPr>
                <w:rFonts w:ascii="Times New Roman" w:hAnsi="Times New Roman"/>
                <w:b/>
                <w:color w:val="000000"/>
                <w:sz w:val="16"/>
                <w:szCs w:val="16"/>
                <w:lang w:eastAsia="pl-PL"/>
              </w:rPr>
            </w:pPr>
            <w:r w:rsidRPr="00FB660F">
              <w:rPr>
                <w:rFonts w:ascii="Times New Roman" w:hAnsi="Times New Roman"/>
                <w:b/>
                <w:color w:val="000000"/>
                <w:sz w:val="16"/>
                <w:szCs w:val="16"/>
                <w:lang w:eastAsia="pl-PL"/>
              </w:rPr>
              <w:t>670 000,00</w:t>
            </w:r>
            <w:r>
              <w:rPr>
                <w:rFonts w:ascii="Times New Roman" w:hAnsi="Times New Roman"/>
                <w:b/>
                <w:color w:val="000000"/>
                <w:sz w:val="16"/>
                <w:szCs w:val="16"/>
                <w:lang w:eastAsia="pl-PL"/>
              </w:rPr>
              <w:t xml:space="preserve"> zł</w:t>
            </w:r>
          </w:p>
        </w:tc>
        <w:tc>
          <w:tcPr>
            <w:tcW w:w="1672" w:type="dxa"/>
            <w:gridSpan w:val="4"/>
            <w:tcBorders>
              <w:bottom w:val="single" w:sz="4" w:space="0" w:color="auto"/>
            </w:tcBorders>
            <w:shd w:val="clear" w:color="auto" w:fill="A6A6A6"/>
          </w:tcPr>
          <w:p w:rsidR="00B46197" w:rsidRPr="00FB660F" w:rsidRDefault="00B46197" w:rsidP="003443FB">
            <w:pPr>
              <w:spacing w:after="0" w:line="240" w:lineRule="auto"/>
              <w:rPr>
                <w:rFonts w:ascii="Times New Roman" w:hAnsi="Times New Roman"/>
                <w:b/>
                <w:color w:val="000000"/>
                <w:sz w:val="16"/>
                <w:szCs w:val="16"/>
                <w:lang w:eastAsia="pl-PL"/>
              </w:rPr>
            </w:pPr>
          </w:p>
        </w:tc>
        <w:tc>
          <w:tcPr>
            <w:tcW w:w="1305" w:type="dxa"/>
            <w:tcBorders>
              <w:bottom w:val="single" w:sz="4" w:space="0" w:color="auto"/>
            </w:tcBorders>
            <w:shd w:val="clear" w:color="auto" w:fill="auto"/>
          </w:tcPr>
          <w:p w:rsidR="00B46197" w:rsidRPr="002020B7" w:rsidRDefault="00B46197" w:rsidP="003443FB">
            <w:pPr>
              <w:spacing w:after="0" w:line="240" w:lineRule="auto"/>
              <w:jc w:val="right"/>
              <w:rPr>
                <w:rFonts w:ascii="Times New Roman" w:hAnsi="Times New Roman"/>
                <w:b/>
                <w:strike/>
                <w:color w:val="FF0000"/>
                <w:sz w:val="16"/>
                <w:szCs w:val="16"/>
                <w:lang w:eastAsia="pl-PL"/>
              </w:rPr>
            </w:pPr>
            <w:r w:rsidRPr="002020B7">
              <w:rPr>
                <w:rFonts w:ascii="Times New Roman" w:hAnsi="Times New Roman"/>
                <w:b/>
                <w:strike/>
                <w:color w:val="FF0000"/>
                <w:sz w:val="16"/>
                <w:szCs w:val="16"/>
                <w:lang w:eastAsia="pl-PL"/>
              </w:rPr>
              <w:t>332 500,00 zł</w:t>
            </w:r>
          </w:p>
          <w:p w:rsidR="00B46197" w:rsidRDefault="00B46197" w:rsidP="003443FB">
            <w:pPr>
              <w:spacing w:after="0" w:line="240" w:lineRule="auto"/>
              <w:jc w:val="right"/>
              <w:rPr>
                <w:rFonts w:ascii="Times New Roman" w:hAnsi="Times New Roman"/>
                <w:b/>
                <w:strike/>
                <w:color w:val="000000"/>
                <w:sz w:val="16"/>
                <w:szCs w:val="16"/>
                <w:lang w:eastAsia="pl-PL"/>
              </w:rPr>
            </w:pPr>
            <w:r w:rsidRPr="002020B7">
              <w:rPr>
                <w:rFonts w:ascii="Times New Roman" w:hAnsi="Times New Roman"/>
                <w:b/>
                <w:strike/>
                <w:color w:val="000000"/>
                <w:sz w:val="16"/>
                <w:szCs w:val="16"/>
                <w:lang w:eastAsia="pl-PL"/>
              </w:rPr>
              <w:t>1 330 000,00 zł</w:t>
            </w:r>
          </w:p>
          <w:p w:rsidR="00B46197" w:rsidRDefault="00B46197" w:rsidP="003443FB">
            <w:pPr>
              <w:spacing w:after="0" w:line="240" w:lineRule="auto"/>
              <w:jc w:val="right"/>
              <w:rPr>
                <w:rFonts w:ascii="Times New Roman" w:hAnsi="Times New Roman"/>
                <w:color w:val="0070C0"/>
                <w:sz w:val="16"/>
                <w:szCs w:val="16"/>
                <w:lang w:eastAsia="pl-PL"/>
              </w:rPr>
            </w:pPr>
            <w:r>
              <w:rPr>
                <w:rFonts w:ascii="Times New Roman" w:hAnsi="Times New Roman"/>
                <w:color w:val="0070C0"/>
                <w:sz w:val="16"/>
                <w:szCs w:val="16"/>
                <w:lang w:eastAsia="pl-PL"/>
              </w:rPr>
              <w:t xml:space="preserve">264 570,99 </w:t>
            </w:r>
            <w:r w:rsidRPr="00E86167">
              <w:rPr>
                <w:rFonts w:ascii="Times New Roman" w:hAnsi="Times New Roman"/>
                <w:color w:val="0070C0"/>
                <w:sz w:val="16"/>
                <w:szCs w:val="16"/>
              </w:rPr>
              <w:t>€</w:t>
            </w:r>
            <w:r>
              <w:rPr>
                <w:rFonts w:ascii="Times New Roman" w:hAnsi="Times New Roman"/>
                <w:color w:val="0070C0"/>
                <w:sz w:val="16"/>
                <w:szCs w:val="16"/>
                <w:lang w:eastAsia="pl-PL"/>
              </w:rPr>
              <w:t xml:space="preserve"> </w:t>
            </w:r>
          </w:p>
          <w:p w:rsidR="00B46197" w:rsidRPr="00FB660F" w:rsidRDefault="00B46197" w:rsidP="003443FB">
            <w:pPr>
              <w:spacing w:after="0" w:line="240" w:lineRule="auto"/>
              <w:jc w:val="right"/>
              <w:rPr>
                <w:rFonts w:ascii="Times New Roman" w:hAnsi="Times New Roman"/>
                <w:b/>
                <w:color w:val="000000"/>
                <w:sz w:val="16"/>
                <w:szCs w:val="16"/>
                <w:lang w:eastAsia="pl-PL"/>
              </w:rPr>
            </w:pPr>
            <w:r>
              <w:rPr>
                <w:rFonts w:ascii="Times New Roman" w:hAnsi="Times New Roman"/>
                <w:color w:val="0070C0"/>
                <w:sz w:val="16"/>
                <w:szCs w:val="16"/>
                <w:lang w:eastAsia="pl-PL"/>
              </w:rPr>
              <w:t>1 058 283,96 zł</w:t>
            </w:r>
          </w:p>
        </w:tc>
        <w:tc>
          <w:tcPr>
            <w:tcW w:w="1530" w:type="dxa"/>
            <w:gridSpan w:val="2"/>
            <w:tcBorders>
              <w:bottom w:val="single" w:sz="4" w:space="0" w:color="auto"/>
            </w:tcBorders>
            <w:shd w:val="clear" w:color="auto" w:fill="A6A6A6"/>
          </w:tcPr>
          <w:p w:rsidR="00B46197" w:rsidRPr="00FB660F" w:rsidRDefault="00B46197" w:rsidP="003443FB">
            <w:pPr>
              <w:spacing w:after="0" w:line="240" w:lineRule="auto"/>
              <w:rPr>
                <w:rFonts w:ascii="Times New Roman" w:hAnsi="Times New Roman"/>
                <w:b/>
                <w:color w:val="000000"/>
                <w:sz w:val="16"/>
                <w:szCs w:val="16"/>
                <w:lang w:eastAsia="pl-PL"/>
              </w:rPr>
            </w:pPr>
          </w:p>
        </w:tc>
        <w:tc>
          <w:tcPr>
            <w:tcW w:w="1305" w:type="dxa"/>
            <w:tcBorders>
              <w:bottom w:val="single" w:sz="4" w:space="0" w:color="auto"/>
            </w:tcBorders>
            <w:shd w:val="clear" w:color="auto" w:fill="auto"/>
          </w:tcPr>
          <w:p w:rsidR="00B46197" w:rsidRPr="002020B7" w:rsidRDefault="00B46197" w:rsidP="003443FB">
            <w:pPr>
              <w:spacing w:after="0" w:line="240" w:lineRule="auto"/>
              <w:jc w:val="right"/>
              <w:rPr>
                <w:rFonts w:ascii="Times New Roman" w:hAnsi="Times New Roman"/>
                <w:b/>
                <w:strike/>
                <w:color w:val="000000"/>
                <w:sz w:val="16"/>
                <w:szCs w:val="16"/>
                <w:lang w:eastAsia="pl-PL"/>
              </w:rPr>
            </w:pPr>
            <w:r w:rsidRPr="002020B7">
              <w:rPr>
                <w:rFonts w:ascii="Times New Roman" w:hAnsi="Times New Roman"/>
                <w:b/>
                <w:strike/>
                <w:color w:val="FF0000"/>
                <w:sz w:val="16"/>
                <w:szCs w:val="16"/>
                <w:lang w:eastAsia="pl-PL"/>
              </w:rPr>
              <w:t>37 500,00</w:t>
            </w:r>
            <w:r w:rsidRPr="002020B7">
              <w:rPr>
                <w:rFonts w:ascii="Times New Roman" w:hAnsi="Times New Roman"/>
                <w:b/>
                <w:strike/>
                <w:color w:val="000000"/>
                <w:sz w:val="16"/>
                <w:szCs w:val="16"/>
                <w:lang w:eastAsia="pl-PL"/>
              </w:rPr>
              <w:t xml:space="preserve"> </w:t>
            </w:r>
            <w:r w:rsidRPr="002020B7">
              <w:rPr>
                <w:rFonts w:ascii="Times New Roman" w:hAnsi="Times New Roman"/>
                <w:strike/>
                <w:color w:val="FF0000"/>
                <w:sz w:val="16"/>
                <w:szCs w:val="16"/>
              </w:rPr>
              <w:t>€</w:t>
            </w:r>
          </w:p>
          <w:p w:rsidR="00B46197" w:rsidRPr="002020B7" w:rsidRDefault="00B46197" w:rsidP="003443FB">
            <w:pPr>
              <w:spacing w:after="0" w:line="240" w:lineRule="auto"/>
              <w:jc w:val="right"/>
              <w:rPr>
                <w:rFonts w:ascii="Times New Roman" w:hAnsi="Times New Roman"/>
                <w:b/>
                <w:strike/>
                <w:color w:val="000000"/>
                <w:sz w:val="16"/>
                <w:szCs w:val="16"/>
                <w:lang w:eastAsia="pl-PL"/>
              </w:rPr>
            </w:pPr>
            <w:r w:rsidRPr="002020B7">
              <w:rPr>
                <w:rFonts w:ascii="Times New Roman" w:hAnsi="Times New Roman"/>
                <w:b/>
                <w:strike/>
                <w:color w:val="000000"/>
                <w:sz w:val="16"/>
                <w:szCs w:val="16"/>
                <w:lang w:eastAsia="pl-PL"/>
              </w:rPr>
              <w:t>150 000,00 zł</w:t>
            </w:r>
          </w:p>
          <w:p w:rsidR="00B46197" w:rsidRDefault="00B46197" w:rsidP="003443FB">
            <w:pPr>
              <w:spacing w:after="0" w:line="240" w:lineRule="auto"/>
              <w:jc w:val="right"/>
              <w:rPr>
                <w:rFonts w:ascii="Times New Roman" w:hAnsi="Times New Roman"/>
                <w:color w:val="0070C0"/>
                <w:sz w:val="16"/>
                <w:szCs w:val="16"/>
                <w:lang w:eastAsia="pl-PL"/>
              </w:rPr>
            </w:pPr>
            <w:r>
              <w:rPr>
                <w:rFonts w:ascii="Times New Roman" w:hAnsi="Times New Roman"/>
                <w:color w:val="0070C0"/>
                <w:sz w:val="16"/>
                <w:szCs w:val="16"/>
                <w:lang w:eastAsia="pl-PL"/>
              </w:rPr>
              <w:t xml:space="preserve">105 429,01 </w:t>
            </w:r>
            <w:r w:rsidRPr="00E86167">
              <w:rPr>
                <w:rFonts w:ascii="Times New Roman" w:hAnsi="Times New Roman"/>
                <w:color w:val="0070C0"/>
                <w:sz w:val="16"/>
                <w:szCs w:val="16"/>
              </w:rPr>
              <w:t>€</w:t>
            </w:r>
            <w:r>
              <w:rPr>
                <w:rFonts w:ascii="Times New Roman" w:hAnsi="Times New Roman"/>
                <w:color w:val="0070C0"/>
                <w:sz w:val="16"/>
                <w:szCs w:val="16"/>
                <w:lang w:eastAsia="pl-PL"/>
              </w:rPr>
              <w:t xml:space="preserve"> </w:t>
            </w:r>
          </w:p>
          <w:p w:rsidR="00B46197" w:rsidRPr="00FB660F" w:rsidRDefault="00B46197" w:rsidP="003443FB">
            <w:pPr>
              <w:spacing w:after="0" w:line="240" w:lineRule="auto"/>
              <w:jc w:val="right"/>
              <w:rPr>
                <w:rFonts w:ascii="Times New Roman" w:hAnsi="Times New Roman"/>
                <w:b/>
                <w:color w:val="000000"/>
                <w:sz w:val="16"/>
                <w:szCs w:val="16"/>
                <w:lang w:eastAsia="pl-PL"/>
              </w:rPr>
            </w:pPr>
            <w:r>
              <w:rPr>
                <w:rFonts w:ascii="Times New Roman" w:hAnsi="Times New Roman"/>
                <w:color w:val="0070C0"/>
                <w:sz w:val="16"/>
                <w:szCs w:val="16"/>
                <w:lang w:eastAsia="pl-PL"/>
              </w:rPr>
              <w:t>421 716,04 zł</w:t>
            </w:r>
          </w:p>
        </w:tc>
        <w:tc>
          <w:tcPr>
            <w:tcW w:w="709" w:type="dxa"/>
            <w:tcBorders>
              <w:bottom w:val="single" w:sz="4" w:space="0" w:color="auto"/>
            </w:tcBorders>
            <w:shd w:val="clear" w:color="auto" w:fill="A6A6A6"/>
          </w:tcPr>
          <w:p w:rsidR="00B46197" w:rsidRPr="00FB660F" w:rsidRDefault="00B46197" w:rsidP="003443FB">
            <w:pPr>
              <w:spacing w:after="0" w:line="240" w:lineRule="auto"/>
              <w:rPr>
                <w:rFonts w:ascii="Times New Roman" w:hAnsi="Times New Roman"/>
                <w:b/>
                <w:color w:val="000000"/>
                <w:sz w:val="16"/>
                <w:szCs w:val="16"/>
                <w:lang w:eastAsia="pl-PL"/>
              </w:rPr>
            </w:pPr>
          </w:p>
        </w:tc>
        <w:tc>
          <w:tcPr>
            <w:tcW w:w="1417" w:type="dxa"/>
            <w:gridSpan w:val="2"/>
            <w:tcBorders>
              <w:bottom w:val="single" w:sz="4" w:space="0" w:color="auto"/>
            </w:tcBorders>
            <w:shd w:val="clear" w:color="auto" w:fill="auto"/>
          </w:tcPr>
          <w:p w:rsidR="00B46197" w:rsidRPr="00340585" w:rsidRDefault="00B46197" w:rsidP="003443FB">
            <w:pPr>
              <w:spacing w:after="0" w:line="240" w:lineRule="auto"/>
              <w:jc w:val="right"/>
              <w:rPr>
                <w:rFonts w:ascii="Times New Roman" w:hAnsi="Times New Roman"/>
                <w:b/>
                <w:color w:val="FF0000"/>
                <w:sz w:val="16"/>
                <w:szCs w:val="16"/>
                <w:lang w:eastAsia="pl-PL"/>
              </w:rPr>
            </w:pPr>
            <w:r>
              <w:rPr>
                <w:rFonts w:ascii="Times New Roman" w:hAnsi="Times New Roman"/>
                <w:b/>
                <w:color w:val="FF0000"/>
                <w:sz w:val="16"/>
                <w:szCs w:val="16"/>
                <w:lang w:eastAsia="pl-PL"/>
              </w:rPr>
              <w:t xml:space="preserve">537 500,00 </w:t>
            </w:r>
            <w:r w:rsidRPr="00B00889">
              <w:rPr>
                <w:rFonts w:ascii="Times New Roman" w:hAnsi="Times New Roman"/>
                <w:color w:val="FF0000"/>
                <w:sz w:val="16"/>
                <w:szCs w:val="16"/>
              </w:rPr>
              <w:t>€</w:t>
            </w:r>
          </w:p>
          <w:p w:rsidR="00B46197" w:rsidRPr="00FB660F" w:rsidRDefault="00B46197" w:rsidP="003443FB">
            <w:pPr>
              <w:spacing w:after="0" w:line="240" w:lineRule="auto"/>
              <w:jc w:val="right"/>
              <w:rPr>
                <w:rFonts w:ascii="Times New Roman" w:hAnsi="Times New Roman"/>
                <w:b/>
                <w:color w:val="000000"/>
                <w:sz w:val="16"/>
                <w:szCs w:val="16"/>
                <w:lang w:eastAsia="pl-PL"/>
              </w:rPr>
            </w:pPr>
            <w:r w:rsidRPr="00FB660F">
              <w:rPr>
                <w:rFonts w:ascii="Times New Roman" w:hAnsi="Times New Roman"/>
                <w:b/>
                <w:color w:val="000000"/>
                <w:sz w:val="16"/>
                <w:szCs w:val="16"/>
                <w:lang w:eastAsia="pl-PL"/>
              </w:rPr>
              <w:t>2 150 000,00</w:t>
            </w:r>
            <w:r>
              <w:rPr>
                <w:rFonts w:ascii="Times New Roman" w:hAnsi="Times New Roman"/>
                <w:b/>
                <w:color w:val="000000"/>
                <w:sz w:val="16"/>
                <w:szCs w:val="16"/>
                <w:lang w:eastAsia="pl-PL"/>
              </w:rPr>
              <w:t xml:space="preserve"> zł</w:t>
            </w:r>
          </w:p>
        </w:tc>
        <w:tc>
          <w:tcPr>
            <w:tcW w:w="1701" w:type="dxa"/>
            <w:gridSpan w:val="2"/>
            <w:tcBorders>
              <w:bottom w:val="single" w:sz="4" w:space="0" w:color="auto"/>
            </w:tcBorders>
            <w:shd w:val="clear" w:color="auto" w:fill="A6A6A6"/>
          </w:tcPr>
          <w:p w:rsidR="00B46197" w:rsidRPr="00FB660F" w:rsidRDefault="00B46197" w:rsidP="003443FB">
            <w:pPr>
              <w:spacing w:after="0" w:line="240" w:lineRule="auto"/>
              <w:rPr>
                <w:rFonts w:ascii="Times New Roman" w:hAnsi="Times New Roman"/>
                <w:color w:val="000000"/>
                <w:sz w:val="16"/>
                <w:szCs w:val="16"/>
                <w:lang w:eastAsia="pl-PL"/>
              </w:rPr>
            </w:pPr>
          </w:p>
        </w:tc>
      </w:tr>
      <w:tr w:rsidR="00B46197" w:rsidRPr="00FB660F" w:rsidTr="003443FB">
        <w:trPr>
          <w:trHeight w:val="288"/>
        </w:trPr>
        <w:tc>
          <w:tcPr>
            <w:tcW w:w="15451" w:type="dxa"/>
            <w:gridSpan w:val="18"/>
            <w:shd w:val="clear" w:color="auto" w:fill="C2D69B"/>
          </w:tcPr>
          <w:p w:rsidR="00B46197" w:rsidRPr="00FB660F" w:rsidRDefault="00B46197" w:rsidP="003443FB">
            <w:pPr>
              <w:spacing w:after="0" w:line="240" w:lineRule="auto"/>
              <w:rPr>
                <w:rFonts w:ascii="Times New Roman" w:hAnsi="Times New Roman"/>
                <w:b/>
                <w:color w:val="000000"/>
                <w:sz w:val="18"/>
                <w:szCs w:val="18"/>
                <w:lang w:eastAsia="pl-PL"/>
              </w:rPr>
            </w:pPr>
            <w:r w:rsidRPr="00FB660F">
              <w:rPr>
                <w:rFonts w:ascii="Times New Roman" w:hAnsi="Times New Roman"/>
                <w:b/>
                <w:color w:val="000000"/>
                <w:sz w:val="18"/>
                <w:szCs w:val="18"/>
                <w:lang w:eastAsia="pl-PL"/>
              </w:rPr>
              <w:t>Cel ogólny 3</w:t>
            </w:r>
          </w:p>
        </w:tc>
      </w:tr>
      <w:tr w:rsidR="00B46197" w:rsidRPr="00FB660F" w:rsidTr="003443FB">
        <w:trPr>
          <w:trHeight w:val="288"/>
        </w:trPr>
        <w:tc>
          <w:tcPr>
            <w:tcW w:w="15451" w:type="dxa"/>
            <w:gridSpan w:val="18"/>
            <w:shd w:val="clear" w:color="auto" w:fill="C2D69B"/>
          </w:tcPr>
          <w:p w:rsidR="00B46197" w:rsidRPr="00FB660F" w:rsidRDefault="00B46197" w:rsidP="003443FB">
            <w:pPr>
              <w:spacing w:after="0" w:line="240" w:lineRule="auto"/>
              <w:rPr>
                <w:rFonts w:ascii="Times New Roman" w:hAnsi="Times New Roman"/>
                <w:b/>
                <w:color w:val="000000"/>
                <w:sz w:val="18"/>
                <w:szCs w:val="18"/>
                <w:lang w:eastAsia="pl-PL"/>
              </w:rPr>
            </w:pPr>
            <w:r w:rsidRPr="00FB660F">
              <w:rPr>
                <w:rFonts w:ascii="Times New Roman" w:hAnsi="Times New Roman"/>
                <w:b/>
                <w:color w:val="000000"/>
                <w:sz w:val="18"/>
                <w:szCs w:val="18"/>
                <w:lang w:eastAsia="pl-PL"/>
              </w:rPr>
              <w:t>Cel szczegółowy 3.1 Rozbudowa i poprawa standardu infrastruktury turystycznej i rekreacyjnej na obszarze LSR do 2023 roku</w:t>
            </w:r>
          </w:p>
        </w:tc>
      </w:tr>
      <w:tr w:rsidR="00B46197" w:rsidRPr="00FB660F" w:rsidTr="003443FB">
        <w:trPr>
          <w:trHeight w:val="555"/>
        </w:trPr>
        <w:tc>
          <w:tcPr>
            <w:tcW w:w="993" w:type="dxa"/>
            <w:vMerge w:val="restart"/>
            <w:shd w:val="clear" w:color="auto" w:fill="D6E3BC"/>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Przedsięwzięcie 3.1.1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46197" w:rsidRPr="00FB660F" w:rsidRDefault="00B46197" w:rsidP="003443FB">
            <w:pPr>
              <w:spacing w:after="0" w:line="240" w:lineRule="auto"/>
              <w:rPr>
                <w:rFonts w:ascii="Times New Roman" w:eastAsia="Times New Roman" w:hAnsi="Times New Roman"/>
                <w:color w:val="000000"/>
                <w:sz w:val="16"/>
                <w:szCs w:val="16"/>
                <w:lang w:eastAsia="pl-PL"/>
              </w:rPr>
            </w:pPr>
            <w:r w:rsidRPr="00FB660F">
              <w:rPr>
                <w:rFonts w:ascii="Times New Roman" w:eastAsia="Times New Roman" w:hAnsi="Times New Roman"/>
                <w:color w:val="000000"/>
                <w:sz w:val="16"/>
                <w:szCs w:val="16"/>
                <w:lang w:eastAsia="pl-PL"/>
              </w:rPr>
              <w:t>Liczba nowych obiektów infrastruktury turystycznej i rekreacyjnej</w:t>
            </w:r>
          </w:p>
        </w:tc>
        <w:tc>
          <w:tcPr>
            <w:tcW w:w="680" w:type="dxa"/>
            <w:tcBorders>
              <w:bottom w:val="single" w:sz="4" w:space="0" w:color="auto"/>
            </w:tcBorders>
            <w:shd w:val="clear" w:color="auto" w:fill="auto"/>
          </w:tcPr>
          <w:p w:rsidR="00B46197" w:rsidRPr="006653D8" w:rsidRDefault="00B46197" w:rsidP="003443FB">
            <w:pPr>
              <w:spacing w:after="0" w:line="240" w:lineRule="auto"/>
              <w:rPr>
                <w:rFonts w:ascii="Times New Roman" w:hAnsi="Times New Roman"/>
                <w:sz w:val="16"/>
                <w:szCs w:val="16"/>
                <w:lang w:eastAsia="pl-PL"/>
              </w:rPr>
            </w:pPr>
            <w:r w:rsidRPr="006653D8">
              <w:rPr>
                <w:rFonts w:ascii="Times New Roman" w:hAnsi="Times New Roman"/>
                <w:sz w:val="16"/>
                <w:szCs w:val="16"/>
                <w:lang w:eastAsia="pl-PL"/>
              </w:rPr>
              <w:t xml:space="preserve">3 </w:t>
            </w:r>
            <w:r>
              <w:rPr>
                <w:rFonts w:ascii="Times New Roman" w:hAnsi="Times New Roman"/>
                <w:color w:val="FF0000"/>
                <w:sz w:val="16"/>
                <w:szCs w:val="16"/>
                <w:lang w:eastAsia="pl-PL"/>
              </w:rPr>
              <w:t>obiekty</w:t>
            </w:r>
          </w:p>
          <w:p w:rsidR="00B46197" w:rsidRPr="006653D8" w:rsidRDefault="00B46197" w:rsidP="003443FB">
            <w:pPr>
              <w:spacing w:after="0" w:line="240" w:lineRule="auto"/>
              <w:rPr>
                <w:rFonts w:ascii="Times New Roman" w:hAnsi="Times New Roman"/>
                <w:sz w:val="16"/>
                <w:szCs w:val="16"/>
                <w:lang w:eastAsia="pl-PL"/>
              </w:rPr>
            </w:pPr>
          </w:p>
        </w:tc>
        <w:tc>
          <w:tcPr>
            <w:tcW w:w="851" w:type="dxa"/>
            <w:tcBorders>
              <w:bottom w:val="single" w:sz="4" w:space="0" w:color="auto"/>
            </w:tcBorders>
            <w:shd w:val="clear" w:color="auto" w:fill="auto"/>
          </w:tcPr>
          <w:p w:rsidR="00B46197" w:rsidRPr="006653D8" w:rsidRDefault="00B46197" w:rsidP="003443FB">
            <w:pPr>
              <w:spacing w:after="0" w:line="240" w:lineRule="auto"/>
              <w:rPr>
                <w:rFonts w:ascii="Times New Roman" w:hAnsi="Times New Roman"/>
                <w:sz w:val="16"/>
                <w:szCs w:val="16"/>
                <w:lang w:eastAsia="pl-PL"/>
              </w:rPr>
            </w:pPr>
            <w:r w:rsidRPr="006653D8">
              <w:rPr>
                <w:rFonts w:ascii="Times New Roman" w:hAnsi="Times New Roman"/>
                <w:sz w:val="16"/>
                <w:szCs w:val="16"/>
                <w:lang w:eastAsia="pl-PL"/>
              </w:rPr>
              <w:t>16,66</w:t>
            </w:r>
          </w:p>
        </w:tc>
        <w:tc>
          <w:tcPr>
            <w:tcW w:w="1304" w:type="dxa"/>
            <w:tcBorders>
              <w:bottom w:val="single" w:sz="4" w:space="0" w:color="auto"/>
            </w:tcBorders>
            <w:shd w:val="clear" w:color="auto" w:fill="auto"/>
          </w:tcPr>
          <w:p w:rsidR="00B46197" w:rsidRPr="009C6ADD" w:rsidRDefault="00B46197" w:rsidP="003443F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 xml:space="preserve">37 500,00 </w:t>
            </w:r>
            <w:r w:rsidRPr="00B00889">
              <w:rPr>
                <w:rFonts w:ascii="Times New Roman" w:hAnsi="Times New Roman"/>
                <w:color w:val="FF0000"/>
                <w:sz w:val="16"/>
                <w:szCs w:val="16"/>
              </w:rPr>
              <w:t>€</w:t>
            </w:r>
          </w:p>
          <w:p w:rsidR="00B46197" w:rsidRPr="00FB660F" w:rsidRDefault="00B46197" w:rsidP="003443FB">
            <w:pPr>
              <w:spacing w:after="0" w:line="240" w:lineRule="auto"/>
              <w:jc w:val="right"/>
              <w:rPr>
                <w:rFonts w:ascii="Times New Roman" w:hAnsi="Times New Roman"/>
                <w:color w:val="000000"/>
                <w:sz w:val="16"/>
                <w:szCs w:val="16"/>
                <w:lang w:eastAsia="pl-PL"/>
              </w:rPr>
            </w:pPr>
            <w:r w:rsidRPr="00FB660F">
              <w:rPr>
                <w:rFonts w:ascii="Times New Roman" w:hAnsi="Times New Roman"/>
                <w:color w:val="000000"/>
                <w:sz w:val="16"/>
                <w:szCs w:val="16"/>
                <w:lang w:eastAsia="pl-PL"/>
              </w:rPr>
              <w:t>150 000,00</w:t>
            </w:r>
            <w:r>
              <w:rPr>
                <w:rFonts w:ascii="Times New Roman" w:hAnsi="Times New Roman"/>
                <w:color w:val="000000"/>
                <w:sz w:val="16"/>
                <w:szCs w:val="16"/>
                <w:lang w:eastAsia="pl-PL"/>
              </w:rPr>
              <w:t xml:space="preserve"> zł</w:t>
            </w:r>
          </w:p>
        </w:tc>
        <w:tc>
          <w:tcPr>
            <w:tcW w:w="851" w:type="dxa"/>
            <w:gridSpan w:val="3"/>
            <w:tcBorders>
              <w:bottom w:val="single" w:sz="4" w:space="0" w:color="auto"/>
            </w:tcBorders>
            <w:shd w:val="clear" w:color="auto" w:fill="auto"/>
          </w:tcPr>
          <w:p w:rsidR="00B46197" w:rsidRPr="00673DAF" w:rsidRDefault="00B46197" w:rsidP="003443FB">
            <w:pPr>
              <w:spacing w:after="0" w:line="240" w:lineRule="auto"/>
              <w:ind w:right="-221"/>
              <w:rPr>
                <w:rFonts w:ascii="Times New Roman" w:hAnsi="Times New Roman"/>
                <w:color w:val="FF0000"/>
                <w:sz w:val="14"/>
                <w:szCs w:val="14"/>
                <w:lang w:eastAsia="pl-PL"/>
              </w:rPr>
            </w:pPr>
            <w:r>
              <w:rPr>
                <w:rFonts w:ascii="Times New Roman" w:hAnsi="Times New Roman"/>
                <w:color w:val="FF0000"/>
                <w:sz w:val="14"/>
                <w:szCs w:val="14"/>
                <w:lang w:eastAsia="pl-PL"/>
              </w:rPr>
              <w:t xml:space="preserve">3 </w:t>
            </w:r>
            <w:r w:rsidRPr="00673DAF">
              <w:rPr>
                <w:rFonts w:ascii="Times New Roman" w:hAnsi="Times New Roman"/>
                <w:sz w:val="14"/>
                <w:szCs w:val="14"/>
                <w:lang w:eastAsia="pl-PL"/>
              </w:rPr>
              <w:t xml:space="preserve"> </w:t>
            </w:r>
            <w:r>
              <w:rPr>
                <w:rFonts w:ascii="Times New Roman" w:hAnsi="Times New Roman"/>
                <w:color w:val="FF0000"/>
                <w:sz w:val="14"/>
                <w:szCs w:val="14"/>
                <w:lang w:eastAsia="pl-PL"/>
              </w:rPr>
              <w:t>obiekty</w:t>
            </w:r>
          </w:p>
          <w:p w:rsidR="00B46197" w:rsidRPr="006653D8" w:rsidRDefault="00B46197" w:rsidP="003443FB">
            <w:pPr>
              <w:spacing w:after="0" w:line="240" w:lineRule="auto"/>
              <w:rPr>
                <w:rFonts w:ascii="Times New Roman" w:hAnsi="Times New Roman"/>
                <w:sz w:val="16"/>
                <w:szCs w:val="16"/>
                <w:lang w:eastAsia="pl-PL"/>
              </w:rPr>
            </w:pPr>
          </w:p>
        </w:tc>
        <w:tc>
          <w:tcPr>
            <w:tcW w:w="821" w:type="dxa"/>
            <w:tcBorders>
              <w:bottom w:val="single" w:sz="4" w:space="0" w:color="auto"/>
            </w:tcBorders>
            <w:shd w:val="clear" w:color="auto" w:fill="auto"/>
          </w:tcPr>
          <w:p w:rsidR="00B46197" w:rsidRPr="00852431" w:rsidRDefault="00B46197" w:rsidP="003443FB">
            <w:pPr>
              <w:spacing w:after="0" w:line="240" w:lineRule="auto"/>
              <w:rPr>
                <w:rFonts w:ascii="Times New Roman" w:hAnsi="Times New Roman"/>
                <w:color w:val="FF0000"/>
                <w:sz w:val="16"/>
                <w:szCs w:val="16"/>
                <w:lang w:eastAsia="pl-PL"/>
              </w:rPr>
            </w:pPr>
            <w:r>
              <w:rPr>
                <w:rFonts w:ascii="Times New Roman" w:hAnsi="Times New Roman"/>
                <w:color w:val="FF0000"/>
                <w:sz w:val="16"/>
                <w:szCs w:val="16"/>
                <w:lang w:eastAsia="pl-PL"/>
              </w:rPr>
              <w:t>100</w:t>
            </w:r>
          </w:p>
        </w:tc>
        <w:tc>
          <w:tcPr>
            <w:tcW w:w="1305" w:type="dxa"/>
            <w:tcBorders>
              <w:bottom w:val="single" w:sz="4" w:space="0" w:color="auto"/>
            </w:tcBorders>
            <w:shd w:val="clear" w:color="auto" w:fill="auto"/>
          </w:tcPr>
          <w:p w:rsidR="00B46197" w:rsidRPr="009C6ADD" w:rsidRDefault="00B46197" w:rsidP="003443F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 xml:space="preserve">200 000,00 </w:t>
            </w:r>
            <w:r w:rsidRPr="00B00889">
              <w:rPr>
                <w:rFonts w:ascii="Times New Roman" w:hAnsi="Times New Roman"/>
                <w:color w:val="FF0000"/>
                <w:sz w:val="16"/>
                <w:szCs w:val="16"/>
              </w:rPr>
              <w:t>€</w:t>
            </w:r>
          </w:p>
          <w:p w:rsidR="00B46197" w:rsidRPr="00FB660F" w:rsidRDefault="00B46197" w:rsidP="003443FB">
            <w:pPr>
              <w:spacing w:after="0" w:line="240" w:lineRule="auto"/>
              <w:jc w:val="right"/>
              <w:rPr>
                <w:rFonts w:ascii="Times New Roman" w:hAnsi="Times New Roman"/>
                <w:color w:val="000000"/>
                <w:sz w:val="16"/>
                <w:szCs w:val="16"/>
                <w:lang w:eastAsia="pl-PL"/>
              </w:rPr>
            </w:pPr>
            <w:r w:rsidRPr="00FB660F">
              <w:rPr>
                <w:rFonts w:ascii="Times New Roman" w:hAnsi="Times New Roman"/>
                <w:color w:val="000000"/>
                <w:sz w:val="16"/>
                <w:szCs w:val="16"/>
                <w:lang w:eastAsia="pl-PL"/>
              </w:rPr>
              <w:t>800 000,00</w:t>
            </w:r>
            <w:r>
              <w:rPr>
                <w:rFonts w:ascii="Times New Roman" w:hAnsi="Times New Roman"/>
                <w:color w:val="000000"/>
                <w:sz w:val="16"/>
                <w:szCs w:val="16"/>
                <w:lang w:eastAsia="pl-PL"/>
              </w:rPr>
              <w:t xml:space="preserve"> zł</w:t>
            </w:r>
          </w:p>
          <w:p w:rsidR="00B46197" w:rsidRPr="00FB660F" w:rsidRDefault="00B46197" w:rsidP="003443FB">
            <w:pPr>
              <w:spacing w:after="0" w:line="240" w:lineRule="auto"/>
              <w:jc w:val="right"/>
              <w:rPr>
                <w:rFonts w:ascii="Times New Roman" w:hAnsi="Times New Roman"/>
                <w:color w:val="000000"/>
                <w:sz w:val="16"/>
                <w:szCs w:val="16"/>
                <w:lang w:eastAsia="pl-PL"/>
              </w:rPr>
            </w:pPr>
          </w:p>
        </w:tc>
        <w:tc>
          <w:tcPr>
            <w:tcW w:w="680" w:type="dxa"/>
            <w:tcBorders>
              <w:bottom w:val="single" w:sz="4" w:space="0" w:color="auto"/>
            </w:tcBorders>
            <w:shd w:val="clear" w:color="auto" w:fill="auto"/>
          </w:tcPr>
          <w:p w:rsidR="00B46197" w:rsidRPr="006653D8" w:rsidRDefault="00B46197" w:rsidP="003443FB">
            <w:pPr>
              <w:spacing w:after="0" w:line="240" w:lineRule="auto"/>
              <w:rPr>
                <w:rFonts w:ascii="Times New Roman" w:hAnsi="Times New Roman"/>
                <w:sz w:val="16"/>
                <w:szCs w:val="16"/>
                <w:lang w:eastAsia="pl-PL"/>
              </w:rPr>
            </w:pPr>
            <w:r>
              <w:rPr>
                <w:rFonts w:ascii="Times New Roman" w:hAnsi="Times New Roman"/>
                <w:color w:val="FF0000"/>
                <w:sz w:val="16"/>
                <w:szCs w:val="16"/>
                <w:lang w:eastAsia="pl-PL"/>
              </w:rPr>
              <w:t xml:space="preserve">0 </w:t>
            </w:r>
            <w:r w:rsidRPr="00673DAF">
              <w:rPr>
                <w:rFonts w:ascii="Times New Roman" w:hAnsi="Times New Roman"/>
                <w:color w:val="FF0000"/>
                <w:sz w:val="16"/>
                <w:szCs w:val="16"/>
                <w:lang w:eastAsia="pl-PL"/>
              </w:rPr>
              <w:t>obiekt</w:t>
            </w:r>
            <w:r>
              <w:rPr>
                <w:rFonts w:ascii="Times New Roman" w:hAnsi="Times New Roman"/>
                <w:color w:val="FF0000"/>
                <w:sz w:val="16"/>
                <w:szCs w:val="16"/>
                <w:lang w:eastAsia="pl-PL"/>
              </w:rPr>
              <w:t>ów</w:t>
            </w:r>
          </w:p>
        </w:tc>
        <w:tc>
          <w:tcPr>
            <w:tcW w:w="850" w:type="dxa"/>
            <w:tcBorders>
              <w:bottom w:val="single" w:sz="4" w:space="0" w:color="auto"/>
            </w:tcBorders>
            <w:shd w:val="clear" w:color="auto" w:fill="auto"/>
          </w:tcPr>
          <w:p w:rsidR="00B46197" w:rsidRPr="006653D8" w:rsidRDefault="00B46197" w:rsidP="003443FB">
            <w:pPr>
              <w:spacing w:after="0" w:line="240" w:lineRule="auto"/>
              <w:rPr>
                <w:rFonts w:ascii="Times New Roman" w:hAnsi="Times New Roman"/>
                <w:sz w:val="16"/>
                <w:szCs w:val="16"/>
                <w:lang w:eastAsia="pl-PL"/>
              </w:rPr>
            </w:pPr>
            <w:r w:rsidRPr="006653D8">
              <w:rPr>
                <w:rFonts w:ascii="Times New Roman" w:hAnsi="Times New Roman"/>
                <w:sz w:val="16"/>
                <w:szCs w:val="16"/>
                <w:lang w:eastAsia="pl-PL"/>
              </w:rPr>
              <w:t>100</w:t>
            </w:r>
          </w:p>
        </w:tc>
        <w:tc>
          <w:tcPr>
            <w:tcW w:w="1305" w:type="dxa"/>
            <w:tcBorders>
              <w:bottom w:val="single" w:sz="4" w:space="0" w:color="auto"/>
            </w:tcBorders>
            <w:shd w:val="clear" w:color="auto" w:fill="auto"/>
          </w:tcPr>
          <w:p w:rsidR="00B46197" w:rsidRPr="00702727" w:rsidRDefault="00B46197" w:rsidP="003443FB">
            <w:pPr>
              <w:spacing w:after="0" w:line="240" w:lineRule="auto"/>
              <w:jc w:val="right"/>
              <w:rPr>
                <w:rFonts w:ascii="Times New Roman" w:hAnsi="Times New Roman"/>
                <w:strike/>
                <w:color w:val="FF0000"/>
                <w:sz w:val="16"/>
                <w:szCs w:val="16"/>
                <w:lang w:eastAsia="pl-PL"/>
              </w:rPr>
            </w:pPr>
            <w:r w:rsidRPr="00702727">
              <w:rPr>
                <w:rFonts w:ascii="Times New Roman" w:hAnsi="Times New Roman"/>
                <w:strike/>
                <w:color w:val="FF0000"/>
                <w:sz w:val="16"/>
                <w:szCs w:val="16"/>
                <w:lang w:eastAsia="pl-PL"/>
              </w:rPr>
              <w:t xml:space="preserve">25 000,00 </w:t>
            </w:r>
            <w:r w:rsidRPr="00702727">
              <w:rPr>
                <w:rFonts w:ascii="Times New Roman" w:hAnsi="Times New Roman"/>
                <w:strike/>
                <w:color w:val="FF0000"/>
                <w:sz w:val="16"/>
                <w:szCs w:val="16"/>
              </w:rPr>
              <w:t>€</w:t>
            </w:r>
          </w:p>
          <w:p w:rsidR="00B46197" w:rsidRDefault="00B46197" w:rsidP="003443FB">
            <w:pPr>
              <w:spacing w:after="0" w:line="240" w:lineRule="auto"/>
              <w:jc w:val="right"/>
              <w:rPr>
                <w:rFonts w:ascii="Times New Roman" w:hAnsi="Times New Roman"/>
                <w:strike/>
                <w:color w:val="000000"/>
                <w:sz w:val="16"/>
                <w:szCs w:val="16"/>
                <w:lang w:eastAsia="pl-PL"/>
              </w:rPr>
            </w:pPr>
            <w:r w:rsidRPr="00702727">
              <w:rPr>
                <w:rFonts w:ascii="Times New Roman" w:hAnsi="Times New Roman"/>
                <w:strike/>
                <w:color w:val="000000"/>
                <w:sz w:val="16"/>
                <w:szCs w:val="16"/>
                <w:lang w:eastAsia="pl-PL"/>
              </w:rPr>
              <w:t>100 000,00 zł</w:t>
            </w:r>
          </w:p>
          <w:p w:rsidR="00B46197" w:rsidRDefault="00B46197" w:rsidP="003443FB">
            <w:pPr>
              <w:spacing w:after="0" w:line="240" w:lineRule="auto"/>
              <w:jc w:val="right"/>
              <w:rPr>
                <w:rFonts w:ascii="Times New Roman" w:hAnsi="Times New Roman"/>
                <w:color w:val="0070C0"/>
                <w:sz w:val="16"/>
                <w:szCs w:val="16"/>
                <w:lang w:eastAsia="pl-PL"/>
              </w:rPr>
            </w:pPr>
            <w:r>
              <w:rPr>
                <w:rFonts w:ascii="Times New Roman" w:hAnsi="Times New Roman"/>
                <w:color w:val="0070C0"/>
                <w:sz w:val="16"/>
                <w:szCs w:val="16"/>
                <w:lang w:eastAsia="pl-PL"/>
              </w:rPr>
              <w:t xml:space="preserve">40 362,34 </w:t>
            </w:r>
            <w:r w:rsidRPr="00E86167">
              <w:rPr>
                <w:rFonts w:ascii="Times New Roman" w:hAnsi="Times New Roman"/>
                <w:color w:val="0070C0"/>
                <w:sz w:val="16"/>
                <w:szCs w:val="16"/>
              </w:rPr>
              <w:t>€</w:t>
            </w:r>
            <w:r>
              <w:rPr>
                <w:rFonts w:ascii="Times New Roman" w:hAnsi="Times New Roman"/>
                <w:color w:val="0070C0"/>
                <w:sz w:val="16"/>
                <w:szCs w:val="16"/>
                <w:lang w:eastAsia="pl-PL"/>
              </w:rPr>
              <w:t xml:space="preserve"> </w:t>
            </w:r>
          </w:p>
          <w:p w:rsidR="00B46197" w:rsidRPr="00FB660F" w:rsidRDefault="00B46197" w:rsidP="003443FB">
            <w:pPr>
              <w:spacing w:after="0" w:line="240" w:lineRule="auto"/>
              <w:jc w:val="right"/>
              <w:rPr>
                <w:rFonts w:ascii="Times New Roman" w:hAnsi="Times New Roman"/>
                <w:color w:val="000000"/>
                <w:sz w:val="16"/>
                <w:szCs w:val="16"/>
                <w:lang w:eastAsia="pl-PL"/>
              </w:rPr>
            </w:pPr>
            <w:r>
              <w:rPr>
                <w:rFonts w:ascii="Times New Roman" w:hAnsi="Times New Roman"/>
                <w:color w:val="0070C0"/>
                <w:sz w:val="16"/>
                <w:szCs w:val="16"/>
                <w:lang w:eastAsia="pl-PL"/>
              </w:rPr>
              <w:t>161 449,36 zł</w:t>
            </w:r>
          </w:p>
        </w:tc>
        <w:tc>
          <w:tcPr>
            <w:tcW w:w="709" w:type="dxa"/>
            <w:tcBorders>
              <w:bottom w:val="single" w:sz="4" w:space="0" w:color="auto"/>
            </w:tcBorders>
            <w:shd w:val="clear" w:color="auto" w:fill="auto"/>
          </w:tcPr>
          <w:p w:rsidR="00B46197" w:rsidRPr="00852431" w:rsidRDefault="00B46197" w:rsidP="003443FB">
            <w:pPr>
              <w:spacing w:after="0" w:line="240" w:lineRule="auto"/>
              <w:rPr>
                <w:rFonts w:ascii="Times New Roman" w:hAnsi="Times New Roman"/>
                <w:color w:val="FF0000"/>
                <w:sz w:val="16"/>
                <w:szCs w:val="16"/>
                <w:lang w:eastAsia="pl-PL"/>
              </w:rPr>
            </w:pPr>
            <w:r>
              <w:rPr>
                <w:rFonts w:ascii="Times New Roman" w:hAnsi="Times New Roman"/>
                <w:color w:val="FF0000"/>
                <w:sz w:val="16"/>
                <w:szCs w:val="16"/>
                <w:lang w:eastAsia="pl-PL"/>
              </w:rPr>
              <w:t>6</w:t>
            </w:r>
          </w:p>
        </w:tc>
        <w:tc>
          <w:tcPr>
            <w:tcW w:w="1417" w:type="dxa"/>
            <w:gridSpan w:val="2"/>
            <w:tcBorders>
              <w:bottom w:val="single" w:sz="4" w:space="0" w:color="auto"/>
            </w:tcBorders>
            <w:shd w:val="clear" w:color="auto" w:fill="auto"/>
          </w:tcPr>
          <w:p w:rsidR="00B46197" w:rsidRPr="00702727" w:rsidRDefault="00B46197" w:rsidP="003443FB">
            <w:pPr>
              <w:spacing w:after="0" w:line="240" w:lineRule="auto"/>
              <w:jc w:val="right"/>
              <w:rPr>
                <w:rFonts w:ascii="Times New Roman" w:hAnsi="Times New Roman"/>
                <w:strike/>
                <w:color w:val="FF0000"/>
                <w:sz w:val="16"/>
                <w:szCs w:val="16"/>
                <w:lang w:eastAsia="pl-PL"/>
              </w:rPr>
            </w:pPr>
            <w:r w:rsidRPr="00702727">
              <w:rPr>
                <w:rFonts w:ascii="Times New Roman" w:hAnsi="Times New Roman"/>
                <w:strike/>
                <w:color w:val="FF0000"/>
                <w:sz w:val="16"/>
                <w:szCs w:val="16"/>
                <w:lang w:eastAsia="pl-PL"/>
              </w:rPr>
              <w:t xml:space="preserve">262 500,00 </w:t>
            </w:r>
            <w:r w:rsidRPr="00702727">
              <w:rPr>
                <w:rFonts w:ascii="Times New Roman" w:hAnsi="Times New Roman"/>
                <w:strike/>
                <w:color w:val="FF0000"/>
                <w:sz w:val="16"/>
                <w:szCs w:val="16"/>
              </w:rPr>
              <w:t>€</w:t>
            </w:r>
          </w:p>
          <w:p w:rsidR="00B46197" w:rsidRDefault="00B46197" w:rsidP="003443FB">
            <w:pPr>
              <w:spacing w:after="0" w:line="240" w:lineRule="auto"/>
              <w:jc w:val="right"/>
              <w:rPr>
                <w:rFonts w:ascii="Times New Roman" w:hAnsi="Times New Roman"/>
                <w:strike/>
                <w:color w:val="000000"/>
                <w:sz w:val="16"/>
                <w:szCs w:val="16"/>
                <w:lang w:eastAsia="pl-PL"/>
              </w:rPr>
            </w:pPr>
            <w:r w:rsidRPr="00702727">
              <w:rPr>
                <w:rFonts w:ascii="Times New Roman" w:hAnsi="Times New Roman"/>
                <w:strike/>
                <w:color w:val="000000"/>
                <w:sz w:val="16"/>
                <w:szCs w:val="16"/>
                <w:lang w:eastAsia="pl-PL"/>
              </w:rPr>
              <w:t>1 050 000,00 zł</w:t>
            </w:r>
          </w:p>
          <w:p w:rsidR="00B46197" w:rsidRDefault="00B46197" w:rsidP="003443FB">
            <w:pPr>
              <w:spacing w:after="0" w:line="240" w:lineRule="auto"/>
              <w:jc w:val="right"/>
              <w:rPr>
                <w:rFonts w:ascii="Times New Roman" w:hAnsi="Times New Roman"/>
                <w:color w:val="0070C0"/>
                <w:sz w:val="16"/>
                <w:szCs w:val="16"/>
                <w:lang w:eastAsia="pl-PL"/>
              </w:rPr>
            </w:pPr>
            <w:r>
              <w:rPr>
                <w:rFonts w:ascii="Times New Roman" w:hAnsi="Times New Roman"/>
                <w:color w:val="0070C0"/>
                <w:sz w:val="16"/>
                <w:szCs w:val="16"/>
                <w:lang w:eastAsia="pl-PL"/>
              </w:rPr>
              <w:t xml:space="preserve">277 862,34 </w:t>
            </w:r>
            <w:r w:rsidRPr="00E86167">
              <w:rPr>
                <w:rFonts w:ascii="Times New Roman" w:hAnsi="Times New Roman"/>
                <w:color w:val="0070C0"/>
                <w:sz w:val="16"/>
                <w:szCs w:val="16"/>
              </w:rPr>
              <w:t>€</w:t>
            </w:r>
            <w:r>
              <w:rPr>
                <w:rFonts w:ascii="Times New Roman" w:hAnsi="Times New Roman"/>
                <w:color w:val="0070C0"/>
                <w:sz w:val="16"/>
                <w:szCs w:val="16"/>
                <w:lang w:eastAsia="pl-PL"/>
              </w:rPr>
              <w:t xml:space="preserve"> </w:t>
            </w:r>
          </w:p>
          <w:p w:rsidR="00B46197" w:rsidRPr="00FB660F" w:rsidRDefault="00B46197" w:rsidP="003443FB">
            <w:pPr>
              <w:spacing w:after="0" w:line="240" w:lineRule="auto"/>
              <w:jc w:val="right"/>
              <w:rPr>
                <w:rFonts w:ascii="Times New Roman" w:hAnsi="Times New Roman"/>
                <w:color w:val="000000"/>
                <w:sz w:val="16"/>
                <w:szCs w:val="16"/>
                <w:lang w:eastAsia="pl-PL"/>
              </w:rPr>
            </w:pPr>
            <w:r>
              <w:rPr>
                <w:rFonts w:ascii="Times New Roman" w:hAnsi="Times New Roman"/>
                <w:color w:val="0070C0"/>
                <w:sz w:val="16"/>
                <w:szCs w:val="16"/>
                <w:lang w:eastAsia="pl-PL"/>
              </w:rPr>
              <w:t>1 111 449,36zł</w:t>
            </w:r>
          </w:p>
        </w:tc>
        <w:tc>
          <w:tcPr>
            <w:tcW w:w="709" w:type="dxa"/>
            <w:vMerge w:val="restart"/>
            <w:shd w:val="clear" w:color="auto" w:fill="auto"/>
            <w:vAlign w:val="center"/>
          </w:tcPr>
          <w:p w:rsidR="00B46197" w:rsidRPr="00FB660F" w:rsidRDefault="00B46197" w:rsidP="003443FB">
            <w:pPr>
              <w:spacing w:after="0" w:line="240" w:lineRule="auto"/>
              <w:jc w:val="center"/>
              <w:rPr>
                <w:rFonts w:ascii="Times New Roman" w:hAnsi="Times New Roman"/>
                <w:color w:val="000000"/>
                <w:sz w:val="16"/>
                <w:szCs w:val="16"/>
                <w:lang w:eastAsia="pl-PL"/>
              </w:rPr>
            </w:pPr>
            <w:r w:rsidRPr="00FB660F">
              <w:rPr>
                <w:rFonts w:ascii="Times New Roman" w:hAnsi="Times New Roman"/>
                <w:color w:val="000000"/>
                <w:sz w:val="16"/>
                <w:szCs w:val="16"/>
                <w:lang w:eastAsia="pl-PL"/>
              </w:rPr>
              <w:t>PROW</w:t>
            </w:r>
          </w:p>
        </w:tc>
        <w:tc>
          <w:tcPr>
            <w:tcW w:w="992" w:type="dxa"/>
            <w:vMerge w:val="restart"/>
            <w:vAlign w:val="center"/>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Realizacja LSR</w:t>
            </w:r>
          </w:p>
        </w:tc>
      </w:tr>
      <w:tr w:rsidR="00B46197" w:rsidRPr="00FB660F" w:rsidTr="003443FB">
        <w:trPr>
          <w:trHeight w:val="681"/>
        </w:trPr>
        <w:tc>
          <w:tcPr>
            <w:tcW w:w="993" w:type="dxa"/>
            <w:vMerge/>
            <w:shd w:val="clear" w:color="auto" w:fill="D6E3BC"/>
          </w:tcPr>
          <w:p w:rsidR="00B46197" w:rsidRPr="00FB660F" w:rsidRDefault="00B46197" w:rsidP="003443FB">
            <w:pPr>
              <w:spacing w:after="0" w:line="240" w:lineRule="auto"/>
              <w:rPr>
                <w:rFonts w:ascii="Times New Roman" w:hAnsi="Times New Roman"/>
                <w:color w:val="000000"/>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46197" w:rsidRPr="00FB660F" w:rsidRDefault="00B46197" w:rsidP="003443FB">
            <w:pPr>
              <w:spacing w:after="0" w:line="240" w:lineRule="auto"/>
              <w:rPr>
                <w:rFonts w:ascii="Times New Roman" w:eastAsia="Times New Roman" w:hAnsi="Times New Roman"/>
                <w:color w:val="000000"/>
                <w:sz w:val="16"/>
                <w:szCs w:val="16"/>
                <w:lang w:eastAsia="pl-PL"/>
              </w:rPr>
            </w:pPr>
            <w:r w:rsidRPr="00FB660F">
              <w:rPr>
                <w:rFonts w:ascii="Times New Roman" w:eastAsia="Times New Roman" w:hAnsi="Times New Roman"/>
                <w:color w:val="000000"/>
                <w:sz w:val="16"/>
                <w:szCs w:val="16"/>
                <w:lang w:eastAsia="pl-PL"/>
              </w:rPr>
              <w:t>Liczba przebudowanych obiektów infrastruktury turystycznej i rekreacyjnej</w:t>
            </w:r>
          </w:p>
        </w:tc>
        <w:tc>
          <w:tcPr>
            <w:tcW w:w="680" w:type="dxa"/>
            <w:tcBorders>
              <w:bottom w:val="single" w:sz="4" w:space="0" w:color="auto"/>
            </w:tcBorders>
            <w:shd w:val="clear" w:color="auto" w:fill="auto"/>
          </w:tcPr>
          <w:p w:rsidR="00B46197" w:rsidRPr="00673DAF" w:rsidRDefault="00B46197" w:rsidP="003443FB">
            <w:pPr>
              <w:spacing w:after="0" w:line="240" w:lineRule="auto"/>
              <w:rPr>
                <w:rFonts w:ascii="Times New Roman" w:hAnsi="Times New Roman"/>
                <w:color w:val="FF0000"/>
                <w:sz w:val="16"/>
                <w:szCs w:val="16"/>
                <w:lang w:eastAsia="pl-PL"/>
              </w:rPr>
            </w:pPr>
            <w:r w:rsidRPr="006653D8">
              <w:rPr>
                <w:rFonts w:ascii="Times New Roman" w:hAnsi="Times New Roman"/>
                <w:sz w:val="16"/>
                <w:szCs w:val="16"/>
                <w:lang w:eastAsia="pl-PL"/>
              </w:rPr>
              <w:t>1</w:t>
            </w:r>
            <w:r>
              <w:rPr>
                <w:rFonts w:ascii="Times New Roman" w:hAnsi="Times New Roman"/>
                <w:sz w:val="16"/>
                <w:szCs w:val="16"/>
                <w:lang w:eastAsia="pl-PL"/>
              </w:rPr>
              <w:t xml:space="preserve"> </w:t>
            </w:r>
            <w:r>
              <w:rPr>
                <w:rFonts w:ascii="Times New Roman" w:hAnsi="Times New Roman"/>
                <w:color w:val="FF0000"/>
                <w:sz w:val="16"/>
                <w:szCs w:val="16"/>
                <w:lang w:eastAsia="pl-PL"/>
              </w:rPr>
              <w:t>obiekt</w:t>
            </w:r>
          </w:p>
        </w:tc>
        <w:tc>
          <w:tcPr>
            <w:tcW w:w="851" w:type="dxa"/>
            <w:tcBorders>
              <w:bottom w:val="single" w:sz="4" w:space="0" w:color="auto"/>
            </w:tcBorders>
            <w:shd w:val="clear" w:color="auto" w:fill="auto"/>
          </w:tcPr>
          <w:p w:rsidR="00B46197" w:rsidRPr="006653D8" w:rsidRDefault="00B46197" w:rsidP="003443FB">
            <w:pPr>
              <w:spacing w:after="0" w:line="240" w:lineRule="auto"/>
              <w:rPr>
                <w:rFonts w:ascii="Times New Roman" w:hAnsi="Times New Roman"/>
                <w:sz w:val="16"/>
                <w:szCs w:val="16"/>
                <w:lang w:eastAsia="pl-PL"/>
              </w:rPr>
            </w:pPr>
            <w:r w:rsidRPr="006653D8">
              <w:rPr>
                <w:rFonts w:ascii="Times New Roman" w:hAnsi="Times New Roman"/>
                <w:sz w:val="16"/>
                <w:szCs w:val="16"/>
                <w:lang w:eastAsia="pl-PL"/>
              </w:rPr>
              <w:t>50</w:t>
            </w:r>
          </w:p>
        </w:tc>
        <w:tc>
          <w:tcPr>
            <w:tcW w:w="1304" w:type="dxa"/>
            <w:tcBorders>
              <w:bottom w:val="single" w:sz="4" w:space="0" w:color="auto"/>
            </w:tcBorders>
            <w:shd w:val="clear" w:color="auto" w:fill="auto"/>
          </w:tcPr>
          <w:p w:rsidR="00B46197" w:rsidRDefault="00B46197" w:rsidP="003443FB">
            <w:pPr>
              <w:spacing w:after="0" w:line="240" w:lineRule="auto"/>
              <w:jc w:val="right"/>
              <w:rPr>
                <w:rFonts w:ascii="Times New Roman" w:hAnsi="Times New Roman"/>
                <w:color w:val="000000"/>
                <w:sz w:val="16"/>
                <w:szCs w:val="16"/>
                <w:lang w:eastAsia="pl-PL"/>
              </w:rPr>
            </w:pPr>
            <w:r w:rsidRPr="009C6ADD">
              <w:rPr>
                <w:rFonts w:ascii="Times New Roman" w:hAnsi="Times New Roman"/>
                <w:color w:val="FF0000"/>
                <w:sz w:val="16"/>
                <w:szCs w:val="16"/>
                <w:lang w:eastAsia="pl-PL"/>
              </w:rPr>
              <w:t>12 500,00</w:t>
            </w:r>
            <w:r>
              <w:rPr>
                <w:rFonts w:ascii="Times New Roman" w:hAnsi="Times New Roman"/>
                <w:color w:val="000000"/>
                <w:sz w:val="16"/>
                <w:szCs w:val="16"/>
                <w:lang w:eastAsia="pl-PL"/>
              </w:rPr>
              <w:t xml:space="preserve"> </w:t>
            </w:r>
            <w:r w:rsidRPr="00B00889">
              <w:rPr>
                <w:rFonts w:ascii="Times New Roman" w:hAnsi="Times New Roman"/>
                <w:color w:val="FF0000"/>
                <w:sz w:val="16"/>
                <w:szCs w:val="16"/>
              </w:rPr>
              <w:t>€</w:t>
            </w:r>
          </w:p>
          <w:p w:rsidR="00B46197" w:rsidRPr="00FB660F" w:rsidRDefault="00B46197" w:rsidP="003443FB">
            <w:pPr>
              <w:spacing w:after="0" w:line="240" w:lineRule="auto"/>
              <w:jc w:val="right"/>
              <w:rPr>
                <w:rFonts w:ascii="Times New Roman" w:hAnsi="Times New Roman"/>
                <w:color w:val="000000"/>
                <w:sz w:val="16"/>
                <w:szCs w:val="16"/>
                <w:lang w:eastAsia="pl-PL"/>
              </w:rPr>
            </w:pPr>
            <w:r w:rsidRPr="00FB660F">
              <w:rPr>
                <w:rFonts w:ascii="Times New Roman" w:hAnsi="Times New Roman"/>
                <w:color w:val="000000"/>
                <w:sz w:val="16"/>
                <w:szCs w:val="16"/>
                <w:lang w:eastAsia="pl-PL"/>
              </w:rPr>
              <w:t>50 000,00</w:t>
            </w:r>
            <w:r>
              <w:rPr>
                <w:rFonts w:ascii="Times New Roman" w:hAnsi="Times New Roman"/>
                <w:color w:val="000000"/>
                <w:sz w:val="16"/>
                <w:szCs w:val="16"/>
                <w:lang w:eastAsia="pl-PL"/>
              </w:rPr>
              <w:t xml:space="preserve"> zł</w:t>
            </w:r>
          </w:p>
        </w:tc>
        <w:tc>
          <w:tcPr>
            <w:tcW w:w="851" w:type="dxa"/>
            <w:gridSpan w:val="3"/>
            <w:tcBorders>
              <w:bottom w:val="single" w:sz="4" w:space="0" w:color="auto"/>
            </w:tcBorders>
            <w:shd w:val="clear" w:color="auto" w:fill="auto"/>
          </w:tcPr>
          <w:p w:rsidR="00B46197" w:rsidRPr="00852431" w:rsidRDefault="00B46197" w:rsidP="003443FB">
            <w:pPr>
              <w:spacing w:after="0" w:line="240" w:lineRule="auto"/>
              <w:rPr>
                <w:rFonts w:ascii="Times New Roman" w:hAnsi="Times New Roman"/>
                <w:color w:val="FF0000"/>
                <w:sz w:val="16"/>
                <w:szCs w:val="16"/>
                <w:lang w:eastAsia="pl-PL"/>
              </w:rPr>
            </w:pPr>
            <w:r w:rsidRPr="00852431">
              <w:rPr>
                <w:rFonts w:ascii="Times New Roman" w:hAnsi="Times New Roman"/>
                <w:color w:val="FF0000"/>
                <w:sz w:val="16"/>
                <w:szCs w:val="16"/>
                <w:lang w:eastAsia="pl-PL"/>
              </w:rPr>
              <w:t>1 obiekt</w:t>
            </w:r>
          </w:p>
        </w:tc>
        <w:tc>
          <w:tcPr>
            <w:tcW w:w="821" w:type="dxa"/>
            <w:tcBorders>
              <w:bottom w:val="single" w:sz="4" w:space="0" w:color="auto"/>
            </w:tcBorders>
            <w:shd w:val="clear" w:color="auto" w:fill="auto"/>
          </w:tcPr>
          <w:p w:rsidR="00B46197" w:rsidRPr="006653D8" w:rsidRDefault="00B46197" w:rsidP="003443FB">
            <w:pPr>
              <w:spacing w:after="0" w:line="240" w:lineRule="auto"/>
              <w:rPr>
                <w:rFonts w:ascii="Times New Roman" w:hAnsi="Times New Roman"/>
                <w:sz w:val="16"/>
                <w:szCs w:val="16"/>
                <w:lang w:eastAsia="pl-PL"/>
              </w:rPr>
            </w:pPr>
            <w:r w:rsidRPr="006653D8">
              <w:rPr>
                <w:rFonts w:ascii="Times New Roman" w:hAnsi="Times New Roman"/>
                <w:sz w:val="16"/>
                <w:szCs w:val="16"/>
                <w:lang w:eastAsia="pl-PL"/>
              </w:rPr>
              <w:t>100</w:t>
            </w:r>
          </w:p>
        </w:tc>
        <w:tc>
          <w:tcPr>
            <w:tcW w:w="1305" w:type="dxa"/>
            <w:tcBorders>
              <w:bottom w:val="single" w:sz="4" w:space="0" w:color="auto"/>
            </w:tcBorders>
            <w:shd w:val="clear" w:color="auto" w:fill="auto"/>
          </w:tcPr>
          <w:p w:rsidR="00B46197" w:rsidRPr="009C6ADD" w:rsidRDefault="00B46197" w:rsidP="003443F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 xml:space="preserve">25 000,00 </w:t>
            </w:r>
            <w:r w:rsidRPr="00B00889">
              <w:rPr>
                <w:rFonts w:ascii="Times New Roman" w:hAnsi="Times New Roman"/>
                <w:color w:val="FF0000"/>
                <w:sz w:val="16"/>
                <w:szCs w:val="16"/>
              </w:rPr>
              <w:t>€</w:t>
            </w:r>
          </w:p>
          <w:p w:rsidR="00B46197" w:rsidRPr="00FB660F" w:rsidRDefault="00B46197" w:rsidP="003443FB">
            <w:pPr>
              <w:spacing w:after="0" w:line="240" w:lineRule="auto"/>
              <w:jc w:val="right"/>
              <w:rPr>
                <w:rFonts w:ascii="Times New Roman" w:hAnsi="Times New Roman"/>
                <w:color w:val="000000"/>
                <w:sz w:val="16"/>
                <w:szCs w:val="16"/>
                <w:lang w:eastAsia="pl-PL"/>
              </w:rPr>
            </w:pPr>
            <w:r w:rsidRPr="00FB660F">
              <w:rPr>
                <w:rFonts w:ascii="Times New Roman" w:hAnsi="Times New Roman"/>
                <w:color w:val="000000"/>
                <w:sz w:val="16"/>
                <w:szCs w:val="16"/>
                <w:lang w:eastAsia="pl-PL"/>
              </w:rPr>
              <w:t>100 000,00</w:t>
            </w:r>
            <w:r>
              <w:rPr>
                <w:rFonts w:ascii="Times New Roman" w:hAnsi="Times New Roman"/>
                <w:color w:val="000000"/>
                <w:sz w:val="16"/>
                <w:szCs w:val="16"/>
                <w:lang w:eastAsia="pl-PL"/>
              </w:rPr>
              <w:t xml:space="preserve"> zł</w:t>
            </w:r>
          </w:p>
        </w:tc>
        <w:tc>
          <w:tcPr>
            <w:tcW w:w="680" w:type="dxa"/>
            <w:tcBorders>
              <w:bottom w:val="single" w:sz="4" w:space="0" w:color="auto"/>
            </w:tcBorders>
            <w:shd w:val="clear" w:color="auto" w:fill="auto"/>
          </w:tcPr>
          <w:p w:rsidR="00B46197" w:rsidRPr="006653D8" w:rsidRDefault="00B46197" w:rsidP="003443FB">
            <w:pPr>
              <w:spacing w:after="0" w:line="240" w:lineRule="auto"/>
              <w:rPr>
                <w:rFonts w:ascii="Times New Roman" w:hAnsi="Times New Roman"/>
                <w:sz w:val="16"/>
                <w:szCs w:val="16"/>
                <w:lang w:eastAsia="pl-PL"/>
              </w:rPr>
            </w:pPr>
            <w:r w:rsidRPr="006653D8">
              <w:rPr>
                <w:rFonts w:ascii="Times New Roman" w:hAnsi="Times New Roman"/>
                <w:sz w:val="16"/>
                <w:szCs w:val="16"/>
                <w:lang w:eastAsia="pl-PL"/>
              </w:rPr>
              <w:t xml:space="preserve">0 </w:t>
            </w:r>
            <w:r>
              <w:rPr>
                <w:rFonts w:ascii="Times New Roman" w:hAnsi="Times New Roman"/>
                <w:color w:val="FF0000"/>
                <w:sz w:val="16"/>
                <w:szCs w:val="16"/>
                <w:lang w:eastAsia="pl-PL"/>
              </w:rPr>
              <w:t>obiektów</w:t>
            </w:r>
          </w:p>
        </w:tc>
        <w:tc>
          <w:tcPr>
            <w:tcW w:w="850" w:type="dxa"/>
            <w:tcBorders>
              <w:bottom w:val="single" w:sz="4" w:space="0" w:color="auto"/>
            </w:tcBorders>
            <w:shd w:val="clear" w:color="auto" w:fill="auto"/>
          </w:tcPr>
          <w:p w:rsidR="00B46197" w:rsidRPr="006653D8" w:rsidRDefault="00B46197" w:rsidP="003443FB">
            <w:pPr>
              <w:spacing w:after="0" w:line="240" w:lineRule="auto"/>
              <w:rPr>
                <w:rFonts w:ascii="Times New Roman" w:hAnsi="Times New Roman"/>
                <w:sz w:val="16"/>
                <w:szCs w:val="16"/>
                <w:lang w:eastAsia="pl-PL"/>
              </w:rPr>
            </w:pPr>
            <w:r w:rsidRPr="006653D8">
              <w:rPr>
                <w:rFonts w:ascii="Times New Roman" w:hAnsi="Times New Roman"/>
                <w:sz w:val="16"/>
                <w:szCs w:val="16"/>
                <w:lang w:eastAsia="pl-PL"/>
              </w:rPr>
              <w:t>100</w:t>
            </w:r>
          </w:p>
        </w:tc>
        <w:tc>
          <w:tcPr>
            <w:tcW w:w="1305" w:type="dxa"/>
            <w:tcBorders>
              <w:bottom w:val="single" w:sz="4" w:space="0" w:color="auto"/>
            </w:tcBorders>
            <w:shd w:val="clear" w:color="auto" w:fill="auto"/>
          </w:tcPr>
          <w:p w:rsidR="00B46197" w:rsidRPr="009C6ADD" w:rsidRDefault="00B46197" w:rsidP="003443F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 xml:space="preserve">0,00 </w:t>
            </w:r>
            <w:r w:rsidRPr="00B00889">
              <w:rPr>
                <w:rFonts w:ascii="Times New Roman" w:hAnsi="Times New Roman"/>
                <w:color w:val="FF0000"/>
                <w:sz w:val="16"/>
                <w:szCs w:val="16"/>
              </w:rPr>
              <w:t>€</w:t>
            </w:r>
          </w:p>
          <w:p w:rsidR="00B46197" w:rsidRPr="00FB660F" w:rsidRDefault="00B46197" w:rsidP="003443FB">
            <w:pPr>
              <w:spacing w:after="0" w:line="240" w:lineRule="auto"/>
              <w:jc w:val="right"/>
              <w:rPr>
                <w:rFonts w:ascii="Times New Roman" w:hAnsi="Times New Roman"/>
                <w:color w:val="000000"/>
                <w:sz w:val="16"/>
                <w:szCs w:val="16"/>
                <w:lang w:eastAsia="pl-PL"/>
              </w:rPr>
            </w:pPr>
            <w:r w:rsidRPr="00FB660F">
              <w:rPr>
                <w:rFonts w:ascii="Times New Roman" w:hAnsi="Times New Roman"/>
                <w:color w:val="000000"/>
                <w:sz w:val="16"/>
                <w:szCs w:val="16"/>
                <w:lang w:eastAsia="pl-PL"/>
              </w:rPr>
              <w:t>0,00</w:t>
            </w:r>
            <w:r>
              <w:rPr>
                <w:rFonts w:ascii="Times New Roman" w:hAnsi="Times New Roman"/>
                <w:color w:val="000000"/>
                <w:sz w:val="16"/>
                <w:szCs w:val="16"/>
                <w:lang w:eastAsia="pl-PL"/>
              </w:rPr>
              <w:t xml:space="preserve"> zł</w:t>
            </w:r>
          </w:p>
        </w:tc>
        <w:tc>
          <w:tcPr>
            <w:tcW w:w="709" w:type="dxa"/>
            <w:tcBorders>
              <w:bottom w:val="single" w:sz="4" w:space="0" w:color="auto"/>
            </w:tcBorders>
            <w:shd w:val="clear" w:color="auto" w:fill="auto"/>
          </w:tcPr>
          <w:p w:rsidR="00B46197" w:rsidRPr="00852431" w:rsidRDefault="00B46197" w:rsidP="003443FB">
            <w:pPr>
              <w:spacing w:after="0" w:line="240" w:lineRule="auto"/>
              <w:rPr>
                <w:rFonts w:ascii="Times New Roman" w:hAnsi="Times New Roman"/>
                <w:color w:val="FF0000"/>
                <w:sz w:val="16"/>
                <w:szCs w:val="16"/>
                <w:lang w:eastAsia="pl-PL"/>
              </w:rPr>
            </w:pPr>
            <w:r w:rsidRPr="00852431">
              <w:rPr>
                <w:rFonts w:ascii="Times New Roman" w:hAnsi="Times New Roman"/>
                <w:color w:val="FF0000"/>
                <w:sz w:val="16"/>
                <w:szCs w:val="16"/>
                <w:lang w:eastAsia="pl-PL"/>
              </w:rPr>
              <w:t>2</w:t>
            </w:r>
          </w:p>
        </w:tc>
        <w:tc>
          <w:tcPr>
            <w:tcW w:w="1417" w:type="dxa"/>
            <w:gridSpan w:val="2"/>
            <w:tcBorders>
              <w:bottom w:val="single" w:sz="4" w:space="0" w:color="auto"/>
            </w:tcBorders>
            <w:shd w:val="clear" w:color="auto" w:fill="auto"/>
          </w:tcPr>
          <w:p w:rsidR="00B46197" w:rsidRPr="009C6ADD" w:rsidRDefault="00B46197" w:rsidP="003443F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 xml:space="preserve">37 500,00 </w:t>
            </w:r>
            <w:r w:rsidRPr="00B00889">
              <w:rPr>
                <w:rFonts w:ascii="Times New Roman" w:hAnsi="Times New Roman"/>
                <w:color w:val="FF0000"/>
                <w:sz w:val="16"/>
                <w:szCs w:val="16"/>
              </w:rPr>
              <w:t>€</w:t>
            </w:r>
          </w:p>
          <w:p w:rsidR="00B46197" w:rsidRPr="00FB660F" w:rsidRDefault="00B46197" w:rsidP="003443FB">
            <w:pPr>
              <w:spacing w:after="0" w:line="240" w:lineRule="auto"/>
              <w:jc w:val="right"/>
              <w:rPr>
                <w:rFonts w:ascii="Times New Roman" w:hAnsi="Times New Roman"/>
                <w:color w:val="000000"/>
                <w:sz w:val="16"/>
                <w:szCs w:val="16"/>
                <w:lang w:eastAsia="pl-PL"/>
              </w:rPr>
            </w:pPr>
            <w:r w:rsidRPr="00FB660F">
              <w:rPr>
                <w:rFonts w:ascii="Times New Roman" w:hAnsi="Times New Roman"/>
                <w:color w:val="000000"/>
                <w:sz w:val="16"/>
                <w:szCs w:val="16"/>
                <w:lang w:eastAsia="pl-PL"/>
              </w:rPr>
              <w:t>150 000,00</w:t>
            </w:r>
            <w:r>
              <w:rPr>
                <w:rFonts w:ascii="Times New Roman" w:hAnsi="Times New Roman"/>
                <w:color w:val="000000"/>
                <w:sz w:val="16"/>
                <w:szCs w:val="16"/>
                <w:lang w:eastAsia="pl-PL"/>
              </w:rPr>
              <w:t xml:space="preserve"> zł</w:t>
            </w:r>
          </w:p>
        </w:tc>
        <w:tc>
          <w:tcPr>
            <w:tcW w:w="709" w:type="dxa"/>
            <w:vMerge/>
            <w:shd w:val="clear" w:color="auto" w:fill="auto"/>
            <w:vAlign w:val="center"/>
          </w:tcPr>
          <w:p w:rsidR="00B46197" w:rsidRPr="00FB660F" w:rsidRDefault="00B46197" w:rsidP="003443FB">
            <w:pPr>
              <w:spacing w:after="0" w:line="240" w:lineRule="auto"/>
              <w:jc w:val="center"/>
              <w:rPr>
                <w:rFonts w:ascii="Times New Roman" w:hAnsi="Times New Roman"/>
                <w:color w:val="000000"/>
                <w:sz w:val="16"/>
                <w:szCs w:val="16"/>
                <w:lang w:eastAsia="pl-PL"/>
              </w:rPr>
            </w:pPr>
          </w:p>
        </w:tc>
        <w:tc>
          <w:tcPr>
            <w:tcW w:w="992" w:type="dxa"/>
            <w:vMerge/>
            <w:vAlign w:val="center"/>
          </w:tcPr>
          <w:p w:rsidR="00B46197" w:rsidRPr="00FB660F" w:rsidRDefault="00B46197" w:rsidP="003443FB">
            <w:pPr>
              <w:spacing w:after="0" w:line="240" w:lineRule="auto"/>
              <w:rPr>
                <w:rFonts w:ascii="Times New Roman" w:hAnsi="Times New Roman"/>
                <w:color w:val="000000"/>
                <w:sz w:val="16"/>
                <w:szCs w:val="16"/>
                <w:lang w:eastAsia="pl-PL"/>
              </w:rPr>
            </w:pPr>
          </w:p>
        </w:tc>
      </w:tr>
      <w:tr w:rsidR="00B46197" w:rsidRPr="00FB660F" w:rsidTr="003443FB">
        <w:trPr>
          <w:trHeight w:val="681"/>
        </w:trPr>
        <w:tc>
          <w:tcPr>
            <w:tcW w:w="993" w:type="dxa"/>
            <w:vMerge/>
            <w:shd w:val="clear" w:color="auto" w:fill="D6E3BC"/>
          </w:tcPr>
          <w:p w:rsidR="00B46197" w:rsidRPr="00FB660F" w:rsidRDefault="00B46197" w:rsidP="003443FB">
            <w:pPr>
              <w:spacing w:after="0" w:line="240" w:lineRule="auto"/>
              <w:rPr>
                <w:rFonts w:ascii="Times New Roman" w:hAnsi="Times New Roman"/>
                <w:color w:val="000000"/>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46197" w:rsidRPr="000157E9" w:rsidRDefault="00B46197" w:rsidP="003443FB">
            <w:pPr>
              <w:spacing w:after="0" w:line="240" w:lineRule="auto"/>
              <w:rPr>
                <w:rFonts w:ascii="Times New Roman" w:eastAsia="Times New Roman" w:hAnsi="Times New Roman"/>
                <w:sz w:val="16"/>
                <w:szCs w:val="16"/>
                <w:lang w:eastAsia="pl-PL"/>
              </w:rPr>
            </w:pPr>
            <w:r w:rsidRPr="000157E9">
              <w:rPr>
                <w:rFonts w:ascii="Times New Roman" w:hAnsi="Times New Roman"/>
                <w:color w:val="FF0000"/>
                <w:sz w:val="16"/>
                <w:szCs w:val="16"/>
              </w:rPr>
              <w:t>Liczba zamontowanych urządzeń małej architektury</w:t>
            </w:r>
            <w:r>
              <w:rPr>
                <w:rFonts w:ascii="Times New Roman" w:hAnsi="Times New Roman"/>
                <w:color w:val="FF0000"/>
                <w:sz w:val="16"/>
                <w:szCs w:val="16"/>
              </w:rPr>
              <w:t xml:space="preserve"> w ramach nowych i przebudowanych obiektów infrastruktury turystycznej i rekreacyjnej</w:t>
            </w:r>
          </w:p>
        </w:tc>
        <w:tc>
          <w:tcPr>
            <w:tcW w:w="680" w:type="dxa"/>
            <w:tcBorders>
              <w:bottom w:val="single" w:sz="4" w:space="0" w:color="auto"/>
            </w:tcBorders>
            <w:shd w:val="clear" w:color="auto" w:fill="auto"/>
          </w:tcPr>
          <w:p w:rsidR="00B46197" w:rsidRPr="000157E9" w:rsidRDefault="00B46197" w:rsidP="003443FB">
            <w:pPr>
              <w:spacing w:after="0" w:line="240" w:lineRule="auto"/>
              <w:rPr>
                <w:rFonts w:ascii="Times New Roman" w:hAnsi="Times New Roman"/>
                <w:color w:val="FF0000"/>
                <w:sz w:val="16"/>
                <w:szCs w:val="16"/>
                <w:lang w:eastAsia="pl-PL"/>
              </w:rPr>
            </w:pPr>
            <w:r>
              <w:rPr>
                <w:rFonts w:ascii="Times New Roman" w:hAnsi="Times New Roman"/>
                <w:color w:val="FF0000"/>
                <w:sz w:val="16"/>
                <w:szCs w:val="16"/>
                <w:lang w:eastAsia="pl-PL"/>
              </w:rPr>
              <w:t>24 sztuki</w:t>
            </w:r>
          </w:p>
        </w:tc>
        <w:tc>
          <w:tcPr>
            <w:tcW w:w="851" w:type="dxa"/>
            <w:tcBorders>
              <w:bottom w:val="single" w:sz="4" w:space="0" w:color="auto"/>
            </w:tcBorders>
            <w:shd w:val="clear" w:color="auto" w:fill="auto"/>
          </w:tcPr>
          <w:p w:rsidR="00B46197" w:rsidRPr="000157E9" w:rsidRDefault="00B46197" w:rsidP="003443FB">
            <w:pPr>
              <w:spacing w:after="0" w:line="240" w:lineRule="auto"/>
              <w:rPr>
                <w:rFonts w:ascii="Times New Roman" w:hAnsi="Times New Roman"/>
                <w:color w:val="FF0000"/>
                <w:sz w:val="16"/>
                <w:szCs w:val="16"/>
                <w:lang w:eastAsia="pl-PL"/>
              </w:rPr>
            </w:pPr>
            <w:r>
              <w:rPr>
                <w:rFonts w:ascii="Times New Roman" w:hAnsi="Times New Roman"/>
                <w:color w:val="FF0000"/>
                <w:sz w:val="16"/>
                <w:szCs w:val="16"/>
                <w:lang w:eastAsia="pl-PL"/>
              </w:rPr>
              <w:t>23,81</w:t>
            </w:r>
          </w:p>
        </w:tc>
        <w:tc>
          <w:tcPr>
            <w:tcW w:w="1304" w:type="dxa"/>
            <w:tcBorders>
              <w:bottom w:val="single" w:sz="4" w:space="0" w:color="auto"/>
            </w:tcBorders>
            <w:shd w:val="clear" w:color="auto" w:fill="auto"/>
          </w:tcPr>
          <w:p w:rsidR="00B46197" w:rsidRPr="000157E9" w:rsidRDefault="00B46197" w:rsidP="003443F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0,00</w:t>
            </w:r>
          </w:p>
        </w:tc>
        <w:tc>
          <w:tcPr>
            <w:tcW w:w="851" w:type="dxa"/>
            <w:gridSpan w:val="3"/>
            <w:tcBorders>
              <w:bottom w:val="single" w:sz="4" w:space="0" w:color="auto"/>
            </w:tcBorders>
            <w:shd w:val="clear" w:color="auto" w:fill="auto"/>
          </w:tcPr>
          <w:p w:rsidR="00B46197" w:rsidRPr="000157E9" w:rsidRDefault="00B46197" w:rsidP="003443FB">
            <w:pPr>
              <w:spacing w:after="0" w:line="240" w:lineRule="auto"/>
              <w:rPr>
                <w:rFonts w:ascii="Times New Roman" w:hAnsi="Times New Roman"/>
                <w:color w:val="FF0000"/>
                <w:sz w:val="14"/>
                <w:szCs w:val="14"/>
                <w:lang w:eastAsia="pl-PL"/>
              </w:rPr>
            </w:pPr>
            <w:r>
              <w:rPr>
                <w:rFonts w:ascii="Times New Roman" w:hAnsi="Times New Roman"/>
                <w:color w:val="FF0000"/>
                <w:sz w:val="14"/>
                <w:szCs w:val="14"/>
                <w:lang w:eastAsia="pl-PL"/>
              </w:rPr>
              <w:t>69 sztuk</w:t>
            </w:r>
          </w:p>
        </w:tc>
        <w:tc>
          <w:tcPr>
            <w:tcW w:w="821" w:type="dxa"/>
            <w:tcBorders>
              <w:bottom w:val="single" w:sz="4" w:space="0" w:color="auto"/>
            </w:tcBorders>
            <w:shd w:val="clear" w:color="auto" w:fill="auto"/>
          </w:tcPr>
          <w:p w:rsidR="00B46197" w:rsidRPr="000157E9" w:rsidRDefault="00B46197" w:rsidP="003443FB">
            <w:pPr>
              <w:spacing w:after="0" w:line="240" w:lineRule="auto"/>
              <w:rPr>
                <w:rFonts w:ascii="Times New Roman" w:hAnsi="Times New Roman"/>
                <w:color w:val="FF0000"/>
                <w:sz w:val="16"/>
                <w:szCs w:val="16"/>
                <w:lang w:eastAsia="pl-PL"/>
              </w:rPr>
            </w:pPr>
            <w:r>
              <w:rPr>
                <w:rFonts w:ascii="Times New Roman" w:hAnsi="Times New Roman"/>
                <w:color w:val="FF0000"/>
                <w:sz w:val="16"/>
                <w:szCs w:val="16"/>
                <w:lang w:eastAsia="pl-PL"/>
              </w:rPr>
              <w:t>100</w:t>
            </w:r>
          </w:p>
        </w:tc>
        <w:tc>
          <w:tcPr>
            <w:tcW w:w="1305" w:type="dxa"/>
            <w:tcBorders>
              <w:bottom w:val="single" w:sz="4" w:space="0" w:color="auto"/>
            </w:tcBorders>
            <w:shd w:val="clear" w:color="auto" w:fill="auto"/>
          </w:tcPr>
          <w:p w:rsidR="00B46197" w:rsidRPr="000157E9" w:rsidRDefault="00B46197" w:rsidP="003443F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0,00</w:t>
            </w:r>
          </w:p>
        </w:tc>
        <w:tc>
          <w:tcPr>
            <w:tcW w:w="680" w:type="dxa"/>
            <w:tcBorders>
              <w:bottom w:val="single" w:sz="4" w:space="0" w:color="auto"/>
            </w:tcBorders>
            <w:shd w:val="clear" w:color="auto" w:fill="auto"/>
          </w:tcPr>
          <w:p w:rsidR="00B46197" w:rsidRPr="000157E9" w:rsidRDefault="00B46197" w:rsidP="003443FB">
            <w:pPr>
              <w:spacing w:after="0" w:line="240" w:lineRule="auto"/>
              <w:rPr>
                <w:rFonts w:ascii="Times New Roman" w:hAnsi="Times New Roman"/>
                <w:color w:val="FF0000"/>
                <w:sz w:val="16"/>
                <w:szCs w:val="16"/>
                <w:lang w:eastAsia="pl-PL"/>
              </w:rPr>
            </w:pPr>
            <w:r>
              <w:rPr>
                <w:rFonts w:ascii="Times New Roman" w:hAnsi="Times New Roman"/>
                <w:color w:val="FF0000"/>
                <w:sz w:val="16"/>
                <w:szCs w:val="16"/>
                <w:lang w:eastAsia="pl-PL"/>
              </w:rPr>
              <w:t>0 sztuk</w:t>
            </w:r>
          </w:p>
        </w:tc>
        <w:tc>
          <w:tcPr>
            <w:tcW w:w="850" w:type="dxa"/>
            <w:tcBorders>
              <w:bottom w:val="single" w:sz="4" w:space="0" w:color="auto"/>
            </w:tcBorders>
            <w:shd w:val="clear" w:color="auto" w:fill="auto"/>
          </w:tcPr>
          <w:p w:rsidR="00B46197" w:rsidRPr="000157E9" w:rsidRDefault="00B46197" w:rsidP="003443FB">
            <w:pPr>
              <w:spacing w:after="0" w:line="240" w:lineRule="auto"/>
              <w:rPr>
                <w:rFonts w:ascii="Times New Roman" w:hAnsi="Times New Roman"/>
                <w:color w:val="FF0000"/>
                <w:sz w:val="16"/>
                <w:szCs w:val="16"/>
                <w:lang w:eastAsia="pl-PL"/>
              </w:rPr>
            </w:pPr>
            <w:r>
              <w:rPr>
                <w:rFonts w:ascii="Times New Roman" w:hAnsi="Times New Roman"/>
                <w:color w:val="FF0000"/>
                <w:sz w:val="16"/>
                <w:szCs w:val="16"/>
                <w:lang w:eastAsia="pl-PL"/>
              </w:rPr>
              <w:t>100</w:t>
            </w:r>
          </w:p>
        </w:tc>
        <w:tc>
          <w:tcPr>
            <w:tcW w:w="1305" w:type="dxa"/>
            <w:tcBorders>
              <w:bottom w:val="single" w:sz="4" w:space="0" w:color="auto"/>
            </w:tcBorders>
            <w:shd w:val="clear" w:color="auto" w:fill="auto"/>
          </w:tcPr>
          <w:p w:rsidR="00B46197" w:rsidRPr="000157E9" w:rsidRDefault="00B46197" w:rsidP="003443F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0,00</w:t>
            </w:r>
          </w:p>
        </w:tc>
        <w:tc>
          <w:tcPr>
            <w:tcW w:w="709" w:type="dxa"/>
            <w:tcBorders>
              <w:bottom w:val="single" w:sz="4" w:space="0" w:color="auto"/>
            </w:tcBorders>
            <w:shd w:val="clear" w:color="auto" w:fill="auto"/>
          </w:tcPr>
          <w:p w:rsidR="00B46197" w:rsidRPr="000157E9" w:rsidRDefault="00B46197" w:rsidP="003443FB">
            <w:pPr>
              <w:spacing w:after="0" w:line="240" w:lineRule="auto"/>
              <w:rPr>
                <w:rFonts w:ascii="Times New Roman" w:hAnsi="Times New Roman"/>
                <w:color w:val="FF0000"/>
                <w:sz w:val="16"/>
                <w:szCs w:val="16"/>
                <w:lang w:eastAsia="pl-PL"/>
              </w:rPr>
            </w:pPr>
            <w:r>
              <w:rPr>
                <w:rFonts w:ascii="Times New Roman" w:hAnsi="Times New Roman"/>
                <w:color w:val="FF0000"/>
                <w:sz w:val="16"/>
                <w:szCs w:val="16"/>
                <w:lang w:eastAsia="pl-PL"/>
              </w:rPr>
              <w:t>93</w:t>
            </w:r>
          </w:p>
        </w:tc>
        <w:tc>
          <w:tcPr>
            <w:tcW w:w="1417" w:type="dxa"/>
            <w:gridSpan w:val="2"/>
            <w:tcBorders>
              <w:bottom w:val="single" w:sz="4" w:space="0" w:color="auto"/>
            </w:tcBorders>
            <w:shd w:val="clear" w:color="auto" w:fill="auto"/>
          </w:tcPr>
          <w:p w:rsidR="00B46197" w:rsidRPr="000157E9" w:rsidRDefault="00B46197" w:rsidP="003443F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0,00</w:t>
            </w:r>
          </w:p>
        </w:tc>
        <w:tc>
          <w:tcPr>
            <w:tcW w:w="709" w:type="dxa"/>
            <w:vMerge/>
            <w:shd w:val="clear" w:color="auto" w:fill="auto"/>
            <w:vAlign w:val="center"/>
          </w:tcPr>
          <w:p w:rsidR="00B46197" w:rsidRPr="00FB660F" w:rsidRDefault="00B46197" w:rsidP="003443FB">
            <w:pPr>
              <w:spacing w:after="0" w:line="240" w:lineRule="auto"/>
              <w:jc w:val="center"/>
              <w:rPr>
                <w:rFonts w:ascii="Times New Roman" w:hAnsi="Times New Roman"/>
                <w:color w:val="000000"/>
                <w:sz w:val="16"/>
                <w:szCs w:val="16"/>
                <w:lang w:eastAsia="pl-PL"/>
              </w:rPr>
            </w:pPr>
          </w:p>
        </w:tc>
        <w:tc>
          <w:tcPr>
            <w:tcW w:w="992" w:type="dxa"/>
            <w:vMerge/>
            <w:vAlign w:val="center"/>
          </w:tcPr>
          <w:p w:rsidR="00B46197" w:rsidRPr="00FB660F" w:rsidRDefault="00B46197" w:rsidP="003443FB">
            <w:pPr>
              <w:spacing w:after="0" w:line="240" w:lineRule="auto"/>
              <w:rPr>
                <w:rFonts w:ascii="Times New Roman" w:hAnsi="Times New Roman"/>
                <w:color w:val="000000"/>
                <w:sz w:val="16"/>
                <w:szCs w:val="16"/>
                <w:lang w:eastAsia="pl-PL"/>
              </w:rPr>
            </w:pPr>
          </w:p>
        </w:tc>
      </w:tr>
      <w:tr w:rsidR="00B46197" w:rsidRPr="00FB660F" w:rsidTr="003443FB">
        <w:trPr>
          <w:trHeight w:val="363"/>
        </w:trPr>
        <w:tc>
          <w:tcPr>
            <w:tcW w:w="993" w:type="dxa"/>
            <w:vMerge w:val="restart"/>
            <w:shd w:val="clear" w:color="auto" w:fill="D6E3BC"/>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Przedsięwzięcie 3.1.2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46197" w:rsidRPr="00FB660F" w:rsidRDefault="00B46197" w:rsidP="003443FB">
            <w:pPr>
              <w:spacing w:after="0" w:line="240" w:lineRule="auto"/>
              <w:rPr>
                <w:rFonts w:ascii="Times New Roman" w:eastAsia="Times New Roman" w:hAnsi="Times New Roman"/>
                <w:color w:val="000000"/>
                <w:sz w:val="16"/>
                <w:szCs w:val="16"/>
                <w:lang w:eastAsia="pl-PL"/>
              </w:rPr>
            </w:pPr>
            <w:r w:rsidRPr="00FB660F">
              <w:rPr>
                <w:rFonts w:ascii="Times New Roman" w:eastAsia="Times New Roman" w:hAnsi="Times New Roman"/>
                <w:color w:val="000000"/>
                <w:sz w:val="16"/>
                <w:szCs w:val="16"/>
                <w:lang w:eastAsia="pl-PL"/>
              </w:rPr>
              <w:t>Liczba nowych obiektów infrastruktury turystycznej i rekreacyjnej</w:t>
            </w:r>
          </w:p>
        </w:tc>
        <w:tc>
          <w:tcPr>
            <w:tcW w:w="680" w:type="dxa"/>
            <w:tcBorders>
              <w:bottom w:val="single" w:sz="4" w:space="0" w:color="auto"/>
            </w:tcBorders>
            <w:shd w:val="clear" w:color="auto" w:fill="auto"/>
          </w:tcPr>
          <w:p w:rsidR="00B46197" w:rsidRPr="000157E9" w:rsidRDefault="00B46197" w:rsidP="003443FB">
            <w:pPr>
              <w:spacing w:after="0" w:line="240" w:lineRule="auto"/>
              <w:rPr>
                <w:rFonts w:ascii="Times New Roman" w:hAnsi="Times New Roman"/>
                <w:color w:val="FF0000"/>
                <w:sz w:val="16"/>
                <w:szCs w:val="16"/>
                <w:lang w:eastAsia="pl-PL"/>
              </w:rPr>
            </w:pPr>
            <w:r>
              <w:rPr>
                <w:rFonts w:ascii="Times New Roman" w:hAnsi="Times New Roman"/>
                <w:color w:val="FF0000"/>
                <w:sz w:val="16"/>
                <w:szCs w:val="16"/>
                <w:lang w:eastAsia="pl-PL"/>
              </w:rPr>
              <w:t>0 obiektów</w:t>
            </w:r>
          </w:p>
        </w:tc>
        <w:tc>
          <w:tcPr>
            <w:tcW w:w="851" w:type="dxa"/>
            <w:tcBorders>
              <w:bottom w:val="single" w:sz="4" w:space="0" w:color="auto"/>
            </w:tcBorders>
            <w:shd w:val="clear" w:color="auto" w:fill="auto"/>
          </w:tcPr>
          <w:p w:rsidR="00B46197" w:rsidRPr="00852431" w:rsidRDefault="00B46197" w:rsidP="003443FB">
            <w:pPr>
              <w:spacing w:after="0" w:line="240" w:lineRule="auto"/>
              <w:rPr>
                <w:rFonts w:ascii="Times New Roman" w:hAnsi="Times New Roman"/>
                <w:color w:val="FF0000"/>
                <w:sz w:val="16"/>
                <w:szCs w:val="16"/>
                <w:lang w:eastAsia="pl-PL"/>
              </w:rPr>
            </w:pPr>
            <w:r w:rsidRPr="00852431">
              <w:rPr>
                <w:rFonts w:ascii="Times New Roman" w:hAnsi="Times New Roman"/>
                <w:color w:val="FF0000"/>
                <w:sz w:val="16"/>
                <w:szCs w:val="16"/>
                <w:lang w:eastAsia="pl-PL"/>
              </w:rPr>
              <w:t>0</w:t>
            </w:r>
          </w:p>
        </w:tc>
        <w:tc>
          <w:tcPr>
            <w:tcW w:w="1304" w:type="dxa"/>
            <w:tcBorders>
              <w:bottom w:val="single" w:sz="4" w:space="0" w:color="auto"/>
            </w:tcBorders>
            <w:shd w:val="clear" w:color="auto" w:fill="auto"/>
          </w:tcPr>
          <w:p w:rsidR="00B46197" w:rsidRPr="009C6ADD" w:rsidRDefault="00B46197" w:rsidP="003443F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 xml:space="preserve">0,00 </w:t>
            </w:r>
            <w:r w:rsidRPr="00B00889">
              <w:rPr>
                <w:rFonts w:ascii="Times New Roman" w:hAnsi="Times New Roman"/>
                <w:color w:val="FF0000"/>
                <w:sz w:val="16"/>
                <w:szCs w:val="16"/>
              </w:rPr>
              <w:t>€</w:t>
            </w:r>
          </w:p>
          <w:p w:rsidR="00B46197" w:rsidRPr="00FB660F" w:rsidRDefault="00B46197" w:rsidP="003443FB">
            <w:pPr>
              <w:spacing w:after="0" w:line="240" w:lineRule="auto"/>
              <w:jc w:val="right"/>
              <w:rPr>
                <w:rFonts w:ascii="Times New Roman" w:hAnsi="Times New Roman"/>
                <w:color w:val="000000"/>
                <w:sz w:val="16"/>
                <w:szCs w:val="16"/>
                <w:lang w:eastAsia="pl-PL"/>
              </w:rPr>
            </w:pPr>
            <w:r w:rsidRPr="00FB660F">
              <w:rPr>
                <w:rFonts w:ascii="Times New Roman" w:hAnsi="Times New Roman"/>
                <w:color w:val="000000"/>
                <w:sz w:val="16"/>
                <w:szCs w:val="16"/>
                <w:lang w:eastAsia="pl-PL"/>
              </w:rPr>
              <w:t>0,00</w:t>
            </w:r>
            <w:r>
              <w:rPr>
                <w:rFonts w:ascii="Times New Roman" w:hAnsi="Times New Roman"/>
                <w:color w:val="000000"/>
                <w:sz w:val="16"/>
                <w:szCs w:val="16"/>
                <w:lang w:eastAsia="pl-PL"/>
              </w:rPr>
              <w:t xml:space="preserve"> zł</w:t>
            </w:r>
          </w:p>
        </w:tc>
        <w:tc>
          <w:tcPr>
            <w:tcW w:w="851" w:type="dxa"/>
            <w:gridSpan w:val="3"/>
            <w:tcBorders>
              <w:bottom w:val="single" w:sz="4" w:space="0" w:color="auto"/>
            </w:tcBorders>
            <w:shd w:val="clear" w:color="auto" w:fill="auto"/>
          </w:tcPr>
          <w:p w:rsidR="00B46197" w:rsidRPr="00673DAF" w:rsidRDefault="00B46197" w:rsidP="003443FB">
            <w:pPr>
              <w:spacing w:after="0" w:line="240" w:lineRule="auto"/>
              <w:rPr>
                <w:rFonts w:ascii="Times New Roman" w:hAnsi="Times New Roman"/>
                <w:color w:val="FF0000"/>
                <w:sz w:val="16"/>
                <w:szCs w:val="16"/>
                <w:lang w:eastAsia="pl-PL"/>
              </w:rPr>
            </w:pPr>
            <w:r>
              <w:rPr>
                <w:rFonts w:ascii="Times New Roman" w:hAnsi="Times New Roman"/>
                <w:color w:val="FF0000"/>
                <w:sz w:val="16"/>
                <w:szCs w:val="16"/>
                <w:lang w:eastAsia="pl-PL"/>
              </w:rPr>
              <w:t>11 obiektów</w:t>
            </w:r>
          </w:p>
        </w:tc>
        <w:tc>
          <w:tcPr>
            <w:tcW w:w="821" w:type="dxa"/>
            <w:tcBorders>
              <w:bottom w:val="single" w:sz="4" w:space="0" w:color="auto"/>
            </w:tcBorders>
            <w:shd w:val="clear" w:color="auto" w:fill="auto"/>
          </w:tcPr>
          <w:p w:rsidR="00B46197" w:rsidRPr="006653D8" w:rsidRDefault="00B46197" w:rsidP="003443FB">
            <w:pPr>
              <w:spacing w:after="0" w:line="240" w:lineRule="auto"/>
              <w:rPr>
                <w:rFonts w:ascii="Times New Roman" w:hAnsi="Times New Roman"/>
                <w:sz w:val="16"/>
                <w:szCs w:val="16"/>
                <w:lang w:eastAsia="pl-PL"/>
              </w:rPr>
            </w:pPr>
            <w:r w:rsidRPr="006653D8">
              <w:rPr>
                <w:rFonts w:ascii="Times New Roman" w:hAnsi="Times New Roman"/>
                <w:sz w:val="16"/>
                <w:szCs w:val="16"/>
                <w:lang w:eastAsia="pl-PL"/>
              </w:rPr>
              <w:t>100</w:t>
            </w:r>
          </w:p>
        </w:tc>
        <w:tc>
          <w:tcPr>
            <w:tcW w:w="1305" w:type="dxa"/>
            <w:tcBorders>
              <w:bottom w:val="single" w:sz="4" w:space="0" w:color="auto"/>
            </w:tcBorders>
            <w:shd w:val="clear" w:color="auto" w:fill="auto"/>
          </w:tcPr>
          <w:p w:rsidR="00B46197" w:rsidRPr="00702727" w:rsidRDefault="00B46197" w:rsidP="003443FB">
            <w:pPr>
              <w:spacing w:after="0" w:line="240" w:lineRule="auto"/>
              <w:jc w:val="right"/>
              <w:rPr>
                <w:rFonts w:ascii="Times New Roman" w:hAnsi="Times New Roman"/>
                <w:strike/>
                <w:color w:val="FF0000"/>
                <w:sz w:val="16"/>
                <w:szCs w:val="16"/>
                <w:lang w:eastAsia="pl-PL"/>
              </w:rPr>
            </w:pPr>
            <w:r w:rsidRPr="00702727">
              <w:rPr>
                <w:rFonts w:ascii="Times New Roman" w:hAnsi="Times New Roman"/>
                <w:strike/>
                <w:color w:val="FF0000"/>
                <w:sz w:val="16"/>
                <w:szCs w:val="16"/>
                <w:lang w:eastAsia="pl-PL"/>
              </w:rPr>
              <w:t xml:space="preserve">120 000,00 </w:t>
            </w:r>
            <w:r w:rsidRPr="00702727">
              <w:rPr>
                <w:rFonts w:ascii="Times New Roman" w:hAnsi="Times New Roman"/>
                <w:strike/>
                <w:color w:val="FF0000"/>
                <w:sz w:val="16"/>
                <w:szCs w:val="16"/>
              </w:rPr>
              <w:t>€</w:t>
            </w:r>
          </w:p>
          <w:p w:rsidR="00B46197" w:rsidRDefault="00B46197" w:rsidP="003443FB">
            <w:pPr>
              <w:spacing w:after="0" w:line="240" w:lineRule="auto"/>
              <w:jc w:val="right"/>
              <w:rPr>
                <w:rFonts w:ascii="Times New Roman" w:hAnsi="Times New Roman"/>
                <w:strike/>
                <w:color w:val="000000"/>
                <w:sz w:val="16"/>
                <w:szCs w:val="16"/>
                <w:lang w:eastAsia="pl-PL"/>
              </w:rPr>
            </w:pPr>
            <w:r w:rsidRPr="00702727">
              <w:rPr>
                <w:rFonts w:ascii="Times New Roman" w:hAnsi="Times New Roman"/>
                <w:strike/>
                <w:color w:val="000000"/>
                <w:sz w:val="16"/>
                <w:szCs w:val="16"/>
                <w:lang w:eastAsia="pl-PL"/>
              </w:rPr>
              <w:t>480 000,00 zł</w:t>
            </w:r>
          </w:p>
          <w:p w:rsidR="00B46197" w:rsidRDefault="00B46197" w:rsidP="003443FB">
            <w:pPr>
              <w:spacing w:after="0" w:line="240" w:lineRule="auto"/>
              <w:jc w:val="right"/>
              <w:rPr>
                <w:rFonts w:ascii="Times New Roman" w:hAnsi="Times New Roman"/>
                <w:color w:val="0070C0"/>
                <w:sz w:val="16"/>
                <w:szCs w:val="16"/>
                <w:lang w:eastAsia="pl-PL"/>
              </w:rPr>
            </w:pPr>
            <w:r>
              <w:rPr>
                <w:rFonts w:ascii="Times New Roman" w:hAnsi="Times New Roman"/>
                <w:color w:val="0070C0"/>
                <w:sz w:val="16"/>
                <w:szCs w:val="16"/>
                <w:lang w:eastAsia="pl-PL"/>
              </w:rPr>
              <w:t xml:space="preserve">104 637,66 </w:t>
            </w:r>
            <w:r w:rsidRPr="00E86167">
              <w:rPr>
                <w:rFonts w:ascii="Times New Roman" w:hAnsi="Times New Roman"/>
                <w:color w:val="0070C0"/>
                <w:sz w:val="16"/>
                <w:szCs w:val="16"/>
              </w:rPr>
              <w:t>€</w:t>
            </w:r>
            <w:r>
              <w:rPr>
                <w:rFonts w:ascii="Times New Roman" w:hAnsi="Times New Roman"/>
                <w:color w:val="0070C0"/>
                <w:sz w:val="16"/>
                <w:szCs w:val="16"/>
                <w:lang w:eastAsia="pl-PL"/>
              </w:rPr>
              <w:t xml:space="preserve"> </w:t>
            </w:r>
          </w:p>
          <w:p w:rsidR="00B46197" w:rsidRPr="00FB660F" w:rsidRDefault="00B46197" w:rsidP="003443FB">
            <w:pPr>
              <w:spacing w:after="0" w:line="240" w:lineRule="auto"/>
              <w:jc w:val="right"/>
              <w:rPr>
                <w:rFonts w:ascii="Times New Roman" w:hAnsi="Times New Roman"/>
                <w:color w:val="000000"/>
                <w:sz w:val="16"/>
                <w:szCs w:val="16"/>
                <w:lang w:eastAsia="pl-PL"/>
              </w:rPr>
            </w:pPr>
            <w:r>
              <w:rPr>
                <w:rFonts w:ascii="Times New Roman" w:hAnsi="Times New Roman"/>
                <w:color w:val="0070C0"/>
                <w:sz w:val="16"/>
                <w:szCs w:val="16"/>
                <w:lang w:eastAsia="pl-PL"/>
              </w:rPr>
              <w:lastRenderedPageBreak/>
              <w:t>418 550,64  zł</w:t>
            </w:r>
          </w:p>
        </w:tc>
        <w:tc>
          <w:tcPr>
            <w:tcW w:w="680" w:type="dxa"/>
            <w:tcBorders>
              <w:bottom w:val="single" w:sz="4" w:space="0" w:color="auto"/>
            </w:tcBorders>
            <w:shd w:val="clear" w:color="auto" w:fill="auto"/>
          </w:tcPr>
          <w:p w:rsidR="00B46197" w:rsidRPr="000157E9" w:rsidRDefault="00B46197" w:rsidP="003443FB">
            <w:pPr>
              <w:spacing w:after="0" w:line="240" w:lineRule="auto"/>
              <w:rPr>
                <w:rFonts w:ascii="Times New Roman" w:hAnsi="Times New Roman"/>
                <w:color w:val="FF0000"/>
                <w:sz w:val="16"/>
                <w:szCs w:val="16"/>
                <w:lang w:eastAsia="pl-PL"/>
              </w:rPr>
            </w:pPr>
            <w:r>
              <w:rPr>
                <w:rFonts w:ascii="Times New Roman" w:hAnsi="Times New Roman"/>
                <w:color w:val="FF0000"/>
                <w:sz w:val="16"/>
                <w:szCs w:val="16"/>
                <w:lang w:eastAsia="pl-PL"/>
              </w:rPr>
              <w:lastRenderedPageBreak/>
              <w:t>0 obiektów</w:t>
            </w:r>
          </w:p>
        </w:tc>
        <w:tc>
          <w:tcPr>
            <w:tcW w:w="850" w:type="dxa"/>
            <w:tcBorders>
              <w:bottom w:val="single" w:sz="4" w:space="0" w:color="auto"/>
            </w:tcBorders>
            <w:shd w:val="clear" w:color="auto" w:fill="auto"/>
          </w:tcPr>
          <w:p w:rsidR="00B46197" w:rsidRPr="006653D8" w:rsidRDefault="00B46197" w:rsidP="003443FB">
            <w:pPr>
              <w:spacing w:after="0" w:line="240" w:lineRule="auto"/>
              <w:rPr>
                <w:rFonts w:ascii="Times New Roman" w:hAnsi="Times New Roman"/>
                <w:sz w:val="16"/>
                <w:szCs w:val="16"/>
                <w:lang w:eastAsia="pl-PL"/>
              </w:rPr>
            </w:pPr>
            <w:r w:rsidRPr="006653D8">
              <w:rPr>
                <w:rFonts w:ascii="Times New Roman" w:hAnsi="Times New Roman"/>
                <w:sz w:val="16"/>
                <w:szCs w:val="16"/>
                <w:lang w:eastAsia="pl-PL"/>
              </w:rPr>
              <w:t>100</w:t>
            </w:r>
          </w:p>
        </w:tc>
        <w:tc>
          <w:tcPr>
            <w:tcW w:w="1305" w:type="dxa"/>
            <w:tcBorders>
              <w:bottom w:val="single" w:sz="4" w:space="0" w:color="auto"/>
            </w:tcBorders>
            <w:shd w:val="clear" w:color="auto" w:fill="auto"/>
          </w:tcPr>
          <w:p w:rsidR="00B46197" w:rsidRPr="009C6ADD" w:rsidRDefault="00B46197" w:rsidP="003443F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 xml:space="preserve">0,00 </w:t>
            </w:r>
            <w:r w:rsidRPr="00B00889">
              <w:rPr>
                <w:rFonts w:ascii="Times New Roman" w:hAnsi="Times New Roman"/>
                <w:color w:val="FF0000"/>
                <w:sz w:val="16"/>
                <w:szCs w:val="16"/>
              </w:rPr>
              <w:t>€</w:t>
            </w:r>
          </w:p>
          <w:p w:rsidR="00B46197" w:rsidRPr="00FB660F" w:rsidRDefault="00B46197" w:rsidP="003443FB">
            <w:pPr>
              <w:spacing w:after="0" w:line="240" w:lineRule="auto"/>
              <w:jc w:val="right"/>
              <w:rPr>
                <w:rFonts w:ascii="Times New Roman" w:hAnsi="Times New Roman"/>
                <w:color w:val="000000"/>
                <w:sz w:val="16"/>
                <w:szCs w:val="16"/>
                <w:lang w:eastAsia="pl-PL"/>
              </w:rPr>
            </w:pPr>
            <w:r w:rsidRPr="00FB660F">
              <w:rPr>
                <w:rFonts w:ascii="Times New Roman" w:hAnsi="Times New Roman"/>
                <w:color w:val="000000"/>
                <w:sz w:val="16"/>
                <w:szCs w:val="16"/>
                <w:lang w:eastAsia="pl-PL"/>
              </w:rPr>
              <w:t>0,00</w:t>
            </w:r>
            <w:r>
              <w:rPr>
                <w:rFonts w:ascii="Times New Roman" w:hAnsi="Times New Roman"/>
                <w:color w:val="000000"/>
                <w:sz w:val="16"/>
                <w:szCs w:val="16"/>
                <w:lang w:eastAsia="pl-PL"/>
              </w:rPr>
              <w:t xml:space="preserve"> zł</w:t>
            </w:r>
          </w:p>
        </w:tc>
        <w:tc>
          <w:tcPr>
            <w:tcW w:w="709" w:type="dxa"/>
            <w:tcBorders>
              <w:bottom w:val="single" w:sz="4" w:space="0" w:color="auto"/>
            </w:tcBorders>
            <w:shd w:val="clear" w:color="auto" w:fill="auto"/>
          </w:tcPr>
          <w:p w:rsidR="00B46197" w:rsidRPr="00C34726" w:rsidRDefault="00B46197" w:rsidP="003443FB">
            <w:pPr>
              <w:spacing w:after="0" w:line="240" w:lineRule="auto"/>
              <w:rPr>
                <w:rFonts w:ascii="Times New Roman" w:hAnsi="Times New Roman"/>
                <w:color w:val="FF0000"/>
                <w:sz w:val="16"/>
                <w:szCs w:val="16"/>
                <w:lang w:eastAsia="pl-PL"/>
              </w:rPr>
            </w:pPr>
            <w:r w:rsidRPr="00C34726">
              <w:rPr>
                <w:rFonts w:ascii="Times New Roman" w:hAnsi="Times New Roman"/>
                <w:color w:val="FF0000"/>
                <w:sz w:val="16"/>
                <w:szCs w:val="16"/>
                <w:lang w:eastAsia="pl-PL"/>
              </w:rPr>
              <w:t>11</w:t>
            </w:r>
          </w:p>
        </w:tc>
        <w:tc>
          <w:tcPr>
            <w:tcW w:w="1417" w:type="dxa"/>
            <w:gridSpan w:val="2"/>
            <w:tcBorders>
              <w:bottom w:val="single" w:sz="4" w:space="0" w:color="auto"/>
            </w:tcBorders>
            <w:shd w:val="clear" w:color="auto" w:fill="auto"/>
          </w:tcPr>
          <w:p w:rsidR="00B46197" w:rsidRPr="00702727" w:rsidRDefault="00B46197" w:rsidP="003443FB">
            <w:pPr>
              <w:spacing w:after="0" w:line="240" w:lineRule="auto"/>
              <w:jc w:val="right"/>
              <w:rPr>
                <w:rFonts w:ascii="Times New Roman" w:hAnsi="Times New Roman"/>
                <w:strike/>
                <w:color w:val="FF0000"/>
                <w:sz w:val="16"/>
                <w:szCs w:val="16"/>
                <w:lang w:eastAsia="pl-PL"/>
              </w:rPr>
            </w:pPr>
            <w:r w:rsidRPr="00702727">
              <w:rPr>
                <w:rFonts w:ascii="Times New Roman" w:hAnsi="Times New Roman"/>
                <w:strike/>
                <w:color w:val="FF0000"/>
                <w:sz w:val="16"/>
                <w:szCs w:val="16"/>
                <w:lang w:eastAsia="pl-PL"/>
              </w:rPr>
              <w:t xml:space="preserve">120 000,00 </w:t>
            </w:r>
            <w:r w:rsidRPr="00702727">
              <w:rPr>
                <w:rFonts w:ascii="Times New Roman" w:hAnsi="Times New Roman"/>
                <w:strike/>
                <w:color w:val="FF0000"/>
                <w:sz w:val="16"/>
                <w:szCs w:val="16"/>
              </w:rPr>
              <w:t>€</w:t>
            </w:r>
          </w:p>
          <w:p w:rsidR="00B46197" w:rsidRDefault="00B46197" w:rsidP="003443FB">
            <w:pPr>
              <w:spacing w:after="0" w:line="240" w:lineRule="auto"/>
              <w:jc w:val="right"/>
              <w:rPr>
                <w:rFonts w:ascii="Times New Roman" w:hAnsi="Times New Roman"/>
                <w:strike/>
                <w:color w:val="000000"/>
                <w:sz w:val="16"/>
                <w:szCs w:val="16"/>
                <w:lang w:eastAsia="pl-PL"/>
              </w:rPr>
            </w:pPr>
            <w:r w:rsidRPr="00702727">
              <w:rPr>
                <w:rFonts w:ascii="Times New Roman" w:hAnsi="Times New Roman"/>
                <w:strike/>
                <w:color w:val="000000"/>
                <w:sz w:val="16"/>
                <w:szCs w:val="16"/>
                <w:lang w:eastAsia="pl-PL"/>
              </w:rPr>
              <w:t>480 000,00 zł</w:t>
            </w:r>
          </w:p>
          <w:p w:rsidR="00B46197" w:rsidRDefault="00B46197" w:rsidP="003443FB">
            <w:pPr>
              <w:spacing w:after="0" w:line="240" w:lineRule="auto"/>
              <w:jc w:val="right"/>
              <w:rPr>
                <w:rFonts w:ascii="Times New Roman" w:hAnsi="Times New Roman"/>
                <w:color w:val="0070C0"/>
                <w:sz w:val="16"/>
                <w:szCs w:val="16"/>
                <w:lang w:eastAsia="pl-PL"/>
              </w:rPr>
            </w:pPr>
            <w:r>
              <w:rPr>
                <w:rFonts w:ascii="Times New Roman" w:hAnsi="Times New Roman"/>
                <w:color w:val="0070C0"/>
                <w:sz w:val="16"/>
                <w:szCs w:val="16"/>
                <w:lang w:eastAsia="pl-PL"/>
              </w:rPr>
              <w:t xml:space="preserve">104 637,66 </w:t>
            </w:r>
            <w:r w:rsidRPr="00E86167">
              <w:rPr>
                <w:rFonts w:ascii="Times New Roman" w:hAnsi="Times New Roman"/>
                <w:color w:val="0070C0"/>
                <w:sz w:val="16"/>
                <w:szCs w:val="16"/>
              </w:rPr>
              <w:t>€</w:t>
            </w:r>
            <w:r>
              <w:rPr>
                <w:rFonts w:ascii="Times New Roman" w:hAnsi="Times New Roman"/>
                <w:color w:val="0070C0"/>
                <w:sz w:val="16"/>
                <w:szCs w:val="16"/>
                <w:lang w:eastAsia="pl-PL"/>
              </w:rPr>
              <w:t xml:space="preserve"> </w:t>
            </w:r>
          </w:p>
          <w:p w:rsidR="00B46197" w:rsidRPr="00FB660F" w:rsidRDefault="00B46197" w:rsidP="003443FB">
            <w:pPr>
              <w:spacing w:after="0" w:line="240" w:lineRule="auto"/>
              <w:jc w:val="right"/>
              <w:rPr>
                <w:rFonts w:ascii="Times New Roman" w:hAnsi="Times New Roman"/>
                <w:color w:val="000000"/>
                <w:sz w:val="16"/>
                <w:szCs w:val="16"/>
                <w:lang w:eastAsia="pl-PL"/>
              </w:rPr>
            </w:pPr>
            <w:r>
              <w:rPr>
                <w:rFonts w:ascii="Times New Roman" w:hAnsi="Times New Roman"/>
                <w:color w:val="0070C0"/>
                <w:sz w:val="16"/>
                <w:szCs w:val="16"/>
                <w:lang w:eastAsia="pl-PL"/>
              </w:rPr>
              <w:lastRenderedPageBreak/>
              <w:t>418 550,64  zł</w:t>
            </w:r>
          </w:p>
        </w:tc>
        <w:tc>
          <w:tcPr>
            <w:tcW w:w="709" w:type="dxa"/>
            <w:vMerge/>
            <w:shd w:val="clear" w:color="auto" w:fill="auto"/>
            <w:vAlign w:val="center"/>
          </w:tcPr>
          <w:p w:rsidR="00B46197" w:rsidRPr="00FB660F" w:rsidRDefault="00B46197" w:rsidP="003443FB">
            <w:pPr>
              <w:spacing w:after="0" w:line="240" w:lineRule="auto"/>
              <w:rPr>
                <w:rFonts w:ascii="Times New Roman" w:hAnsi="Times New Roman"/>
                <w:color w:val="000000"/>
                <w:sz w:val="16"/>
                <w:szCs w:val="16"/>
                <w:lang w:eastAsia="pl-PL"/>
              </w:rPr>
            </w:pPr>
          </w:p>
        </w:tc>
        <w:tc>
          <w:tcPr>
            <w:tcW w:w="992" w:type="dxa"/>
            <w:vMerge/>
            <w:vAlign w:val="center"/>
          </w:tcPr>
          <w:p w:rsidR="00B46197" w:rsidRPr="00FB660F" w:rsidRDefault="00B46197" w:rsidP="003443FB">
            <w:pPr>
              <w:spacing w:after="0" w:line="240" w:lineRule="auto"/>
              <w:rPr>
                <w:rFonts w:ascii="Times New Roman" w:hAnsi="Times New Roman"/>
                <w:color w:val="000000"/>
                <w:sz w:val="16"/>
                <w:szCs w:val="16"/>
                <w:lang w:eastAsia="pl-PL"/>
              </w:rPr>
            </w:pPr>
          </w:p>
        </w:tc>
      </w:tr>
      <w:tr w:rsidR="00B46197" w:rsidRPr="00FB660F" w:rsidTr="003443FB">
        <w:trPr>
          <w:trHeight w:val="363"/>
        </w:trPr>
        <w:tc>
          <w:tcPr>
            <w:tcW w:w="993" w:type="dxa"/>
            <w:vMerge/>
            <w:shd w:val="clear" w:color="auto" w:fill="D6E3BC"/>
          </w:tcPr>
          <w:p w:rsidR="00B46197" w:rsidRPr="00FB660F" w:rsidRDefault="00B46197" w:rsidP="003443FB">
            <w:pPr>
              <w:spacing w:after="0" w:line="240" w:lineRule="auto"/>
              <w:rPr>
                <w:rFonts w:ascii="Times New Roman" w:hAnsi="Times New Roman"/>
                <w:color w:val="000000"/>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46197" w:rsidRPr="00FB660F" w:rsidRDefault="00B46197" w:rsidP="003443FB">
            <w:pPr>
              <w:spacing w:after="0" w:line="240" w:lineRule="auto"/>
              <w:rPr>
                <w:rFonts w:ascii="Times New Roman" w:eastAsia="Times New Roman" w:hAnsi="Times New Roman"/>
                <w:color w:val="000000"/>
                <w:sz w:val="16"/>
                <w:szCs w:val="16"/>
                <w:lang w:eastAsia="pl-PL"/>
              </w:rPr>
            </w:pPr>
            <w:r w:rsidRPr="00FB660F">
              <w:rPr>
                <w:rFonts w:ascii="Times New Roman" w:eastAsia="Times New Roman" w:hAnsi="Times New Roman"/>
                <w:color w:val="000000"/>
                <w:sz w:val="16"/>
                <w:szCs w:val="16"/>
                <w:lang w:eastAsia="pl-PL"/>
              </w:rPr>
              <w:t>Liczba przebudowanych obiektów infrastruktury turystycznej i rekreacyjnej</w:t>
            </w:r>
          </w:p>
        </w:tc>
        <w:tc>
          <w:tcPr>
            <w:tcW w:w="680" w:type="dxa"/>
            <w:tcBorders>
              <w:bottom w:val="single" w:sz="4" w:space="0" w:color="auto"/>
            </w:tcBorders>
            <w:shd w:val="clear" w:color="auto" w:fill="auto"/>
          </w:tcPr>
          <w:p w:rsidR="00B46197" w:rsidRPr="000157E9" w:rsidRDefault="00B46197" w:rsidP="003443FB">
            <w:pPr>
              <w:spacing w:after="0" w:line="240" w:lineRule="auto"/>
              <w:rPr>
                <w:rFonts w:ascii="Times New Roman" w:hAnsi="Times New Roman"/>
                <w:color w:val="FF0000"/>
                <w:sz w:val="16"/>
                <w:szCs w:val="16"/>
                <w:lang w:eastAsia="pl-PL"/>
              </w:rPr>
            </w:pPr>
            <w:r>
              <w:rPr>
                <w:rFonts w:ascii="Times New Roman" w:hAnsi="Times New Roman"/>
                <w:color w:val="FF0000"/>
                <w:sz w:val="16"/>
                <w:szCs w:val="16"/>
                <w:lang w:eastAsia="pl-PL"/>
              </w:rPr>
              <w:t>0 obiektów</w:t>
            </w:r>
          </w:p>
        </w:tc>
        <w:tc>
          <w:tcPr>
            <w:tcW w:w="851" w:type="dxa"/>
            <w:tcBorders>
              <w:bottom w:val="single" w:sz="4" w:space="0" w:color="auto"/>
            </w:tcBorders>
            <w:shd w:val="clear" w:color="auto" w:fill="auto"/>
          </w:tcPr>
          <w:p w:rsidR="00B46197" w:rsidRPr="00852431" w:rsidRDefault="00B46197" w:rsidP="003443FB">
            <w:pPr>
              <w:spacing w:after="0" w:line="240" w:lineRule="auto"/>
              <w:rPr>
                <w:rFonts w:ascii="Times New Roman" w:hAnsi="Times New Roman"/>
                <w:color w:val="FF0000"/>
                <w:sz w:val="16"/>
                <w:szCs w:val="16"/>
                <w:lang w:eastAsia="pl-PL"/>
              </w:rPr>
            </w:pPr>
            <w:r w:rsidRPr="00852431">
              <w:rPr>
                <w:rFonts w:ascii="Times New Roman" w:hAnsi="Times New Roman"/>
                <w:color w:val="FF0000"/>
                <w:sz w:val="16"/>
                <w:szCs w:val="16"/>
                <w:lang w:eastAsia="pl-PL"/>
              </w:rPr>
              <w:t>0</w:t>
            </w:r>
          </w:p>
        </w:tc>
        <w:tc>
          <w:tcPr>
            <w:tcW w:w="1304" w:type="dxa"/>
            <w:tcBorders>
              <w:bottom w:val="single" w:sz="4" w:space="0" w:color="auto"/>
            </w:tcBorders>
            <w:shd w:val="clear" w:color="auto" w:fill="auto"/>
          </w:tcPr>
          <w:p w:rsidR="00B46197" w:rsidRPr="009C6ADD" w:rsidRDefault="00B46197" w:rsidP="003443F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 xml:space="preserve">0,00 </w:t>
            </w:r>
            <w:r w:rsidRPr="00B00889">
              <w:rPr>
                <w:rFonts w:ascii="Times New Roman" w:hAnsi="Times New Roman"/>
                <w:color w:val="FF0000"/>
                <w:sz w:val="16"/>
                <w:szCs w:val="16"/>
              </w:rPr>
              <w:t>€</w:t>
            </w:r>
          </w:p>
          <w:p w:rsidR="00B46197" w:rsidRPr="00FB660F" w:rsidRDefault="00B46197" w:rsidP="003443FB">
            <w:pPr>
              <w:spacing w:after="0" w:line="240" w:lineRule="auto"/>
              <w:jc w:val="right"/>
              <w:rPr>
                <w:rFonts w:ascii="Times New Roman" w:hAnsi="Times New Roman"/>
                <w:color w:val="000000"/>
                <w:sz w:val="16"/>
                <w:szCs w:val="16"/>
                <w:lang w:eastAsia="pl-PL"/>
              </w:rPr>
            </w:pPr>
            <w:r w:rsidRPr="00FB660F">
              <w:rPr>
                <w:rFonts w:ascii="Times New Roman" w:hAnsi="Times New Roman"/>
                <w:color w:val="000000"/>
                <w:sz w:val="16"/>
                <w:szCs w:val="16"/>
                <w:lang w:eastAsia="pl-PL"/>
              </w:rPr>
              <w:t>0,00</w:t>
            </w:r>
            <w:r>
              <w:rPr>
                <w:rFonts w:ascii="Times New Roman" w:hAnsi="Times New Roman"/>
                <w:color w:val="000000"/>
                <w:sz w:val="16"/>
                <w:szCs w:val="16"/>
                <w:lang w:eastAsia="pl-PL"/>
              </w:rPr>
              <w:t xml:space="preserve"> zł</w:t>
            </w:r>
          </w:p>
        </w:tc>
        <w:tc>
          <w:tcPr>
            <w:tcW w:w="851" w:type="dxa"/>
            <w:gridSpan w:val="3"/>
            <w:tcBorders>
              <w:bottom w:val="single" w:sz="4" w:space="0" w:color="auto"/>
            </w:tcBorders>
            <w:shd w:val="clear" w:color="auto" w:fill="auto"/>
          </w:tcPr>
          <w:p w:rsidR="00B46197" w:rsidRPr="00673DAF" w:rsidRDefault="00B46197" w:rsidP="003443FB">
            <w:pPr>
              <w:spacing w:after="0" w:line="240" w:lineRule="auto"/>
              <w:rPr>
                <w:rFonts w:ascii="Times New Roman" w:hAnsi="Times New Roman"/>
                <w:color w:val="FF0000"/>
                <w:sz w:val="16"/>
                <w:szCs w:val="16"/>
                <w:lang w:eastAsia="pl-PL"/>
              </w:rPr>
            </w:pPr>
            <w:r>
              <w:rPr>
                <w:rFonts w:ascii="Times New Roman" w:hAnsi="Times New Roman"/>
                <w:color w:val="FF0000"/>
                <w:sz w:val="16"/>
                <w:szCs w:val="16"/>
                <w:lang w:eastAsia="pl-PL"/>
              </w:rPr>
              <w:t>3</w:t>
            </w:r>
            <w:r w:rsidRPr="00673DAF">
              <w:rPr>
                <w:rFonts w:ascii="Times New Roman" w:hAnsi="Times New Roman"/>
                <w:color w:val="FF0000"/>
                <w:sz w:val="16"/>
                <w:szCs w:val="16"/>
                <w:lang w:eastAsia="pl-PL"/>
              </w:rPr>
              <w:t xml:space="preserve"> obiekt</w:t>
            </w:r>
            <w:r>
              <w:rPr>
                <w:rFonts w:ascii="Times New Roman" w:hAnsi="Times New Roman"/>
                <w:color w:val="FF0000"/>
                <w:sz w:val="16"/>
                <w:szCs w:val="16"/>
                <w:lang w:eastAsia="pl-PL"/>
              </w:rPr>
              <w:t>y</w:t>
            </w:r>
          </w:p>
        </w:tc>
        <w:tc>
          <w:tcPr>
            <w:tcW w:w="821" w:type="dxa"/>
            <w:tcBorders>
              <w:bottom w:val="single" w:sz="4" w:space="0" w:color="auto"/>
            </w:tcBorders>
            <w:shd w:val="clear" w:color="auto" w:fill="auto"/>
          </w:tcPr>
          <w:p w:rsidR="00B46197" w:rsidRPr="006653D8" w:rsidRDefault="00B46197" w:rsidP="003443FB">
            <w:pPr>
              <w:spacing w:after="0" w:line="240" w:lineRule="auto"/>
              <w:rPr>
                <w:rFonts w:ascii="Times New Roman" w:hAnsi="Times New Roman"/>
                <w:sz w:val="16"/>
                <w:szCs w:val="16"/>
                <w:lang w:eastAsia="pl-PL"/>
              </w:rPr>
            </w:pPr>
            <w:r w:rsidRPr="006653D8">
              <w:rPr>
                <w:rFonts w:ascii="Times New Roman" w:hAnsi="Times New Roman"/>
                <w:sz w:val="16"/>
                <w:szCs w:val="16"/>
                <w:lang w:eastAsia="pl-PL"/>
              </w:rPr>
              <w:t>100</w:t>
            </w:r>
          </w:p>
        </w:tc>
        <w:tc>
          <w:tcPr>
            <w:tcW w:w="1305" w:type="dxa"/>
            <w:tcBorders>
              <w:bottom w:val="single" w:sz="4" w:space="0" w:color="auto"/>
            </w:tcBorders>
            <w:shd w:val="clear" w:color="auto" w:fill="auto"/>
          </w:tcPr>
          <w:p w:rsidR="00B46197" w:rsidRPr="009C6ADD" w:rsidRDefault="00B46197" w:rsidP="003443F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 xml:space="preserve">5 000,00 </w:t>
            </w:r>
            <w:r w:rsidRPr="00B00889">
              <w:rPr>
                <w:rFonts w:ascii="Times New Roman" w:hAnsi="Times New Roman"/>
                <w:color w:val="FF0000"/>
                <w:sz w:val="16"/>
                <w:szCs w:val="16"/>
              </w:rPr>
              <w:t>€</w:t>
            </w:r>
          </w:p>
          <w:p w:rsidR="00B46197" w:rsidRPr="00FB660F" w:rsidRDefault="00B46197" w:rsidP="003443FB">
            <w:pPr>
              <w:spacing w:after="0" w:line="240" w:lineRule="auto"/>
              <w:jc w:val="right"/>
              <w:rPr>
                <w:rFonts w:ascii="Times New Roman" w:hAnsi="Times New Roman"/>
                <w:color w:val="000000"/>
                <w:sz w:val="16"/>
                <w:szCs w:val="16"/>
                <w:lang w:eastAsia="pl-PL"/>
              </w:rPr>
            </w:pPr>
            <w:r w:rsidRPr="00FB660F">
              <w:rPr>
                <w:rFonts w:ascii="Times New Roman" w:hAnsi="Times New Roman"/>
                <w:color w:val="000000"/>
                <w:sz w:val="16"/>
                <w:szCs w:val="16"/>
                <w:lang w:eastAsia="pl-PL"/>
              </w:rPr>
              <w:t>20 000,00</w:t>
            </w:r>
            <w:r>
              <w:rPr>
                <w:rFonts w:ascii="Times New Roman" w:hAnsi="Times New Roman"/>
                <w:color w:val="000000"/>
                <w:sz w:val="16"/>
                <w:szCs w:val="16"/>
                <w:lang w:eastAsia="pl-PL"/>
              </w:rPr>
              <w:t xml:space="preserve"> zł</w:t>
            </w:r>
          </w:p>
        </w:tc>
        <w:tc>
          <w:tcPr>
            <w:tcW w:w="680" w:type="dxa"/>
            <w:tcBorders>
              <w:bottom w:val="single" w:sz="4" w:space="0" w:color="auto"/>
            </w:tcBorders>
            <w:shd w:val="clear" w:color="auto" w:fill="auto"/>
          </w:tcPr>
          <w:p w:rsidR="00B46197" w:rsidRPr="000157E9" w:rsidRDefault="00B46197" w:rsidP="003443FB">
            <w:pPr>
              <w:spacing w:after="0" w:line="240" w:lineRule="auto"/>
              <w:rPr>
                <w:rFonts w:ascii="Times New Roman" w:hAnsi="Times New Roman"/>
                <w:color w:val="FF0000"/>
                <w:sz w:val="16"/>
                <w:szCs w:val="16"/>
                <w:lang w:eastAsia="pl-PL"/>
              </w:rPr>
            </w:pPr>
            <w:r>
              <w:rPr>
                <w:rFonts w:ascii="Times New Roman" w:hAnsi="Times New Roman"/>
                <w:color w:val="FF0000"/>
                <w:sz w:val="16"/>
                <w:szCs w:val="16"/>
                <w:lang w:eastAsia="pl-PL"/>
              </w:rPr>
              <w:t>0 obiektów</w:t>
            </w:r>
          </w:p>
        </w:tc>
        <w:tc>
          <w:tcPr>
            <w:tcW w:w="850" w:type="dxa"/>
            <w:tcBorders>
              <w:bottom w:val="single" w:sz="4" w:space="0" w:color="auto"/>
            </w:tcBorders>
            <w:shd w:val="clear" w:color="auto" w:fill="auto"/>
          </w:tcPr>
          <w:p w:rsidR="00B46197" w:rsidRPr="006653D8" w:rsidRDefault="00B46197" w:rsidP="003443FB">
            <w:pPr>
              <w:spacing w:after="0" w:line="240" w:lineRule="auto"/>
              <w:rPr>
                <w:rFonts w:ascii="Times New Roman" w:hAnsi="Times New Roman"/>
                <w:sz w:val="16"/>
                <w:szCs w:val="16"/>
                <w:lang w:eastAsia="pl-PL"/>
              </w:rPr>
            </w:pPr>
            <w:r w:rsidRPr="006653D8">
              <w:rPr>
                <w:rFonts w:ascii="Times New Roman" w:hAnsi="Times New Roman"/>
                <w:sz w:val="16"/>
                <w:szCs w:val="16"/>
                <w:lang w:eastAsia="pl-PL"/>
              </w:rPr>
              <w:t>100</w:t>
            </w:r>
          </w:p>
        </w:tc>
        <w:tc>
          <w:tcPr>
            <w:tcW w:w="1305" w:type="dxa"/>
            <w:tcBorders>
              <w:bottom w:val="single" w:sz="4" w:space="0" w:color="auto"/>
            </w:tcBorders>
            <w:shd w:val="clear" w:color="auto" w:fill="auto"/>
          </w:tcPr>
          <w:p w:rsidR="00B46197" w:rsidRDefault="00B46197" w:rsidP="003443FB">
            <w:pPr>
              <w:spacing w:after="0" w:line="240" w:lineRule="auto"/>
              <w:jc w:val="right"/>
              <w:rPr>
                <w:rFonts w:ascii="Times New Roman" w:hAnsi="Times New Roman"/>
                <w:color w:val="000000"/>
                <w:sz w:val="16"/>
                <w:szCs w:val="16"/>
                <w:lang w:eastAsia="pl-PL"/>
              </w:rPr>
            </w:pPr>
            <w:r w:rsidRPr="009C6ADD">
              <w:rPr>
                <w:rFonts w:ascii="Times New Roman" w:hAnsi="Times New Roman"/>
                <w:color w:val="FF0000"/>
                <w:sz w:val="16"/>
                <w:szCs w:val="16"/>
                <w:lang w:eastAsia="pl-PL"/>
              </w:rPr>
              <w:t>0,00</w:t>
            </w:r>
            <w:r>
              <w:rPr>
                <w:rFonts w:ascii="Times New Roman" w:hAnsi="Times New Roman"/>
                <w:color w:val="000000"/>
                <w:sz w:val="16"/>
                <w:szCs w:val="16"/>
                <w:lang w:eastAsia="pl-PL"/>
              </w:rPr>
              <w:t xml:space="preserve"> </w:t>
            </w:r>
            <w:r w:rsidRPr="00B00889">
              <w:rPr>
                <w:rFonts w:ascii="Times New Roman" w:hAnsi="Times New Roman"/>
                <w:color w:val="FF0000"/>
                <w:sz w:val="16"/>
                <w:szCs w:val="16"/>
              </w:rPr>
              <w:t>€</w:t>
            </w:r>
          </w:p>
          <w:p w:rsidR="00B46197" w:rsidRPr="00FB660F" w:rsidRDefault="00B46197" w:rsidP="003443FB">
            <w:pPr>
              <w:spacing w:after="0" w:line="240" w:lineRule="auto"/>
              <w:jc w:val="right"/>
              <w:rPr>
                <w:rFonts w:ascii="Times New Roman" w:hAnsi="Times New Roman"/>
                <w:color w:val="000000"/>
                <w:sz w:val="16"/>
                <w:szCs w:val="16"/>
                <w:lang w:eastAsia="pl-PL"/>
              </w:rPr>
            </w:pPr>
            <w:r w:rsidRPr="00FB660F">
              <w:rPr>
                <w:rFonts w:ascii="Times New Roman" w:hAnsi="Times New Roman"/>
                <w:color w:val="000000"/>
                <w:sz w:val="16"/>
                <w:szCs w:val="16"/>
                <w:lang w:eastAsia="pl-PL"/>
              </w:rPr>
              <w:t>0,00</w:t>
            </w:r>
            <w:r>
              <w:rPr>
                <w:rFonts w:ascii="Times New Roman" w:hAnsi="Times New Roman"/>
                <w:color w:val="000000"/>
                <w:sz w:val="16"/>
                <w:szCs w:val="16"/>
                <w:lang w:eastAsia="pl-PL"/>
              </w:rPr>
              <w:t xml:space="preserve"> zł</w:t>
            </w:r>
          </w:p>
        </w:tc>
        <w:tc>
          <w:tcPr>
            <w:tcW w:w="709" w:type="dxa"/>
            <w:tcBorders>
              <w:bottom w:val="single" w:sz="4" w:space="0" w:color="auto"/>
            </w:tcBorders>
            <w:shd w:val="clear" w:color="auto" w:fill="auto"/>
          </w:tcPr>
          <w:p w:rsidR="00B46197" w:rsidRPr="00C34726" w:rsidRDefault="00B46197" w:rsidP="003443FB">
            <w:pPr>
              <w:spacing w:after="0" w:line="240" w:lineRule="auto"/>
              <w:rPr>
                <w:rFonts w:ascii="Times New Roman" w:hAnsi="Times New Roman"/>
                <w:color w:val="FF0000"/>
                <w:sz w:val="16"/>
                <w:szCs w:val="16"/>
                <w:lang w:eastAsia="pl-PL"/>
              </w:rPr>
            </w:pPr>
            <w:r>
              <w:rPr>
                <w:rFonts w:ascii="Times New Roman" w:hAnsi="Times New Roman"/>
                <w:color w:val="FF0000"/>
                <w:sz w:val="16"/>
                <w:szCs w:val="16"/>
                <w:lang w:eastAsia="pl-PL"/>
              </w:rPr>
              <w:t>3</w:t>
            </w:r>
          </w:p>
        </w:tc>
        <w:tc>
          <w:tcPr>
            <w:tcW w:w="1417" w:type="dxa"/>
            <w:gridSpan w:val="2"/>
            <w:tcBorders>
              <w:bottom w:val="single" w:sz="4" w:space="0" w:color="auto"/>
            </w:tcBorders>
            <w:shd w:val="clear" w:color="auto" w:fill="auto"/>
          </w:tcPr>
          <w:p w:rsidR="00B46197" w:rsidRPr="009C6ADD" w:rsidRDefault="00B46197" w:rsidP="003443F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 xml:space="preserve">5 000,00 </w:t>
            </w:r>
            <w:r w:rsidRPr="00B00889">
              <w:rPr>
                <w:rFonts w:ascii="Times New Roman" w:hAnsi="Times New Roman"/>
                <w:color w:val="FF0000"/>
                <w:sz w:val="16"/>
                <w:szCs w:val="16"/>
              </w:rPr>
              <w:t>€</w:t>
            </w:r>
          </w:p>
          <w:p w:rsidR="00B46197" w:rsidRPr="00FB660F" w:rsidRDefault="00B46197" w:rsidP="003443FB">
            <w:pPr>
              <w:spacing w:after="0" w:line="240" w:lineRule="auto"/>
              <w:jc w:val="right"/>
              <w:rPr>
                <w:rFonts w:ascii="Times New Roman" w:hAnsi="Times New Roman"/>
                <w:color w:val="000000"/>
                <w:sz w:val="16"/>
                <w:szCs w:val="16"/>
                <w:lang w:eastAsia="pl-PL"/>
              </w:rPr>
            </w:pPr>
            <w:r w:rsidRPr="00FB660F">
              <w:rPr>
                <w:rFonts w:ascii="Times New Roman" w:hAnsi="Times New Roman"/>
                <w:color w:val="000000"/>
                <w:sz w:val="16"/>
                <w:szCs w:val="16"/>
                <w:lang w:eastAsia="pl-PL"/>
              </w:rPr>
              <w:t>20 000,00</w:t>
            </w:r>
            <w:r>
              <w:rPr>
                <w:rFonts w:ascii="Times New Roman" w:hAnsi="Times New Roman"/>
                <w:color w:val="000000"/>
                <w:sz w:val="16"/>
                <w:szCs w:val="16"/>
                <w:lang w:eastAsia="pl-PL"/>
              </w:rPr>
              <w:t xml:space="preserve"> zł</w:t>
            </w:r>
          </w:p>
        </w:tc>
        <w:tc>
          <w:tcPr>
            <w:tcW w:w="709" w:type="dxa"/>
            <w:shd w:val="clear" w:color="auto" w:fill="auto"/>
            <w:vAlign w:val="center"/>
          </w:tcPr>
          <w:p w:rsidR="00B46197" w:rsidRPr="00FB660F" w:rsidRDefault="00B46197" w:rsidP="003443FB">
            <w:pPr>
              <w:spacing w:after="0" w:line="240" w:lineRule="auto"/>
              <w:rPr>
                <w:rFonts w:ascii="Times New Roman" w:hAnsi="Times New Roman"/>
                <w:color w:val="000000"/>
                <w:sz w:val="16"/>
                <w:szCs w:val="16"/>
                <w:lang w:eastAsia="pl-PL"/>
              </w:rPr>
            </w:pPr>
          </w:p>
        </w:tc>
        <w:tc>
          <w:tcPr>
            <w:tcW w:w="992" w:type="dxa"/>
            <w:vAlign w:val="center"/>
          </w:tcPr>
          <w:p w:rsidR="00B46197" w:rsidRPr="00FB660F" w:rsidRDefault="00B46197" w:rsidP="003443FB">
            <w:pPr>
              <w:spacing w:after="0" w:line="240" w:lineRule="auto"/>
              <w:rPr>
                <w:rFonts w:ascii="Times New Roman" w:hAnsi="Times New Roman"/>
                <w:color w:val="000000"/>
                <w:sz w:val="16"/>
                <w:szCs w:val="16"/>
                <w:lang w:eastAsia="pl-PL"/>
              </w:rPr>
            </w:pPr>
          </w:p>
        </w:tc>
      </w:tr>
      <w:tr w:rsidR="00B46197" w:rsidRPr="00FB660F" w:rsidTr="003443FB">
        <w:trPr>
          <w:trHeight w:val="363"/>
        </w:trPr>
        <w:tc>
          <w:tcPr>
            <w:tcW w:w="993" w:type="dxa"/>
            <w:vMerge/>
            <w:shd w:val="clear" w:color="auto" w:fill="D6E3BC"/>
          </w:tcPr>
          <w:p w:rsidR="00B46197" w:rsidRPr="00FB660F" w:rsidRDefault="00B46197" w:rsidP="003443FB">
            <w:pPr>
              <w:spacing w:after="0" w:line="240" w:lineRule="auto"/>
              <w:rPr>
                <w:rFonts w:ascii="Times New Roman" w:hAnsi="Times New Roman"/>
                <w:color w:val="000000"/>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46197" w:rsidRPr="000157E9" w:rsidRDefault="00B46197" w:rsidP="003443FB">
            <w:pPr>
              <w:spacing w:after="0" w:line="240" w:lineRule="auto"/>
              <w:rPr>
                <w:rFonts w:ascii="Times New Roman" w:eastAsia="Times New Roman" w:hAnsi="Times New Roman"/>
                <w:sz w:val="16"/>
                <w:szCs w:val="16"/>
                <w:lang w:eastAsia="pl-PL"/>
              </w:rPr>
            </w:pPr>
            <w:r w:rsidRPr="000157E9">
              <w:rPr>
                <w:rFonts w:ascii="Times New Roman" w:hAnsi="Times New Roman"/>
                <w:color w:val="FF0000"/>
                <w:sz w:val="16"/>
                <w:szCs w:val="16"/>
              </w:rPr>
              <w:t>Liczba zamontowanych urządzeń małej architektury</w:t>
            </w:r>
            <w:r>
              <w:rPr>
                <w:rFonts w:ascii="Times New Roman" w:hAnsi="Times New Roman"/>
                <w:color w:val="FF0000"/>
                <w:sz w:val="16"/>
                <w:szCs w:val="16"/>
              </w:rPr>
              <w:t xml:space="preserve"> w ramach nowych i przebudowanych obiektów infrastruktury turystycznej i rekreacyjnej</w:t>
            </w:r>
          </w:p>
        </w:tc>
        <w:tc>
          <w:tcPr>
            <w:tcW w:w="680" w:type="dxa"/>
            <w:tcBorders>
              <w:bottom w:val="single" w:sz="4" w:space="0" w:color="auto"/>
            </w:tcBorders>
            <w:shd w:val="clear" w:color="auto" w:fill="auto"/>
          </w:tcPr>
          <w:p w:rsidR="00B46197" w:rsidRPr="000157E9" w:rsidRDefault="00B46197" w:rsidP="003443FB">
            <w:pPr>
              <w:spacing w:after="0" w:line="240" w:lineRule="auto"/>
              <w:rPr>
                <w:rFonts w:ascii="Times New Roman" w:hAnsi="Times New Roman"/>
                <w:color w:val="FF0000"/>
                <w:sz w:val="16"/>
                <w:szCs w:val="16"/>
                <w:lang w:eastAsia="pl-PL"/>
              </w:rPr>
            </w:pPr>
            <w:r>
              <w:rPr>
                <w:rFonts w:ascii="Times New Roman" w:hAnsi="Times New Roman"/>
                <w:color w:val="FF0000"/>
                <w:sz w:val="16"/>
                <w:szCs w:val="16"/>
                <w:lang w:eastAsia="pl-PL"/>
              </w:rPr>
              <w:t>0 sztuk</w:t>
            </w:r>
          </w:p>
        </w:tc>
        <w:tc>
          <w:tcPr>
            <w:tcW w:w="851" w:type="dxa"/>
            <w:tcBorders>
              <w:bottom w:val="single" w:sz="4" w:space="0" w:color="auto"/>
            </w:tcBorders>
            <w:shd w:val="clear" w:color="auto" w:fill="auto"/>
          </w:tcPr>
          <w:p w:rsidR="00B46197" w:rsidRPr="000157E9" w:rsidRDefault="00B46197" w:rsidP="003443FB">
            <w:pPr>
              <w:spacing w:after="0" w:line="240" w:lineRule="auto"/>
              <w:rPr>
                <w:rFonts w:ascii="Times New Roman" w:hAnsi="Times New Roman"/>
                <w:color w:val="FF0000"/>
                <w:sz w:val="16"/>
                <w:szCs w:val="16"/>
                <w:lang w:eastAsia="pl-PL"/>
              </w:rPr>
            </w:pPr>
            <w:r>
              <w:rPr>
                <w:rFonts w:ascii="Times New Roman" w:hAnsi="Times New Roman"/>
                <w:color w:val="FF0000"/>
                <w:sz w:val="16"/>
                <w:szCs w:val="16"/>
                <w:lang w:eastAsia="pl-PL"/>
              </w:rPr>
              <w:t xml:space="preserve">0 </w:t>
            </w:r>
          </w:p>
        </w:tc>
        <w:tc>
          <w:tcPr>
            <w:tcW w:w="1304" w:type="dxa"/>
            <w:tcBorders>
              <w:bottom w:val="single" w:sz="4" w:space="0" w:color="auto"/>
            </w:tcBorders>
            <w:shd w:val="clear" w:color="auto" w:fill="auto"/>
          </w:tcPr>
          <w:p w:rsidR="00B46197" w:rsidRPr="000157E9" w:rsidRDefault="00B46197" w:rsidP="003443F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0,00 zł</w:t>
            </w:r>
          </w:p>
        </w:tc>
        <w:tc>
          <w:tcPr>
            <w:tcW w:w="851" w:type="dxa"/>
            <w:gridSpan w:val="3"/>
            <w:tcBorders>
              <w:bottom w:val="single" w:sz="4" w:space="0" w:color="auto"/>
            </w:tcBorders>
            <w:shd w:val="clear" w:color="auto" w:fill="auto"/>
          </w:tcPr>
          <w:p w:rsidR="00B46197" w:rsidRPr="000157E9" w:rsidRDefault="00B46197" w:rsidP="003443FB">
            <w:pPr>
              <w:spacing w:after="0" w:line="240" w:lineRule="auto"/>
              <w:rPr>
                <w:rFonts w:ascii="Times New Roman" w:hAnsi="Times New Roman"/>
                <w:color w:val="FF0000"/>
                <w:sz w:val="16"/>
                <w:szCs w:val="16"/>
                <w:lang w:eastAsia="pl-PL"/>
              </w:rPr>
            </w:pPr>
            <w:r>
              <w:rPr>
                <w:rFonts w:ascii="Times New Roman" w:hAnsi="Times New Roman"/>
                <w:color w:val="FF0000"/>
                <w:sz w:val="16"/>
                <w:szCs w:val="16"/>
                <w:lang w:eastAsia="pl-PL"/>
              </w:rPr>
              <w:t>95 sztuk</w:t>
            </w:r>
          </w:p>
        </w:tc>
        <w:tc>
          <w:tcPr>
            <w:tcW w:w="821" w:type="dxa"/>
            <w:tcBorders>
              <w:bottom w:val="single" w:sz="4" w:space="0" w:color="auto"/>
            </w:tcBorders>
            <w:shd w:val="clear" w:color="auto" w:fill="auto"/>
          </w:tcPr>
          <w:p w:rsidR="00B46197" w:rsidRPr="000157E9" w:rsidRDefault="00B46197" w:rsidP="003443FB">
            <w:pPr>
              <w:spacing w:after="0" w:line="240" w:lineRule="auto"/>
              <w:rPr>
                <w:rFonts w:ascii="Times New Roman" w:hAnsi="Times New Roman"/>
                <w:color w:val="FF0000"/>
                <w:sz w:val="16"/>
                <w:szCs w:val="16"/>
                <w:lang w:eastAsia="pl-PL"/>
              </w:rPr>
            </w:pPr>
            <w:r>
              <w:rPr>
                <w:rFonts w:ascii="Times New Roman" w:hAnsi="Times New Roman"/>
                <w:color w:val="FF0000"/>
                <w:sz w:val="16"/>
                <w:szCs w:val="16"/>
                <w:lang w:eastAsia="pl-PL"/>
              </w:rPr>
              <w:t>100</w:t>
            </w:r>
          </w:p>
        </w:tc>
        <w:tc>
          <w:tcPr>
            <w:tcW w:w="1305" w:type="dxa"/>
            <w:tcBorders>
              <w:bottom w:val="single" w:sz="4" w:space="0" w:color="auto"/>
            </w:tcBorders>
            <w:shd w:val="clear" w:color="auto" w:fill="auto"/>
          </w:tcPr>
          <w:p w:rsidR="00B46197" w:rsidRPr="000157E9" w:rsidRDefault="00B46197" w:rsidP="003443F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0,00</w:t>
            </w:r>
          </w:p>
        </w:tc>
        <w:tc>
          <w:tcPr>
            <w:tcW w:w="680" w:type="dxa"/>
            <w:tcBorders>
              <w:bottom w:val="single" w:sz="4" w:space="0" w:color="auto"/>
            </w:tcBorders>
            <w:shd w:val="clear" w:color="auto" w:fill="auto"/>
          </w:tcPr>
          <w:p w:rsidR="00B46197" w:rsidRPr="000157E9" w:rsidRDefault="00B46197" w:rsidP="003443FB">
            <w:pPr>
              <w:spacing w:after="0" w:line="240" w:lineRule="auto"/>
              <w:rPr>
                <w:rFonts w:ascii="Times New Roman" w:hAnsi="Times New Roman"/>
                <w:color w:val="FF0000"/>
                <w:sz w:val="16"/>
                <w:szCs w:val="16"/>
                <w:lang w:eastAsia="pl-PL"/>
              </w:rPr>
            </w:pPr>
            <w:r>
              <w:rPr>
                <w:rFonts w:ascii="Times New Roman" w:hAnsi="Times New Roman"/>
                <w:color w:val="FF0000"/>
                <w:sz w:val="16"/>
                <w:szCs w:val="16"/>
                <w:lang w:eastAsia="pl-PL"/>
              </w:rPr>
              <w:t>0 sztuk</w:t>
            </w:r>
          </w:p>
        </w:tc>
        <w:tc>
          <w:tcPr>
            <w:tcW w:w="850" w:type="dxa"/>
            <w:tcBorders>
              <w:bottom w:val="single" w:sz="4" w:space="0" w:color="auto"/>
            </w:tcBorders>
            <w:shd w:val="clear" w:color="auto" w:fill="auto"/>
          </w:tcPr>
          <w:p w:rsidR="00B46197" w:rsidRPr="000157E9" w:rsidRDefault="00B46197" w:rsidP="003443FB">
            <w:pPr>
              <w:spacing w:after="0" w:line="240" w:lineRule="auto"/>
              <w:rPr>
                <w:rFonts w:ascii="Times New Roman" w:hAnsi="Times New Roman"/>
                <w:color w:val="FF0000"/>
                <w:sz w:val="16"/>
                <w:szCs w:val="16"/>
                <w:lang w:eastAsia="pl-PL"/>
              </w:rPr>
            </w:pPr>
            <w:r>
              <w:rPr>
                <w:rFonts w:ascii="Times New Roman" w:hAnsi="Times New Roman"/>
                <w:color w:val="FF0000"/>
                <w:sz w:val="16"/>
                <w:szCs w:val="16"/>
                <w:lang w:eastAsia="pl-PL"/>
              </w:rPr>
              <w:t>100</w:t>
            </w:r>
          </w:p>
        </w:tc>
        <w:tc>
          <w:tcPr>
            <w:tcW w:w="1305" w:type="dxa"/>
            <w:tcBorders>
              <w:bottom w:val="single" w:sz="4" w:space="0" w:color="auto"/>
            </w:tcBorders>
            <w:shd w:val="clear" w:color="auto" w:fill="auto"/>
          </w:tcPr>
          <w:p w:rsidR="00B46197" w:rsidRPr="000157E9" w:rsidRDefault="00B46197" w:rsidP="003443F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0,00</w:t>
            </w:r>
          </w:p>
        </w:tc>
        <w:tc>
          <w:tcPr>
            <w:tcW w:w="709" w:type="dxa"/>
            <w:tcBorders>
              <w:bottom w:val="single" w:sz="4" w:space="0" w:color="auto"/>
            </w:tcBorders>
            <w:shd w:val="clear" w:color="auto" w:fill="auto"/>
          </w:tcPr>
          <w:p w:rsidR="00B46197" w:rsidRPr="000157E9" w:rsidRDefault="00B46197" w:rsidP="003443FB">
            <w:pPr>
              <w:spacing w:after="0" w:line="240" w:lineRule="auto"/>
              <w:rPr>
                <w:rFonts w:ascii="Times New Roman" w:hAnsi="Times New Roman"/>
                <w:color w:val="FF0000"/>
                <w:sz w:val="16"/>
                <w:szCs w:val="16"/>
                <w:lang w:eastAsia="pl-PL"/>
              </w:rPr>
            </w:pPr>
            <w:r>
              <w:rPr>
                <w:rFonts w:ascii="Times New Roman" w:hAnsi="Times New Roman"/>
                <w:color w:val="FF0000"/>
                <w:sz w:val="16"/>
                <w:szCs w:val="16"/>
                <w:lang w:eastAsia="pl-PL"/>
              </w:rPr>
              <w:t>95</w:t>
            </w:r>
          </w:p>
        </w:tc>
        <w:tc>
          <w:tcPr>
            <w:tcW w:w="1417" w:type="dxa"/>
            <w:gridSpan w:val="2"/>
            <w:tcBorders>
              <w:bottom w:val="single" w:sz="4" w:space="0" w:color="auto"/>
            </w:tcBorders>
            <w:shd w:val="clear" w:color="auto" w:fill="auto"/>
          </w:tcPr>
          <w:p w:rsidR="00B46197" w:rsidRPr="000157E9" w:rsidRDefault="00B46197" w:rsidP="003443F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0,00</w:t>
            </w:r>
          </w:p>
        </w:tc>
        <w:tc>
          <w:tcPr>
            <w:tcW w:w="709" w:type="dxa"/>
            <w:shd w:val="clear" w:color="auto" w:fill="auto"/>
            <w:vAlign w:val="center"/>
          </w:tcPr>
          <w:p w:rsidR="00B46197" w:rsidRPr="00FB660F" w:rsidRDefault="00B46197" w:rsidP="003443FB">
            <w:pPr>
              <w:spacing w:after="0" w:line="240" w:lineRule="auto"/>
              <w:rPr>
                <w:rFonts w:ascii="Times New Roman" w:hAnsi="Times New Roman"/>
                <w:color w:val="000000"/>
                <w:sz w:val="16"/>
                <w:szCs w:val="16"/>
                <w:lang w:eastAsia="pl-PL"/>
              </w:rPr>
            </w:pPr>
          </w:p>
        </w:tc>
        <w:tc>
          <w:tcPr>
            <w:tcW w:w="992" w:type="dxa"/>
            <w:vAlign w:val="center"/>
          </w:tcPr>
          <w:p w:rsidR="00B46197" w:rsidRPr="00FB660F" w:rsidRDefault="00B46197" w:rsidP="003443FB">
            <w:pPr>
              <w:spacing w:after="0" w:line="240" w:lineRule="auto"/>
              <w:rPr>
                <w:rFonts w:ascii="Times New Roman" w:hAnsi="Times New Roman"/>
                <w:color w:val="000000"/>
                <w:sz w:val="16"/>
                <w:szCs w:val="16"/>
                <w:lang w:eastAsia="pl-PL"/>
              </w:rPr>
            </w:pPr>
          </w:p>
        </w:tc>
      </w:tr>
      <w:tr w:rsidR="00B46197" w:rsidRPr="00FB660F" w:rsidTr="003443FB">
        <w:tc>
          <w:tcPr>
            <w:tcW w:w="2977" w:type="dxa"/>
            <w:gridSpan w:val="2"/>
            <w:shd w:val="clear" w:color="auto" w:fill="C2D69B"/>
          </w:tcPr>
          <w:p w:rsidR="00B46197" w:rsidRPr="00FB660F" w:rsidRDefault="00B46197" w:rsidP="003443FB">
            <w:pPr>
              <w:spacing w:after="0" w:line="240" w:lineRule="auto"/>
              <w:rPr>
                <w:rFonts w:ascii="Times New Roman" w:hAnsi="Times New Roman"/>
                <w:b/>
                <w:color w:val="000000"/>
                <w:sz w:val="16"/>
                <w:szCs w:val="16"/>
                <w:lang w:eastAsia="pl-PL"/>
              </w:rPr>
            </w:pPr>
            <w:r w:rsidRPr="00FB660F">
              <w:rPr>
                <w:rFonts w:ascii="Times New Roman" w:hAnsi="Times New Roman"/>
                <w:b/>
                <w:color w:val="000000"/>
                <w:sz w:val="16"/>
                <w:szCs w:val="16"/>
                <w:lang w:eastAsia="pl-PL"/>
              </w:rPr>
              <w:t>Razem cel szczegółowy 3.1</w:t>
            </w:r>
          </w:p>
        </w:tc>
        <w:tc>
          <w:tcPr>
            <w:tcW w:w="1531" w:type="dxa"/>
            <w:gridSpan w:val="2"/>
            <w:shd w:val="clear" w:color="auto" w:fill="A6A6A6"/>
          </w:tcPr>
          <w:p w:rsidR="00B46197" w:rsidRPr="00FB660F" w:rsidRDefault="00B46197" w:rsidP="003443FB">
            <w:pPr>
              <w:spacing w:after="0" w:line="240" w:lineRule="auto"/>
              <w:rPr>
                <w:rFonts w:ascii="Times New Roman" w:hAnsi="Times New Roman"/>
                <w:color w:val="000000"/>
                <w:sz w:val="16"/>
                <w:szCs w:val="16"/>
                <w:lang w:eastAsia="pl-PL"/>
              </w:rPr>
            </w:pPr>
          </w:p>
        </w:tc>
        <w:tc>
          <w:tcPr>
            <w:tcW w:w="1304" w:type="dxa"/>
            <w:shd w:val="clear" w:color="auto" w:fill="auto"/>
          </w:tcPr>
          <w:p w:rsidR="00B46197" w:rsidRDefault="00B46197" w:rsidP="003443FB">
            <w:pPr>
              <w:spacing w:after="0" w:line="240" w:lineRule="auto"/>
              <w:jc w:val="right"/>
              <w:rPr>
                <w:rFonts w:ascii="Times New Roman" w:hAnsi="Times New Roman"/>
                <w:color w:val="000000"/>
                <w:sz w:val="16"/>
                <w:szCs w:val="16"/>
                <w:lang w:eastAsia="pl-PL"/>
              </w:rPr>
            </w:pPr>
            <w:r>
              <w:rPr>
                <w:rFonts w:ascii="Times New Roman" w:hAnsi="Times New Roman"/>
                <w:color w:val="FF0000"/>
                <w:sz w:val="16"/>
                <w:szCs w:val="16"/>
                <w:lang w:eastAsia="pl-PL"/>
              </w:rPr>
              <w:t xml:space="preserve">50 000,00 </w:t>
            </w:r>
            <w:r w:rsidRPr="00B00889">
              <w:rPr>
                <w:rFonts w:ascii="Times New Roman" w:hAnsi="Times New Roman"/>
                <w:color w:val="FF0000"/>
                <w:sz w:val="16"/>
                <w:szCs w:val="16"/>
              </w:rPr>
              <w:t>€</w:t>
            </w:r>
            <w:r w:rsidRPr="00FB660F">
              <w:rPr>
                <w:rFonts w:ascii="Times New Roman" w:hAnsi="Times New Roman"/>
                <w:color w:val="000000"/>
                <w:sz w:val="16"/>
                <w:szCs w:val="16"/>
                <w:lang w:eastAsia="pl-PL"/>
              </w:rPr>
              <w:t xml:space="preserve">  </w:t>
            </w:r>
          </w:p>
          <w:p w:rsidR="00B46197" w:rsidRPr="00FB660F" w:rsidRDefault="00B46197" w:rsidP="003443FB">
            <w:pPr>
              <w:spacing w:after="0" w:line="240" w:lineRule="auto"/>
              <w:jc w:val="right"/>
              <w:rPr>
                <w:rFonts w:ascii="Times New Roman" w:hAnsi="Times New Roman"/>
                <w:color w:val="000000"/>
                <w:sz w:val="16"/>
                <w:szCs w:val="16"/>
                <w:lang w:eastAsia="pl-PL"/>
              </w:rPr>
            </w:pPr>
            <w:r w:rsidRPr="00FB660F">
              <w:rPr>
                <w:rFonts w:ascii="Times New Roman" w:hAnsi="Times New Roman"/>
                <w:color w:val="000000"/>
                <w:sz w:val="16"/>
                <w:szCs w:val="16"/>
                <w:lang w:eastAsia="pl-PL"/>
              </w:rPr>
              <w:t xml:space="preserve"> 200 000,00</w:t>
            </w:r>
            <w:r>
              <w:rPr>
                <w:rFonts w:ascii="Times New Roman" w:hAnsi="Times New Roman"/>
                <w:color w:val="000000"/>
                <w:sz w:val="16"/>
                <w:szCs w:val="16"/>
                <w:lang w:eastAsia="pl-PL"/>
              </w:rPr>
              <w:t xml:space="preserve"> zł</w:t>
            </w:r>
          </w:p>
        </w:tc>
        <w:tc>
          <w:tcPr>
            <w:tcW w:w="1672" w:type="dxa"/>
            <w:gridSpan w:val="4"/>
            <w:shd w:val="clear" w:color="auto" w:fill="A6A6A6"/>
          </w:tcPr>
          <w:p w:rsidR="00B46197" w:rsidRPr="00FB660F" w:rsidRDefault="00B46197" w:rsidP="003443FB">
            <w:pPr>
              <w:spacing w:after="0" w:line="240" w:lineRule="auto"/>
              <w:rPr>
                <w:rFonts w:ascii="Times New Roman" w:hAnsi="Times New Roman"/>
                <w:color w:val="000000"/>
                <w:sz w:val="16"/>
                <w:szCs w:val="16"/>
                <w:lang w:eastAsia="pl-PL"/>
              </w:rPr>
            </w:pPr>
          </w:p>
        </w:tc>
        <w:tc>
          <w:tcPr>
            <w:tcW w:w="1305" w:type="dxa"/>
            <w:shd w:val="clear" w:color="auto" w:fill="auto"/>
          </w:tcPr>
          <w:p w:rsidR="00B46197" w:rsidRPr="00702727" w:rsidRDefault="00B46197" w:rsidP="003443FB">
            <w:pPr>
              <w:spacing w:after="0" w:line="240" w:lineRule="auto"/>
              <w:jc w:val="right"/>
              <w:rPr>
                <w:rFonts w:ascii="Times New Roman" w:hAnsi="Times New Roman"/>
                <w:strike/>
                <w:color w:val="000000"/>
                <w:sz w:val="16"/>
                <w:szCs w:val="16"/>
                <w:lang w:eastAsia="pl-PL"/>
              </w:rPr>
            </w:pPr>
            <w:r w:rsidRPr="00702727">
              <w:rPr>
                <w:rFonts w:ascii="Times New Roman" w:hAnsi="Times New Roman"/>
                <w:strike/>
                <w:color w:val="FF0000"/>
                <w:sz w:val="16"/>
                <w:szCs w:val="16"/>
                <w:lang w:eastAsia="pl-PL"/>
              </w:rPr>
              <w:t xml:space="preserve">350 000,00 </w:t>
            </w:r>
            <w:r w:rsidRPr="00702727">
              <w:rPr>
                <w:rFonts w:ascii="Times New Roman" w:hAnsi="Times New Roman"/>
                <w:strike/>
                <w:color w:val="FF0000"/>
                <w:sz w:val="16"/>
                <w:szCs w:val="16"/>
              </w:rPr>
              <w:t>€</w:t>
            </w:r>
            <w:r w:rsidRPr="00702727">
              <w:rPr>
                <w:rFonts w:ascii="Times New Roman" w:hAnsi="Times New Roman"/>
                <w:strike/>
                <w:color w:val="000000"/>
                <w:sz w:val="16"/>
                <w:szCs w:val="16"/>
                <w:lang w:eastAsia="pl-PL"/>
              </w:rPr>
              <w:t xml:space="preserve"> </w:t>
            </w:r>
          </w:p>
          <w:p w:rsidR="00B46197" w:rsidRDefault="00B46197" w:rsidP="003443FB">
            <w:pPr>
              <w:spacing w:after="0" w:line="240" w:lineRule="auto"/>
              <w:jc w:val="right"/>
              <w:rPr>
                <w:rFonts w:ascii="Times New Roman" w:hAnsi="Times New Roman"/>
                <w:strike/>
                <w:color w:val="000000"/>
                <w:sz w:val="16"/>
                <w:szCs w:val="16"/>
                <w:lang w:eastAsia="pl-PL"/>
              </w:rPr>
            </w:pPr>
            <w:r w:rsidRPr="00702727">
              <w:rPr>
                <w:rFonts w:ascii="Times New Roman" w:hAnsi="Times New Roman"/>
                <w:strike/>
                <w:color w:val="000000"/>
                <w:sz w:val="16"/>
                <w:szCs w:val="16"/>
                <w:lang w:eastAsia="pl-PL"/>
              </w:rPr>
              <w:t>1 400 000,00 zł</w:t>
            </w:r>
          </w:p>
          <w:p w:rsidR="00B46197" w:rsidRDefault="00B46197" w:rsidP="003443FB">
            <w:pPr>
              <w:spacing w:after="0" w:line="240" w:lineRule="auto"/>
              <w:jc w:val="right"/>
              <w:rPr>
                <w:rFonts w:ascii="Times New Roman" w:hAnsi="Times New Roman"/>
                <w:color w:val="0070C0"/>
                <w:sz w:val="16"/>
                <w:szCs w:val="16"/>
                <w:lang w:eastAsia="pl-PL"/>
              </w:rPr>
            </w:pPr>
            <w:r>
              <w:rPr>
                <w:rFonts w:ascii="Times New Roman" w:hAnsi="Times New Roman"/>
                <w:color w:val="0070C0"/>
                <w:sz w:val="16"/>
                <w:szCs w:val="16"/>
                <w:lang w:eastAsia="pl-PL"/>
              </w:rPr>
              <w:t xml:space="preserve">334 637,66 </w:t>
            </w:r>
            <w:r w:rsidRPr="00E86167">
              <w:rPr>
                <w:rFonts w:ascii="Times New Roman" w:hAnsi="Times New Roman"/>
                <w:color w:val="0070C0"/>
                <w:sz w:val="16"/>
                <w:szCs w:val="16"/>
              </w:rPr>
              <w:t>€</w:t>
            </w:r>
            <w:r>
              <w:rPr>
                <w:rFonts w:ascii="Times New Roman" w:hAnsi="Times New Roman"/>
                <w:color w:val="0070C0"/>
                <w:sz w:val="16"/>
                <w:szCs w:val="16"/>
                <w:lang w:eastAsia="pl-PL"/>
              </w:rPr>
              <w:t xml:space="preserve"> </w:t>
            </w:r>
          </w:p>
          <w:p w:rsidR="00B46197" w:rsidRPr="00FB660F" w:rsidRDefault="00B46197" w:rsidP="003443FB">
            <w:pPr>
              <w:spacing w:after="0" w:line="240" w:lineRule="auto"/>
              <w:jc w:val="right"/>
              <w:rPr>
                <w:rFonts w:ascii="Times New Roman" w:hAnsi="Times New Roman"/>
                <w:color w:val="000000"/>
                <w:sz w:val="16"/>
                <w:szCs w:val="16"/>
                <w:lang w:eastAsia="pl-PL"/>
              </w:rPr>
            </w:pPr>
            <w:r>
              <w:rPr>
                <w:rFonts w:ascii="Times New Roman" w:hAnsi="Times New Roman"/>
                <w:color w:val="0070C0"/>
                <w:sz w:val="16"/>
                <w:szCs w:val="16"/>
                <w:lang w:eastAsia="pl-PL"/>
              </w:rPr>
              <w:t>1 338 550,64zł</w:t>
            </w:r>
          </w:p>
        </w:tc>
        <w:tc>
          <w:tcPr>
            <w:tcW w:w="1530" w:type="dxa"/>
            <w:gridSpan w:val="2"/>
            <w:shd w:val="clear" w:color="auto" w:fill="A6A6A6"/>
          </w:tcPr>
          <w:p w:rsidR="00B46197" w:rsidRPr="00FB660F" w:rsidRDefault="00B46197" w:rsidP="003443FB">
            <w:pPr>
              <w:spacing w:after="0" w:line="240" w:lineRule="auto"/>
              <w:rPr>
                <w:rFonts w:ascii="Times New Roman" w:hAnsi="Times New Roman"/>
                <w:color w:val="000000"/>
                <w:sz w:val="16"/>
                <w:szCs w:val="16"/>
                <w:lang w:eastAsia="pl-PL"/>
              </w:rPr>
            </w:pPr>
          </w:p>
        </w:tc>
        <w:tc>
          <w:tcPr>
            <w:tcW w:w="1305" w:type="dxa"/>
            <w:shd w:val="clear" w:color="auto" w:fill="auto"/>
          </w:tcPr>
          <w:p w:rsidR="00B46197" w:rsidRPr="00702727" w:rsidRDefault="00B46197" w:rsidP="003443FB">
            <w:pPr>
              <w:spacing w:after="0" w:line="240" w:lineRule="auto"/>
              <w:jc w:val="right"/>
              <w:rPr>
                <w:rFonts w:ascii="Times New Roman" w:hAnsi="Times New Roman"/>
                <w:strike/>
                <w:color w:val="000000"/>
                <w:sz w:val="16"/>
                <w:szCs w:val="16"/>
                <w:lang w:eastAsia="pl-PL"/>
              </w:rPr>
            </w:pPr>
            <w:r w:rsidRPr="00702727">
              <w:rPr>
                <w:rFonts w:ascii="Times New Roman" w:hAnsi="Times New Roman"/>
                <w:strike/>
                <w:color w:val="FF0000"/>
                <w:sz w:val="16"/>
                <w:szCs w:val="16"/>
                <w:lang w:eastAsia="pl-PL"/>
              </w:rPr>
              <w:t xml:space="preserve">25 000,00 </w:t>
            </w:r>
            <w:r w:rsidRPr="00702727">
              <w:rPr>
                <w:rFonts w:ascii="Times New Roman" w:hAnsi="Times New Roman"/>
                <w:strike/>
                <w:color w:val="FF0000"/>
                <w:sz w:val="16"/>
                <w:szCs w:val="16"/>
              </w:rPr>
              <w:t>€</w:t>
            </w:r>
            <w:r w:rsidRPr="00702727">
              <w:rPr>
                <w:rFonts w:ascii="Times New Roman" w:hAnsi="Times New Roman"/>
                <w:strike/>
                <w:color w:val="000000"/>
                <w:sz w:val="16"/>
                <w:szCs w:val="16"/>
                <w:lang w:eastAsia="pl-PL"/>
              </w:rPr>
              <w:t xml:space="preserve"> </w:t>
            </w:r>
          </w:p>
          <w:p w:rsidR="00B46197" w:rsidRDefault="00B46197" w:rsidP="003443FB">
            <w:pPr>
              <w:spacing w:after="0" w:line="240" w:lineRule="auto"/>
              <w:jc w:val="right"/>
              <w:rPr>
                <w:rFonts w:ascii="Times New Roman" w:hAnsi="Times New Roman"/>
                <w:strike/>
                <w:color w:val="000000"/>
                <w:sz w:val="16"/>
                <w:szCs w:val="16"/>
                <w:lang w:eastAsia="pl-PL"/>
              </w:rPr>
            </w:pPr>
            <w:r w:rsidRPr="00702727">
              <w:rPr>
                <w:rFonts w:ascii="Times New Roman" w:hAnsi="Times New Roman"/>
                <w:strike/>
                <w:color w:val="000000"/>
                <w:sz w:val="16"/>
                <w:szCs w:val="16"/>
                <w:lang w:eastAsia="pl-PL"/>
              </w:rPr>
              <w:t xml:space="preserve"> 100 000,00 zł</w:t>
            </w:r>
          </w:p>
          <w:p w:rsidR="00B46197" w:rsidRDefault="00B46197" w:rsidP="003443FB">
            <w:pPr>
              <w:spacing w:after="0" w:line="240" w:lineRule="auto"/>
              <w:jc w:val="right"/>
              <w:rPr>
                <w:rFonts w:ascii="Times New Roman" w:hAnsi="Times New Roman"/>
                <w:color w:val="0070C0"/>
                <w:sz w:val="16"/>
                <w:szCs w:val="16"/>
                <w:lang w:eastAsia="pl-PL"/>
              </w:rPr>
            </w:pPr>
            <w:r>
              <w:rPr>
                <w:rFonts w:ascii="Times New Roman" w:hAnsi="Times New Roman"/>
                <w:color w:val="0070C0"/>
                <w:sz w:val="16"/>
                <w:szCs w:val="16"/>
                <w:lang w:eastAsia="pl-PL"/>
              </w:rPr>
              <w:t xml:space="preserve">40 362,34 </w:t>
            </w:r>
            <w:r w:rsidRPr="00E86167">
              <w:rPr>
                <w:rFonts w:ascii="Times New Roman" w:hAnsi="Times New Roman"/>
                <w:color w:val="0070C0"/>
                <w:sz w:val="16"/>
                <w:szCs w:val="16"/>
              </w:rPr>
              <w:t>€</w:t>
            </w:r>
            <w:r>
              <w:rPr>
                <w:rFonts w:ascii="Times New Roman" w:hAnsi="Times New Roman"/>
                <w:color w:val="0070C0"/>
                <w:sz w:val="16"/>
                <w:szCs w:val="16"/>
                <w:lang w:eastAsia="pl-PL"/>
              </w:rPr>
              <w:t xml:space="preserve"> </w:t>
            </w:r>
          </w:p>
          <w:p w:rsidR="00B46197" w:rsidRPr="00FB660F" w:rsidRDefault="00B46197" w:rsidP="003443FB">
            <w:pPr>
              <w:spacing w:after="0" w:line="240" w:lineRule="auto"/>
              <w:jc w:val="right"/>
              <w:rPr>
                <w:rFonts w:ascii="Times New Roman" w:hAnsi="Times New Roman"/>
                <w:color w:val="000000"/>
                <w:sz w:val="16"/>
                <w:szCs w:val="16"/>
                <w:lang w:eastAsia="pl-PL"/>
              </w:rPr>
            </w:pPr>
            <w:r>
              <w:rPr>
                <w:rFonts w:ascii="Times New Roman" w:hAnsi="Times New Roman"/>
                <w:color w:val="0070C0"/>
                <w:sz w:val="16"/>
                <w:szCs w:val="16"/>
                <w:lang w:eastAsia="pl-PL"/>
              </w:rPr>
              <w:t>161 449,36 zł</w:t>
            </w:r>
          </w:p>
        </w:tc>
        <w:tc>
          <w:tcPr>
            <w:tcW w:w="709" w:type="dxa"/>
            <w:shd w:val="clear" w:color="auto" w:fill="A6A6A6"/>
          </w:tcPr>
          <w:p w:rsidR="00B46197" w:rsidRPr="00FB660F" w:rsidRDefault="00B46197" w:rsidP="003443FB">
            <w:pPr>
              <w:spacing w:after="0" w:line="240" w:lineRule="auto"/>
              <w:rPr>
                <w:rFonts w:ascii="Times New Roman" w:hAnsi="Times New Roman"/>
                <w:color w:val="000000"/>
                <w:sz w:val="16"/>
                <w:szCs w:val="16"/>
                <w:lang w:eastAsia="pl-PL"/>
              </w:rPr>
            </w:pPr>
          </w:p>
        </w:tc>
        <w:tc>
          <w:tcPr>
            <w:tcW w:w="1417" w:type="dxa"/>
            <w:gridSpan w:val="2"/>
            <w:shd w:val="clear" w:color="auto" w:fill="auto"/>
          </w:tcPr>
          <w:p w:rsidR="00B46197" w:rsidRPr="009C6ADD" w:rsidRDefault="00B46197" w:rsidP="003443F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 xml:space="preserve">425 000,00 </w:t>
            </w:r>
            <w:r w:rsidRPr="00B00889">
              <w:rPr>
                <w:rFonts w:ascii="Times New Roman" w:hAnsi="Times New Roman"/>
                <w:color w:val="FF0000"/>
                <w:sz w:val="16"/>
                <w:szCs w:val="16"/>
              </w:rPr>
              <w:t>€</w:t>
            </w:r>
          </w:p>
          <w:p w:rsidR="00B46197" w:rsidRPr="00FB660F" w:rsidRDefault="00B46197" w:rsidP="003443FB">
            <w:pPr>
              <w:spacing w:after="0" w:line="240" w:lineRule="auto"/>
              <w:jc w:val="right"/>
              <w:rPr>
                <w:rFonts w:ascii="Times New Roman" w:hAnsi="Times New Roman"/>
                <w:color w:val="000000"/>
                <w:sz w:val="16"/>
                <w:szCs w:val="16"/>
                <w:lang w:eastAsia="pl-PL"/>
              </w:rPr>
            </w:pPr>
            <w:r w:rsidRPr="00FB660F">
              <w:rPr>
                <w:rFonts w:ascii="Times New Roman" w:hAnsi="Times New Roman"/>
                <w:color w:val="000000"/>
                <w:sz w:val="16"/>
                <w:szCs w:val="16"/>
                <w:lang w:eastAsia="pl-PL"/>
              </w:rPr>
              <w:t>1 700 000,00</w:t>
            </w:r>
            <w:r>
              <w:rPr>
                <w:rFonts w:ascii="Times New Roman" w:hAnsi="Times New Roman"/>
                <w:color w:val="000000"/>
                <w:sz w:val="16"/>
                <w:szCs w:val="16"/>
                <w:lang w:eastAsia="pl-PL"/>
              </w:rPr>
              <w:t xml:space="preserve"> zł</w:t>
            </w:r>
          </w:p>
        </w:tc>
        <w:tc>
          <w:tcPr>
            <w:tcW w:w="709" w:type="dxa"/>
            <w:shd w:val="clear" w:color="auto" w:fill="A6A6A6"/>
          </w:tcPr>
          <w:p w:rsidR="00B46197" w:rsidRPr="00FB660F" w:rsidRDefault="00B46197" w:rsidP="003443FB">
            <w:pPr>
              <w:spacing w:after="0" w:line="240" w:lineRule="auto"/>
              <w:rPr>
                <w:rFonts w:ascii="Times New Roman" w:hAnsi="Times New Roman"/>
                <w:color w:val="000000"/>
                <w:sz w:val="16"/>
                <w:szCs w:val="16"/>
                <w:lang w:eastAsia="pl-PL"/>
              </w:rPr>
            </w:pPr>
          </w:p>
        </w:tc>
        <w:tc>
          <w:tcPr>
            <w:tcW w:w="992" w:type="dxa"/>
            <w:shd w:val="clear" w:color="auto" w:fill="A6A6A6"/>
          </w:tcPr>
          <w:p w:rsidR="00B46197" w:rsidRPr="00FB660F" w:rsidRDefault="00B46197" w:rsidP="003443FB">
            <w:pPr>
              <w:spacing w:after="0" w:line="240" w:lineRule="auto"/>
              <w:rPr>
                <w:rFonts w:ascii="Times New Roman" w:hAnsi="Times New Roman"/>
                <w:color w:val="000000"/>
                <w:sz w:val="16"/>
                <w:szCs w:val="16"/>
                <w:lang w:eastAsia="pl-PL"/>
              </w:rPr>
            </w:pPr>
          </w:p>
        </w:tc>
      </w:tr>
      <w:tr w:rsidR="00B46197" w:rsidRPr="00FB660F" w:rsidTr="003443FB">
        <w:tc>
          <w:tcPr>
            <w:tcW w:w="2977" w:type="dxa"/>
            <w:gridSpan w:val="2"/>
            <w:shd w:val="clear" w:color="auto" w:fill="C2D69B"/>
          </w:tcPr>
          <w:p w:rsidR="00B46197" w:rsidRPr="00FB660F" w:rsidRDefault="00B46197" w:rsidP="003443FB">
            <w:pPr>
              <w:spacing w:after="0" w:line="240" w:lineRule="auto"/>
              <w:rPr>
                <w:rFonts w:ascii="Times New Roman" w:hAnsi="Times New Roman"/>
                <w:b/>
                <w:color w:val="000000"/>
                <w:sz w:val="16"/>
                <w:szCs w:val="16"/>
                <w:lang w:eastAsia="pl-PL"/>
              </w:rPr>
            </w:pPr>
            <w:r w:rsidRPr="00FB660F">
              <w:rPr>
                <w:rFonts w:ascii="Times New Roman" w:hAnsi="Times New Roman"/>
                <w:b/>
                <w:color w:val="000000"/>
                <w:sz w:val="16"/>
                <w:szCs w:val="16"/>
                <w:lang w:eastAsia="pl-PL"/>
              </w:rPr>
              <w:t>Razem cel ogólny 3</w:t>
            </w:r>
          </w:p>
        </w:tc>
        <w:tc>
          <w:tcPr>
            <w:tcW w:w="1531" w:type="dxa"/>
            <w:gridSpan w:val="2"/>
            <w:shd w:val="clear" w:color="auto" w:fill="A6A6A6"/>
          </w:tcPr>
          <w:p w:rsidR="00B46197" w:rsidRPr="00FB660F" w:rsidRDefault="00B46197" w:rsidP="003443FB">
            <w:pPr>
              <w:spacing w:after="0" w:line="240" w:lineRule="auto"/>
              <w:rPr>
                <w:rFonts w:ascii="Times New Roman" w:hAnsi="Times New Roman"/>
                <w:color w:val="000000"/>
                <w:sz w:val="16"/>
                <w:szCs w:val="16"/>
                <w:lang w:eastAsia="pl-PL"/>
              </w:rPr>
            </w:pPr>
          </w:p>
        </w:tc>
        <w:tc>
          <w:tcPr>
            <w:tcW w:w="1304" w:type="dxa"/>
            <w:shd w:val="clear" w:color="auto" w:fill="auto"/>
          </w:tcPr>
          <w:p w:rsidR="00B46197" w:rsidRDefault="00B46197" w:rsidP="003443FB">
            <w:pPr>
              <w:spacing w:after="0" w:line="240" w:lineRule="auto"/>
              <w:jc w:val="right"/>
              <w:rPr>
                <w:rFonts w:ascii="Times New Roman" w:hAnsi="Times New Roman"/>
                <w:b/>
                <w:color w:val="000000"/>
                <w:sz w:val="16"/>
                <w:szCs w:val="16"/>
                <w:lang w:eastAsia="pl-PL"/>
              </w:rPr>
            </w:pPr>
            <w:r>
              <w:rPr>
                <w:rFonts w:ascii="Times New Roman" w:hAnsi="Times New Roman"/>
                <w:b/>
                <w:color w:val="FF0000"/>
                <w:sz w:val="16"/>
                <w:szCs w:val="16"/>
                <w:lang w:eastAsia="pl-PL"/>
              </w:rPr>
              <w:t xml:space="preserve">50 000,00 </w:t>
            </w:r>
            <w:r w:rsidRPr="00B00889">
              <w:rPr>
                <w:rFonts w:ascii="Times New Roman" w:hAnsi="Times New Roman"/>
                <w:color w:val="FF0000"/>
                <w:sz w:val="16"/>
                <w:szCs w:val="16"/>
              </w:rPr>
              <w:t>€</w:t>
            </w:r>
            <w:r w:rsidRPr="00FB660F">
              <w:rPr>
                <w:rFonts w:ascii="Times New Roman" w:hAnsi="Times New Roman"/>
                <w:b/>
                <w:color w:val="000000"/>
                <w:sz w:val="16"/>
                <w:szCs w:val="16"/>
                <w:lang w:eastAsia="pl-PL"/>
              </w:rPr>
              <w:t xml:space="preserve">  </w:t>
            </w:r>
          </w:p>
          <w:p w:rsidR="00B46197" w:rsidRPr="00FB660F" w:rsidRDefault="00B46197" w:rsidP="003443FB">
            <w:pPr>
              <w:spacing w:after="0" w:line="240" w:lineRule="auto"/>
              <w:jc w:val="right"/>
              <w:rPr>
                <w:rFonts w:ascii="Times New Roman" w:hAnsi="Times New Roman"/>
                <w:b/>
                <w:color w:val="000000"/>
                <w:sz w:val="16"/>
                <w:szCs w:val="16"/>
                <w:lang w:eastAsia="pl-PL"/>
              </w:rPr>
            </w:pPr>
            <w:r w:rsidRPr="00FB660F">
              <w:rPr>
                <w:rFonts w:ascii="Times New Roman" w:hAnsi="Times New Roman"/>
                <w:b/>
                <w:color w:val="000000"/>
                <w:sz w:val="16"/>
                <w:szCs w:val="16"/>
                <w:lang w:eastAsia="pl-PL"/>
              </w:rPr>
              <w:t xml:space="preserve"> 200 000,00</w:t>
            </w:r>
            <w:r>
              <w:rPr>
                <w:rFonts w:ascii="Times New Roman" w:hAnsi="Times New Roman"/>
                <w:b/>
                <w:color w:val="000000"/>
                <w:sz w:val="16"/>
                <w:szCs w:val="16"/>
                <w:lang w:eastAsia="pl-PL"/>
              </w:rPr>
              <w:t xml:space="preserve"> zł</w:t>
            </w:r>
          </w:p>
        </w:tc>
        <w:tc>
          <w:tcPr>
            <w:tcW w:w="1672" w:type="dxa"/>
            <w:gridSpan w:val="4"/>
            <w:shd w:val="clear" w:color="auto" w:fill="A6A6A6"/>
          </w:tcPr>
          <w:p w:rsidR="00B46197" w:rsidRPr="00FB660F" w:rsidRDefault="00B46197" w:rsidP="003443FB">
            <w:pPr>
              <w:spacing w:after="0" w:line="240" w:lineRule="auto"/>
              <w:rPr>
                <w:rFonts w:ascii="Times New Roman" w:hAnsi="Times New Roman"/>
                <w:b/>
                <w:color w:val="000000"/>
                <w:sz w:val="16"/>
                <w:szCs w:val="16"/>
                <w:lang w:eastAsia="pl-PL"/>
              </w:rPr>
            </w:pPr>
          </w:p>
        </w:tc>
        <w:tc>
          <w:tcPr>
            <w:tcW w:w="1305" w:type="dxa"/>
            <w:shd w:val="clear" w:color="auto" w:fill="auto"/>
          </w:tcPr>
          <w:p w:rsidR="00B46197" w:rsidRPr="00702727" w:rsidRDefault="00B46197" w:rsidP="003443FB">
            <w:pPr>
              <w:spacing w:after="0" w:line="240" w:lineRule="auto"/>
              <w:jc w:val="right"/>
              <w:rPr>
                <w:rFonts w:ascii="Times New Roman" w:hAnsi="Times New Roman"/>
                <w:b/>
                <w:strike/>
                <w:color w:val="000000"/>
                <w:sz w:val="16"/>
                <w:szCs w:val="16"/>
                <w:lang w:eastAsia="pl-PL"/>
              </w:rPr>
            </w:pPr>
            <w:r w:rsidRPr="00702727">
              <w:rPr>
                <w:rFonts w:ascii="Times New Roman" w:hAnsi="Times New Roman"/>
                <w:b/>
                <w:strike/>
                <w:color w:val="FF0000"/>
                <w:sz w:val="16"/>
                <w:szCs w:val="16"/>
                <w:lang w:eastAsia="pl-PL"/>
              </w:rPr>
              <w:t>350 000,00</w:t>
            </w:r>
            <w:r w:rsidRPr="00702727">
              <w:rPr>
                <w:rFonts w:ascii="Times New Roman" w:hAnsi="Times New Roman"/>
                <w:b/>
                <w:strike/>
                <w:color w:val="000000"/>
                <w:sz w:val="16"/>
                <w:szCs w:val="16"/>
                <w:lang w:eastAsia="pl-PL"/>
              </w:rPr>
              <w:t xml:space="preserve"> </w:t>
            </w:r>
            <w:r w:rsidRPr="00702727">
              <w:rPr>
                <w:rFonts w:ascii="Times New Roman" w:hAnsi="Times New Roman"/>
                <w:strike/>
                <w:color w:val="FF0000"/>
                <w:sz w:val="16"/>
                <w:szCs w:val="16"/>
              </w:rPr>
              <w:t>€</w:t>
            </w:r>
          </w:p>
          <w:p w:rsidR="00B46197" w:rsidRDefault="00B46197" w:rsidP="003443FB">
            <w:pPr>
              <w:spacing w:after="0" w:line="240" w:lineRule="auto"/>
              <w:jc w:val="right"/>
              <w:rPr>
                <w:rFonts w:ascii="Times New Roman" w:hAnsi="Times New Roman"/>
                <w:b/>
                <w:strike/>
                <w:color w:val="000000"/>
                <w:sz w:val="16"/>
                <w:szCs w:val="16"/>
                <w:lang w:eastAsia="pl-PL"/>
              </w:rPr>
            </w:pPr>
            <w:r w:rsidRPr="00702727">
              <w:rPr>
                <w:rFonts w:ascii="Times New Roman" w:hAnsi="Times New Roman"/>
                <w:b/>
                <w:strike/>
                <w:color w:val="000000"/>
                <w:sz w:val="16"/>
                <w:szCs w:val="16"/>
                <w:lang w:eastAsia="pl-PL"/>
              </w:rPr>
              <w:t> 1 400 000,00 zł</w:t>
            </w:r>
          </w:p>
          <w:p w:rsidR="00B46197" w:rsidRDefault="00B46197" w:rsidP="003443FB">
            <w:pPr>
              <w:spacing w:after="0" w:line="240" w:lineRule="auto"/>
              <w:jc w:val="right"/>
              <w:rPr>
                <w:rFonts w:ascii="Times New Roman" w:hAnsi="Times New Roman"/>
                <w:color w:val="0070C0"/>
                <w:sz w:val="16"/>
                <w:szCs w:val="16"/>
                <w:lang w:eastAsia="pl-PL"/>
              </w:rPr>
            </w:pPr>
            <w:r>
              <w:rPr>
                <w:rFonts w:ascii="Times New Roman" w:hAnsi="Times New Roman"/>
                <w:color w:val="0070C0"/>
                <w:sz w:val="16"/>
                <w:szCs w:val="16"/>
                <w:lang w:eastAsia="pl-PL"/>
              </w:rPr>
              <w:t xml:space="preserve">334 637,66 </w:t>
            </w:r>
            <w:r w:rsidRPr="00E86167">
              <w:rPr>
                <w:rFonts w:ascii="Times New Roman" w:hAnsi="Times New Roman"/>
                <w:color w:val="0070C0"/>
                <w:sz w:val="16"/>
                <w:szCs w:val="16"/>
              </w:rPr>
              <w:t>€</w:t>
            </w:r>
            <w:r>
              <w:rPr>
                <w:rFonts w:ascii="Times New Roman" w:hAnsi="Times New Roman"/>
                <w:color w:val="0070C0"/>
                <w:sz w:val="16"/>
                <w:szCs w:val="16"/>
                <w:lang w:eastAsia="pl-PL"/>
              </w:rPr>
              <w:t xml:space="preserve"> </w:t>
            </w:r>
          </w:p>
          <w:p w:rsidR="00B46197" w:rsidRPr="00FB660F" w:rsidRDefault="00B46197" w:rsidP="003443FB">
            <w:pPr>
              <w:spacing w:after="0" w:line="240" w:lineRule="auto"/>
              <w:jc w:val="right"/>
              <w:rPr>
                <w:rFonts w:ascii="Times New Roman" w:hAnsi="Times New Roman"/>
                <w:b/>
                <w:color w:val="000000"/>
                <w:sz w:val="16"/>
                <w:szCs w:val="16"/>
                <w:lang w:eastAsia="pl-PL"/>
              </w:rPr>
            </w:pPr>
            <w:r>
              <w:rPr>
                <w:rFonts w:ascii="Times New Roman" w:hAnsi="Times New Roman"/>
                <w:color w:val="0070C0"/>
                <w:sz w:val="16"/>
                <w:szCs w:val="16"/>
                <w:lang w:eastAsia="pl-PL"/>
              </w:rPr>
              <w:t>1 338 550,64zł</w:t>
            </w:r>
          </w:p>
        </w:tc>
        <w:tc>
          <w:tcPr>
            <w:tcW w:w="1530" w:type="dxa"/>
            <w:gridSpan w:val="2"/>
            <w:shd w:val="clear" w:color="auto" w:fill="A6A6A6"/>
          </w:tcPr>
          <w:p w:rsidR="00B46197" w:rsidRPr="00FB660F" w:rsidRDefault="00B46197" w:rsidP="003443FB">
            <w:pPr>
              <w:spacing w:after="0" w:line="240" w:lineRule="auto"/>
              <w:rPr>
                <w:rFonts w:ascii="Times New Roman" w:hAnsi="Times New Roman"/>
                <w:b/>
                <w:color w:val="000000"/>
                <w:sz w:val="16"/>
                <w:szCs w:val="16"/>
                <w:lang w:eastAsia="pl-PL"/>
              </w:rPr>
            </w:pPr>
          </w:p>
        </w:tc>
        <w:tc>
          <w:tcPr>
            <w:tcW w:w="1305" w:type="dxa"/>
            <w:shd w:val="clear" w:color="auto" w:fill="auto"/>
          </w:tcPr>
          <w:p w:rsidR="00B46197" w:rsidRPr="00702727" w:rsidRDefault="00B46197" w:rsidP="003443FB">
            <w:pPr>
              <w:spacing w:after="0" w:line="240" w:lineRule="auto"/>
              <w:jc w:val="right"/>
              <w:rPr>
                <w:rFonts w:ascii="Times New Roman" w:hAnsi="Times New Roman"/>
                <w:b/>
                <w:strike/>
                <w:color w:val="FF0000"/>
                <w:sz w:val="16"/>
                <w:szCs w:val="16"/>
                <w:lang w:eastAsia="pl-PL"/>
              </w:rPr>
            </w:pPr>
            <w:r w:rsidRPr="00702727">
              <w:rPr>
                <w:rFonts w:ascii="Times New Roman" w:hAnsi="Times New Roman"/>
                <w:b/>
                <w:strike/>
                <w:color w:val="FF0000"/>
                <w:sz w:val="16"/>
                <w:szCs w:val="16"/>
                <w:lang w:eastAsia="pl-PL"/>
              </w:rPr>
              <w:t xml:space="preserve">25 000,00 </w:t>
            </w:r>
            <w:r w:rsidRPr="00702727">
              <w:rPr>
                <w:rFonts w:ascii="Times New Roman" w:hAnsi="Times New Roman"/>
                <w:strike/>
                <w:color w:val="FF0000"/>
                <w:sz w:val="16"/>
                <w:szCs w:val="16"/>
              </w:rPr>
              <w:t>€</w:t>
            </w:r>
          </w:p>
          <w:p w:rsidR="00B46197" w:rsidRDefault="00B46197" w:rsidP="003443FB">
            <w:pPr>
              <w:spacing w:after="0" w:line="240" w:lineRule="auto"/>
              <w:jc w:val="right"/>
              <w:rPr>
                <w:rFonts w:ascii="Times New Roman" w:hAnsi="Times New Roman"/>
                <w:b/>
                <w:strike/>
                <w:color w:val="000000"/>
                <w:sz w:val="16"/>
                <w:szCs w:val="16"/>
                <w:lang w:eastAsia="pl-PL"/>
              </w:rPr>
            </w:pPr>
            <w:r w:rsidRPr="00702727">
              <w:rPr>
                <w:rFonts w:ascii="Times New Roman" w:hAnsi="Times New Roman"/>
                <w:b/>
                <w:strike/>
                <w:color w:val="000000"/>
                <w:sz w:val="16"/>
                <w:szCs w:val="16"/>
                <w:lang w:eastAsia="pl-PL"/>
              </w:rPr>
              <w:t>100 000,00 zł</w:t>
            </w:r>
          </w:p>
          <w:p w:rsidR="00B46197" w:rsidRDefault="00B46197" w:rsidP="003443FB">
            <w:pPr>
              <w:spacing w:after="0" w:line="240" w:lineRule="auto"/>
              <w:jc w:val="right"/>
              <w:rPr>
                <w:rFonts w:ascii="Times New Roman" w:hAnsi="Times New Roman"/>
                <w:color w:val="0070C0"/>
                <w:sz w:val="16"/>
                <w:szCs w:val="16"/>
                <w:lang w:eastAsia="pl-PL"/>
              </w:rPr>
            </w:pPr>
            <w:r>
              <w:rPr>
                <w:rFonts w:ascii="Times New Roman" w:hAnsi="Times New Roman"/>
                <w:color w:val="0070C0"/>
                <w:sz w:val="16"/>
                <w:szCs w:val="16"/>
                <w:lang w:eastAsia="pl-PL"/>
              </w:rPr>
              <w:t xml:space="preserve">40 362,34 </w:t>
            </w:r>
            <w:r w:rsidRPr="00E86167">
              <w:rPr>
                <w:rFonts w:ascii="Times New Roman" w:hAnsi="Times New Roman"/>
                <w:color w:val="0070C0"/>
                <w:sz w:val="16"/>
                <w:szCs w:val="16"/>
              </w:rPr>
              <w:t>€</w:t>
            </w:r>
            <w:r>
              <w:rPr>
                <w:rFonts w:ascii="Times New Roman" w:hAnsi="Times New Roman"/>
                <w:color w:val="0070C0"/>
                <w:sz w:val="16"/>
                <w:szCs w:val="16"/>
                <w:lang w:eastAsia="pl-PL"/>
              </w:rPr>
              <w:t xml:space="preserve"> </w:t>
            </w:r>
          </w:p>
          <w:p w:rsidR="00B46197" w:rsidRPr="00FB660F" w:rsidRDefault="00B46197" w:rsidP="003443FB">
            <w:pPr>
              <w:spacing w:after="0" w:line="240" w:lineRule="auto"/>
              <w:jc w:val="right"/>
              <w:rPr>
                <w:rFonts w:ascii="Times New Roman" w:hAnsi="Times New Roman"/>
                <w:b/>
                <w:color w:val="000000"/>
                <w:sz w:val="16"/>
                <w:szCs w:val="16"/>
                <w:lang w:eastAsia="pl-PL"/>
              </w:rPr>
            </w:pPr>
            <w:r>
              <w:rPr>
                <w:rFonts w:ascii="Times New Roman" w:hAnsi="Times New Roman"/>
                <w:color w:val="0070C0"/>
                <w:sz w:val="16"/>
                <w:szCs w:val="16"/>
                <w:lang w:eastAsia="pl-PL"/>
              </w:rPr>
              <w:t>161 449,36 zł</w:t>
            </w:r>
          </w:p>
        </w:tc>
        <w:tc>
          <w:tcPr>
            <w:tcW w:w="709" w:type="dxa"/>
            <w:shd w:val="clear" w:color="auto" w:fill="A6A6A6"/>
          </w:tcPr>
          <w:p w:rsidR="00B46197" w:rsidRPr="00FB660F" w:rsidRDefault="00B46197" w:rsidP="003443FB">
            <w:pPr>
              <w:spacing w:after="0" w:line="240" w:lineRule="auto"/>
              <w:rPr>
                <w:rFonts w:ascii="Times New Roman" w:hAnsi="Times New Roman"/>
                <w:b/>
                <w:color w:val="000000"/>
                <w:sz w:val="16"/>
                <w:szCs w:val="16"/>
                <w:lang w:eastAsia="pl-PL"/>
              </w:rPr>
            </w:pPr>
          </w:p>
        </w:tc>
        <w:tc>
          <w:tcPr>
            <w:tcW w:w="1417" w:type="dxa"/>
            <w:gridSpan w:val="2"/>
            <w:shd w:val="clear" w:color="auto" w:fill="auto"/>
          </w:tcPr>
          <w:p w:rsidR="00B46197" w:rsidRPr="009C6ADD" w:rsidRDefault="00B46197" w:rsidP="003443FB">
            <w:pPr>
              <w:spacing w:after="0" w:line="240" w:lineRule="auto"/>
              <w:jc w:val="right"/>
              <w:rPr>
                <w:rFonts w:ascii="Times New Roman" w:hAnsi="Times New Roman"/>
                <w:b/>
                <w:color w:val="FF0000"/>
                <w:sz w:val="16"/>
                <w:szCs w:val="16"/>
                <w:lang w:eastAsia="pl-PL"/>
              </w:rPr>
            </w:pPr>
            <w:r>
              <w:rPr>
                <w:rFonts w:ascii="Times New Roman" w:hAnsi="Times New Roman"/>
                <w:b/>
                <w:color w:val="FF0000"/>
                <w:sz w:val="16"/>
                <w:szCs w:val="16"/>
                <w:lang w:eastAsia="pl-PL"/>
              </w:rPr>
              <w:t xml:space="preserve">425 000,00 </w:t>
            </w:r>
            <w:r w:rsidRPr="00B00889">
              <w:rPr>
                <w:rFonts w:ascii="Times New Roman" w:hAnsi="Times New Roman"/>
                <w:color w:val="FF0000"/>
                <w:sz w:val="16"/>
                <w:szCs w:val="16"/>
              </w:rPr>
              <w:t>€</w:t>
            </w:r>
          </w:p>
          <w:p w:rsidR="00B46197" w:rsidRPr="00FB660F" w:rsidRDefault="00B46197" w:rsidP="003443FB">
            <w:pPr>
              <w:spacing w:after="0" w:line="240" w:lineRule="auto"/>
              <w:jc w:val="right"/>
              <w:rPr>
                <w:rFonts w:ascii="Times New Roman" w:hAnsi="Times New Roman"/>
                <w:b/>
                <w:color w:val="000000"/>
                <w:sz w:val="16"/>
                <w:szCs w:val="16"/>
                <w:lang w:eastAsia="pl-PL"/>
              </w:rPr>
            </w:pPr>
            <w:r w:rsidRPr="00FB660F">
              <w:rPr>
                <w:rFonts w:ascii="Times New Roman" w:hAnsi="Times New Roman"/>
                <w:b/>
                <w:color w:val="000000"/>
                <w:sz w:val="16"/>
                <w:szCs w:val="16"/>
                <w:lang w:eastAsia="pl-PL"/>
              </w:rPr>
              <w:t>1 700 000,00</w:t>
            </w:r>
            <w:r>
              <w:rPr>
                <w:rFonts w:ascii="Times New Roman" w:hAnsi="Times New Roman"/>
                <w:b/>
                <w:color w:val="000000"/>
                <w:sz w:val="16"/>
                <w:szCs w:val="16"/>
                <w:lang w:eastAsia="pl-PL"/>
              </w:rPr>
              <w:t xml:space="preserve"> zł</w:t>
            </w:r>
          </w:p>
        </w:tc>
        <w:tc>
          <w:tcPr>
            <w:tcW w:w="709" w:type="dxa"/>
            <w:shd w:val="clear" w:color="auto" w:fill="A6A6A6"/>
          </w:tcPr>
          <w:p w:rsidR="00B46197" w:rsidRPr="00FB660F" w:rsidRDefault="00B46197" w:rsidP="003443FB">
            <w:pPr>
              <w:spacing w:after="0" w:line="240" w:lineRule="auto"/>
              <w:rPr>
                <w:rFonts w:ascii="Times New Roman" w:hAnsi="Times New Roman"/>
                <w:color w:val="000000"/>
                <w:sz w:val="16"/>
                <w:szCs w:val="16"/>
                <w:lang w:eastAsia="pl-PL"/>
              </w:rPr>
            </w:pPr>
          </w:p>
        </w:tc>
        <w:tc>
          <w:tcPr>
            <w:tcW w:w="992" w:type="dxa"/>
            <w:shd w:val="clear" w:color="auto" w:fill="A6A6A6"/>
          </w:tcPr>
          <w:p w:rsidR="00B46197" w:rsidRPr="00FB660F" w:rsidRDefault="00B46197" w:rsidP="003443FB">
            <w:pPr>
              <w:spacing w:after="0" w:line="240" w:lineRule="auto"/>
              <w:rPr>
                <w:rFonts w:ascii="Times New Roman" w:hAnsi="Times New Roman"/>
                <w:color w:val="000000"/>
                <w:sz w:val="16"/>
                <w:szCs w:val="16"/>
                <w:lang w:eastAsia="pl-PL"/>
              </w:rPr>
            </w:pPr>
          </w:p>
        </w:tc>
      </w:tr>
      <w:tr w:rsidR="00B46197" w:rsidRPr="00FB660F" w:rsidTr="003443FB">
        <w:tc>
          <w:tcPr>
            <w:tcW w:w="2977" w:type="dxa"/>
            <w:gridSpan w:val="2"/>
            <w:shd w:val="clear" w:color="auto" w:fill="31849B"/>
          </w:tcPr>
          <w:p w:rsidR="00B46197" w:rsidRPr="00FB660F" w:rsidRDefault="00B46197" w:rsidP="003443FB">
            <w:pPr>
              <w:spacing w:after="0" w:line="240" w:lineRule="auto"/>
              <w:rPr>
                <w:rFonts w:ascii="Times New Roman" w:hAnsi="Times New Roman"/>
                <w:b/>
                <w:color w:val="000000"/>
                <w:sz w:val="16"/>
                <w:szCs w:val="16"/>
                <w:lang w:eastAsia="pl-PL"/>
              </w:rPr>
            </w:pPr>
            <w:r w:rsidRPr="00FB660F">
              <w:rPr>
                <w:rFonts w:ascii="Times New Roman" w:hAnsi="Times New Roman"/>
                <w:b/>
                <w:color w:val="000000"/>
                <w:sz w:val="16"/>
                <w:szCs w:val="16"/>
                <w:lang w:eastAsia="pl-PL"/>
              </w:rPr>
              <w:t>Razem LSR</w:t>
            </w:r>
          </w:p>
        </w:tc>
        <w:tc>
          <w:tcPr>
            <w:tcW w:w="1531" w:type="dxa"/>
            <w:gridSpan w:val="2"/>
            <w:shd w:val="clear" w:color="auto" w:fill="A6A6A6"/>
          </w:tcPr>
          <w:p w:rsidR="00B46197" w:rsidRPr="00FB660F" w:rsidRDefault="00B46197" w:rsidP="003443FB">
            <w:pPr>
              <w:spacing w:after="0" w:line="240" w:lineRule="auto"/>
              <w:rPr>
                <w:rFonts w:ascii="Times New Roman" w:hAnsi="Times New Roman"/>
                <w:color w:val="000000"/>
                <w:sz w:val="16"/>
                <w:szCs w:val="16"/>
                <w:lang w:eastAsia="pl-PL"/>
              </w:rPr>
            </w:pPr>
          </w:p>
        </w:tc>
        <w:tc>
          <w:tcPr>
            <w:tcW w:w="1304" w:type="dxa"/>
            <w:shd w:val="clear" w:color="auto" w:fill="auto"/>
          </w:tcPr>
          <w:p w:rsidR="00B46197" w:rsidRPr="009C6ADD" w:rsidRDefault="00B46197" w:rsidP="003443FB">
            <w:pPr>
              <w:spacing w:after="0" w:line="240" w:lineRule="auto"/>
              <w:jc w:val="right"/>
              <w:rPr>
                <w:rFonts w:ascii="Times New Roman" w:hAnsi="Times New Roman"/>
                <w:b/>
                <w:color w:val="FF0000"/>
                <w:sz w:val="16"/>
                <w:szCs w:val="16"/>
                <w:lang w:eastAsia="pl-PL"/>
              </w:rPr>
            </w:pPr>
            <w:r>
              <w:rPr>
                <w:rFonts w:ascii="Times New Roman" w:hAnsi="Times New Roman"/>
                <w:b/>
                <w:color w:val="FF0000"/>
                <w:sz w:val="16"/>
                <w:szCs w:val="16"/>
                <w:lang w:eastAsia="pl-PL"/>
              </w:rPr>
              <w:t xml:space="preserve">353 750 ,00 </w:t>
            </w:r>
            <w:r w:rsidRPr="00B00889">
              <w:rPr>
                <w:rFonts w:ascii="Times New Roman" w:hAnsi="Times New Roman"/>
                <w:color w:val="FF0000"/>
                <w:sz w:val="16"/>
                <w:szCs w:val="16"/>
              </w:rPr>
              <w:t>€</w:t>
            </w:r>
          </w:p>
          <w:p w:rsidR="00B46197" w:rsidRPr="00FB660F" w:rsidRDefault="00B46197" w:rsidP="003443FB">
            <w:pPr>
              <w:spacing w:after="0" w:line="240" w:lineRule="auto"/>
              <w:jc w:val="right"/>
              <w:rPr>
                <w:rFonts w:ascii="Times New Roman" w:hAnsi="Times New Roman"/>
                <w:b/>
                <w:color w:val="000000"/>
                <w:sz w:val="16"/>
                <w:szCs w:val="16"/>
                <w:lang w:eastAsia="pl-PL"/>
              </w:rPr>
            </w:pPr>
            <w:r w:rsidRPr="00FB660F">
              <w:rPr>
                <w:rFonts w:ascii="Times New Roman" w:hAnsi="Times New Roman"/>
                <w:b/>
                <w:color w:val="000000"/>
                <w:sz w:val="16"/>
                <w:szCs w:val="16"/>
                <w:lang w:eastAsia="pl-PL"/>
              </w:rPr>
              <w:t>1 415 000,00</w:t>
            </w:r>
            <w:r>
              <w:rPr>
                <w:rFonts w:ascii="Times New Roman" w:hAnsi="Times New Roman"/>
                <w:b/>
                <w:color w:val="000000"/>
                <w:sz w:val="16"/>
                <w:szCs w:val="16"/>
                <w:lang w:eastAsia="pl-PL"/>
              </w:rPr>
              <w:t xml:space="preserve"> zł</w:t>
            </w:r>
          </w:p>
        </w:tc>
        <w:tc>
          <w:tcPr>
            <w:tcW w:w="1672" w:type="dxa"/>
            <w:gridSpan w:val="4"/>
            <w:shd w:val="clear" w:color="auto" w:fill="A6A6A6"/>
          </w:tcPr>
          <w:p w:rsidR="00B46197" w:rsidRPr="00FB660F" w:rsidRDefault="00B46197" w:rsidP="003443FB">
            <w:pPr>
              <w:spacing w:after="0" w:line="240" w:lineRule="auto"/>
              <w:rPr>
                <w:rFonts w:ascii="Times New Roman" w:hAnsi="Times New Roman"/>
                <w:b/>
                <w:color w:val="000000"/>
                <w:sz w:val="16"/>
                <w:szCs w:val="16"/>
                <w:lang w:eastAsia="pl-PL"/>
              </w:rPr>
            </w:pPr>
          </w:p>
        </w:tc>
        <w:tc>
          <w:tcPr>
            <w:tcW w:w="1305" w:type="dxa"/>
            <w:shd w:val="clear" w:color="auto" w:fill="auto"/>
          </w:tcPr>
          <w:p w:rsidR="00B46197" w:rsidRPr="00702727" w:rsidRDefault="00B46197" w:rsidP="003443FB">
            <w:pPr>
              <w:spacing w:after="0" w:line="240" w:lineRule="auto"/>
              <w:jc w:val="right"/>
              <w:rPr>
                <w:rFonts w:ascii="Times New Roman" w:hAnsi="Times New Roman"/>
                <w:b/>
                <w:strike/>
                <w:color w:val="FF0000"/>
                <w:sz w:val="16"/>
                <w:szCs w:val="16"/>
                <w:lang w:eastAsia="pl-PL"/>
              </w:rPr>
            </w:pPr>
            <w:r w:rsidRPr="00702727">
              <w:rPr>
                <w:rFonts w:ascii="Times New Roman" w:hAnsi="Times New Roman"/>
                <w:b/>
                <w:strike/>
                <w:color w:val="FF0000"/>
                <w:sz w:val="16"/>
                <w:szCs w:val="16"/>
                <w:lang w:eastAsia="pl-PL"/>
              </w:rPr>
              <w:t xml:space="preserve">1 131 250 ,00 </w:t>
            </w:r>
            <w:r w:rsidRPr="00702727">
              <w:rPr>
                <w:rFonts w:ascii="Times New Roman" w:hAnsi="Times New Roman"/>
                <w:strike/>
                <w:color w:val="FF0000"/>
                <w:sz w:val="16"/>
                <w:szCs w:val="16"/>
              </w:rPr>
              <w:t>€</w:t>
            </w:r>
          </w:p>
          <w:p w:rsidR="00B46197" w:rsidRDefault="00B46197" w:rsidP="003443FB">
            <w:pPr>
              <w:spacing w:after="0" w:line="240" w:lineRule="auto"/>
              <w:jc w:val="right"/>
              <w:rPr>
                <w:rFonts w:ascii="Times New Roman" w:hAnsi="Times New Roman"/>
                <w:b/>
                <w:strike/>
                <w:color w:val="000000"/>
                <w:sz w:val="16"/>
                <w:szCs w:val="16"/>
                <w:lang w:eastAsia="pl-PL"/>
              </w:rPr>
            </w:pPr>
            <w:r w:rsidRPr="00702727">
              <w:rPr>
                <w:rFonts w:ascii="Times New Roman" w:hAnsi="Times New Roman"/>
                <w:b/>
                <w:strike/>
                <w:color w:val="000000"/>
                <w:sz w:val="16"/>
                <w:szCs w:val="16"/>
                <w:lang w:eastAsia="pl-PL"/>
              </w:rPr>
              <w:t>4 525 000,00 zł</w:t>
            </w:r>
          </w:p>
          <w:p w:rsidR="00B46197" w:rsidRDefault="00B46197" w:rsidP="003443FB">
            <w:pPr>
              <w:spacing w:after="0" w:line="240" w:lineRule="auto"/>
              <w:jc w:val="right"/>
              <w:rPr>
                <w:rFonts w:ascii="Times New Roman" w:hAnsi="Times New Roman"/>
                <w:color w:val="0070C0"/>
                <w:sz w:val="16"/>
                <w:szCs w:val="16"/>
                <w:lang w:eastAsia="pl-PL"/>
              </w:rPr>
            </w:pPr>
            <w:r>
              <w:rPr>
                <w:rFonts w:ascii="Times New Roman" w:hAnsi="Times New Roman"/>
                <w:color w:val="0070C0"/>
                <w:sz w:val="16"/>
                <w:szCs w:val="16"/>
                <w:lang w:eastAsia="pl-PL"/>
              </w:rPr>
              <w:t xml:space="preserve">1 061 606,55  </w:t>
            </w:r>
            <w:r w:rsidRPr="00E86167">
              <w:rPr>
                <w:rFonts w:ascii="Times New Roman" w:hAnsi="Times New Roman"/>
                <w:color w:val="0070C0"/>
                <w:sz w:val="16"/>
                <w:szCs w:val="16"/>
              </w:rPr>
              <w:t>€</w:t>
            </w:r>
            <w:r>
              <w:rPr>
                <w:rFonts w:ascii="Times New Roman" w:hAnsi="Times New Roman"/>
                <w:color w:val="0070C0"/>
                <w:sz w:val="16"/>
                <w:szCs w:val="16"/>
                <w:lang w:eastAsia="pl-PL"/>
              </w:rPr>
              <w:t xml:space="preserve"> </w:t>
            </w:r>
          </w:p>
          <w:p w:rsidR="00B46197" w:rsidRPr="00FB660F" w:rsidRDefault="00B46197" w:rsidP="003443FB">
            <w:pPr>
              <w:spacing w:after="0" w:line="240" w:lineRule="auto"/>
              <w:jc w:val="right"/>
              <w:rPr>
                <w:rFonts w:ascii="Times New Roman" w:hAnsi="Times New Roman"/>
                <w:b/>
                <w:color w:val="000000"/>
                <w:sz w:val="16"/>
                <w:szCs w:val="16"/>
                <w:lang w:eastAsia="pl-PL"/>
              </w:rPr>
            </w:pPr>
            <w:r>
              <w:rPr>
                <w:rFonts w:ascii="Times New Roman" w:hAnsi="Times New Roman"/>
                <w:color w:val="0070C0"/>
                <w:sz w:val="16"/>
                <w:szCs w:val="16"/>
                <w:lang w:eastAsia="pl-PL"/>
              </w:rPr>
              <w:t>4 246 426,20 zł</w:t>
            </w:r>
          </w:p>
        </w:tc>
        <w:tc>
          <w:tcPr>
            <w:tcW w:w="1530" w:type="dxa"/>
            <w:gridSpan w:val="2"/>
            <w:shd w:val="clear" w:color="auto" w:fill="A6A6A6"/>
          </w:tcPr>
          <w:p w:rsidR="00B46197" w:rsidRPr="00FB660F" w:rsidRDefault="00B46197" w:rsidP="003443FB">
            <w:pPr>
              <w:spacing w:after="0" w:line="240" w:lineRule="auto"/>
              <w:rPr>
                <w:rFonts w:ascii="Times New Roman" w:hAnsi="Times New Roman"/>
                <w:b/>
                <w:color w:val="000000"/>
                <w:sz w:val="16"/>
                <w:szCs w:val="16"/>
                <w:lang w:eastAsia="pl-PL"/>
              </w:rPr>
            </w:pPr>
          </w:p>
        </w:tc>
        <w:tc>
          <w:tcPr>
            <w:tcW w:w="1305" w:type="dxa"/>
            <w:shd w:val="clear" w:color="auto" w:fill="auto"/>
          </w:tcPr>
          <w:p w:rsidR="00B46197" w:rsidRPr="00702727" w:rsidRDefault="00B46197" w:rsidP="003443FB">
            <w:pPr>
              <w:spacing w:after="0" w:line="240" w:lineRule="auto"/>
              <w:jc w:val="right"/>
              <w:rPr>
                <w:rFonts w:ascii="Times New Roman" w:hAnsi="Times New Roman"/>
                <w:b/>
                <w:strike/>
                <w:color w:val="000000"/>
                <w:sz w:val="16"/>
                <w:szCs w:val="16"/>
                <w:lang w:eastAsia="pl-PL"/>
              </w:rPr>
            </w:pPr>
            <w:r w:rsidRPr="00702727">
              <w:rPr>
                <w:rFonts w:ascii="Times New Roman" w:hAnsi="Times New Roman"/>
                <w:b/>
                <w:strike/>
                <w:color w:val="FF0000"/>
                <w:sz w:val="16"/>
                <w:szCs w:val="16"/>
                <w:lang w:eastAsia="pl-PL"/>
              </w:rPr>
              <w:t xml:space="preserve">102 500,00 </w:t>
            </w:r>
            <w:r w:rsidRPr="00702727">
              <w:rPr>
                <w:rFonts w:ascii="Times New Roman" w:hAnsi="Times New Roman"/>
                <w:strike/>
                <w:color w:val="FF0000"/>
                <w:sz w:val="16"/>
                <w:szCs w:val="16"/>
              </w:rPr>
              <w:t>€</w:t>
            </w:r>
            <w:r w:rsidRPr="00702727">
              <w:rPr>
                <w:rFonts w:ascii="Times New Roman" w:hAnsi="Times New Roman"/>
                <w:b/>
                <w:strike/>
                <w:color w:val="000000"/>
                <w:sz w:val="16"/>
                <w:szCs w:val="16"/>
                <w:lang w:eastAsia="pl-PL"/>
              </w:rPr>
              <w:t xml:space="preserve">  </w:t>
            </w:r>
          </w:p>
          <w:p w:rsidR="00B46197" w:rsidRDefault="00B46197" w:rsidP="003443FB">
            <w:pPr>
              <w:spacing w:after="0" w:line="240" w:lineRule="auto"/>
              <w:jc w:val="right"/>
              <w:rPr>
                <w:rFonts w:ascii="Times New Roman" w:hAnsi="Times New Roman"/>
                <w:b/>
                <w:strike/>
                <w:color w:val="000000"/>
                <w:sz w:val="16"/>
                <w:szCs w:val="16"/>
                <w:lang w:eastAsia="pl-PL"/>
              </w:rPr>
            </w:pPr>
            <w:r w:rsidRPr="00702727">
              <w:rPr>
                <w:rFonts w:ascii="Times New Roman" w:hAnsi="Times New Roman"/>
                <w:b/>
                <w:strike/>
                <w:color w:val="000000"/>
                <w:sz w:val="16"/>
                <w:szCs w:val="16"/>
                <w:lang w:eastAsia="pl-PL"/>
              </w:rPr>
              <w:t>410 000,00 zł</w:t>
            </w:r>
          </w:p>
          <w:p w:rsidR="00B46197" w:rsidRDefault="00B46197" w:rsidP="003443FB">
            <w:pPr>
              <w:spacing w:after="0" w:line="240" w:lineRule="auto"/>
              <w:jc w:val="right"/>
              <w:rPr>
                <w:rFonts w:ascii="Times New Roman" w:hAnsi="Times New Roman"/>
                <w:color w:val="0070C0"/>
                <w:sz w:val="16"/>
                <w:szCs w:val="16"/>
                <w:lang w:eastAsia="pl-PL"/>
              </w:rPr>
            </w:pPr>
            <w:r>
              <w:rPr>
                <w:rFonts w:ascii="Times New Roman" w:hAnsi="Times New Roman"/>
                <w:color w:val="0070C0"/>
                <w:sz w:val="16"/>
                <w:szCs w:val="16"/>
                <w:lang w:eastAsia="pl-PL"/>
              </w:rPr>
              <w:t xml:space="preserve">172 143,45  </w:t>
            </w:r>
            <w:r w:rsidRPr="00E86167">
              <w:rPr>
                <w:rFonts w:ascii="Times New Roman" w:hAnsi="Times New Roman"/>
                <w:color w:val="0070C0"/>
                <w:sz w:val="16"/>
                <w:szCs w:val="16"/>
              </w:rPr>
              <w:t>€</w:t>
            </w:r>
            <w:r>
              <w:rPr>
                <w:rFonts w:ascii="Times New Roman" w:hAnsi="Times New Roman"/>
                <w:color w:val="0070C0"/>
                <w:sz w:val="16"/>
                <w:szCs w:val="16"/>
                <w:lang w:eastAsia="pl-PL"/>
              </w:rPr>
              <w:t xml:space="preserve"> </w:t>
            </w:r>
          </w:p>
          <w:p w:rsidR="00B46197" w:rsidRPr="00FB660F" w:rsidRDefault="00B46197" w:rsidP="003443FB">
            <w:pPr>
              <w:spacing w:after="0" w:line="240" w:lineRule="auto"/>
              <w:jc w:val="right"/>
              <w:rPr>
                <w:rFonts w:ascii="Times New Roman" w:hAnsi="Times New Roman"/>
                <w:b/>
                <w:color w:val="000000"/>
                <w:sz w:val="16"/>
                <w:szCs w:val="16"/>
                <w:lang w:eastAsia="pl-PL"/>
              </w:rPr>
            </w:pPr>
            <w:r>
              <w:rPr>
                <w:rFonts w:ascii="Times New Roman" w:hAnsi="Times New Roman"/>
                <w:color w:val="0070C0"/>
                <w:sz w:val="16"/>
                <w:szCs w:val="16"/>
                <w:lang w:eastAsia="pl-PL"/>
              </w:rPr>
              <w:t xml:space="preserve">688 573,80 zł </w:t>
            </w:r>
          </w:p>
        </w:tc>
        <w:tc>
          <w:tcPr>
            <w:tcW w:w="709" w:type="dxa"/>
            <w:shd w:val="clear" w:color="auto" w:fill="A6A6A6"/>
          </w:tcPr>
          <w:p w:rsidR="00B46197" w:rsidRPr="00FB660F" w:rsidRDefault="00B46197" w:rsidP="003443FB">
            <w:pPr>
              <w:spacing w:after="0" w:line="240" w:lineRule="auto"/>
              <w:rPr>
                <w:rFonts w:ascii="Times New Roman" w:hAnsi="Times New Roman"/>
                <w:b/>
                <w:color w:val="000000"/>
                <w:sz w:val="16"/>
                <w:szCs w:val="16"/>
                <w:lang w:eastAsia="pl-PL"/>
              </w:rPr>
            </w:pPr>
          </w:p>
        </w:tc>
        <w:tc>
          <w:tcPr>
            <w:tcW w:w="1417" w:type="dxa"/>
            <w:gridSpan w:val="2"/>
            <w:shd w:val="clear" w:color="auto" w:fill="auto"/>
          </w:tcPr>
          <w:p w:rsidR="00B46197" w:rsidRPr="009C6ADD" w:rsidRDefault="00B46197" w:rsidP="003443FB">
            <w:pPr>
              <w:spacing w:after="0" w:line="240" w:lineRule="auto"/>
              <w:jc w:val="right"/>
              <w:rPr>
                <w:rFonts w:ascii="Times New Roman" w:hAnsi="Times New Roman"/>
                <w:b/>
                <w:color w:val="FF0000"/>
                <w:sz w:val="16"/>
                <w:szCs w:val="16"/>
                <w:lang w:eastAsia="pl-PL"/>
              </w:rPr>
            </w:pPr>
            <w:r>
              <w:rPr>
                <w:rFonts w:ascii="Times New Roman" w:hAnsi="Times New Roman"/>
                <w:b/>
                <w:color w:val="FF0000"/>
                <w:sz w:val="16"/>
                <w:szCs w:val="16"/>
                <w:lang w:eastAsia="pl-PL"/>
              </w:rPr>
              <w:t xml:space="preserve">1 587 500,00 </w:t>
            </w:r>
            <w:r w:rsidRPr="00B00889">
              <w:rPr>
                <w:rFonts w:ascii="Times New Roman" w:hAnsi="Times New Roman"/>
                <w:color w:val="FF0000"/>
                <w:sz w:val="16"/>
                <w:szCs w:val="16"/>
              </w:rPr>
              <w:t>€</w:t>
            </w:r>
          </w:p>
          <w:p w:rsidR="00B46197" w:rsidRPr="00FB660F" w:rsidRDefault="00B46197" w:rsidP="003443FB">
            <w:pPr>
              <w:spacing w:after="0" w:line="240" w:lineRule="auto"/>
              <w:jc w:val="right"/>
              <w:rPr>
                <w:rFonts w:ascii="Times New Roman" w:hAnsi="Times New Roman"/>
                <w:b/>
                <w:color w:val="000000"/>
                <w:sz w:val="16"/>
                <w:szCs w:val="16"/>
                <w:lang w:eastAsia="pl-PL"/>
              </w:rPr>
            </w:pPr>
            <w:r w:rsidRPr="00FB660F">
              <w:rPr>
                <w:rFonts w:ascii="Times New Roman" w:hAnsi="Times New Roman"/>
                <w:b/>
                <w:color w:val="000000"/>
                <w:sz w:val="16"/>
                <w:szCs w:val="16"/>
                <w:lang w:eastAsia="pl-PL"/>
              </w:rPr>
              <w:t>6 350 000,00</w:t>
            </w:r>
            <w:r>
              <w:rPr>
                <w:rFonts w:ascii="Times New Roman" w:hAnsi="Times New Roman"/>
                <w:b/>
                <w:color w:val="000000"/>
                <w:sz w:val="16"/>
                <w:szCs w:val="16"/>
                <w:lang w:eastAsia="pl-PL"/>
              </w:rPr>
              <w:t xml:space="preserve"> zł</w:t>
            </w:r>
          </w:p>
        </w:tc>
        <w:tc>
          <w:tcPr>
            <w:tcW w:w="709" w:type="dxa"/>
            <w:shd w:val="clear" w:color="auto" w:fill="A6A6A6"/>
          </w:tcPr>
          <w:p w:rsidR="00B46197" w:rsidRPr="00FB660F" w:rsidRDefault="00B46197" w:rsidP="003443FB">
            <w:pPr>
              <w:spacing w:after="0" w:line="240" w:lineRule="auto"/>
              <w:rPr>
                <w:rFonts w:ascii="Times New Roman" w:hAnsi="Times New Roman"/>
                <w:color w:val="000000"/>
                <w:sz w:val="16"/>
                <w:szCs w:val="16"/>
                <w:lang w:eastAsia="pl-PL"/>
              </w:rPr>
            </w:pPr>
          </w:p>
        </w:tc>
        <w:tc>
          <w:tcPr>
            <w:tcW w:w="992" w:type="dxa"/>
            <w:shd w:val="clear" w:color="auto" w:fill="A6A6A6"/>
          </w:tcPr>
          <w:p w:rsidR="00B46197" w:rsidRPr="00FB660F" w:rsidRDefault="00B46197" w:rsidP="003443FB">
            <w:pPr>
              <w:spacing w:after="0" w:line="240" w:lineRule="auto"/>
              <w:rPr>
                <w:rFonts w:ascii="Times New Roman" w:hAnsi="Times New Roman"/>
                <w:color w:val="000000"/>
                <w:sz w:val="16"/>
                <w:szCs w:val="16"/>
                <w:lang w:eastAsia="pl-PL"/>
              </w:rPr>
            </w:pPr>
          </w:p>
        </w:tc>
      </w:tr>
      <w:tr w:rsidR="00B46197" w:rsidRPr="00FB660F" w:rsidTr="003443FB">
        <w:tc>
          <w:tcPr>
            <w:tcW w:w="13750" w:type="dxa"/>
            <w:gridSpan w:val="16"/>
            <w:shd w:val="clear" w:color="auto" w:fill="E5B8B7"/>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 xml:space="preserve">Razem planowane wsparcie na przedsięwzięcia dedykowane tworzeniu i utrzymaniu miejsc pracy w ramach </w:t>
            </w:r>
            <w:proofErr w:type="spellStart"/>
            <w:r w:rsidRPr="00FB660F">
              <w:rPr>
                <w:rFonts w:ascii="Times New Roman" w:hAnsi="Times New Roman"/>
                <w:color w:val="000000"/>
                <w:sz w:val="16"/>
                <w:szCs w:val="16"/>
                <w:lang w:eastAsia="pl-PL"/>
              </w:rPr>
              <w:t>poddziałania</w:t>
            </w:r>
            <w:proofErr w:type="spellEnd"/>
            <w:r w:rsidRPr="00FB660F">
              <w:rPr>
                <w:rFonts w:ascii="Times New Roman" w:hAnsi="Times New Roman"/>
                <w:color w:val="000000"/>
                <w:sz w:val="16"/>
                <w:szCs w:val="16"/>
                <w:lang w:eastAsia="pl-PL"/>
              </w:rPr>
              <w:t xml:space="preserve"> Realizacja LSR PROW</w:t>
            </w:r>
          </w:p>
        </w:tc>
        <w:tc>
          <w:tcPr>
            <w:tcW w:w="1701" w:type="dxa"/>
            <w:gridSpan w:val="2"/>
            <w:shd w:val="clear" w:color="auto" w:fill="E5B8B7"/>
          </w:tcPr>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 xml:space="preserve">% budżetu </w:t>
            </w:r>
            <w:proofErr w:type="spellStart"/>
            <w:r w:rsidRPr="00FB660F">
              <w:rPr>
                <w:rFonts w:ascii="Times New Roman" w:hAnsi="Times New Roman"/>
                <w:color w:val="000000"/>
                <w:sz w:val="16"/>
                <w:szCs w:val="16"/>
                <w:lang w:eastAsia="pl-PL"/>
              </w:rPr>
              <w:t>poddziałania</w:t>
            </w:r>
            <w:proofErr w:type="spellEnd"/>
            <w:r w:rsidRPr="00FB660F">
              <w:rPr>
                <w:rFonts w:ascii="Times New Roman" w:hAnsi="Times New Roman"/>
                <w:color w:val="000000"/>
                <w:sz w:val="16"/>
                <w:szCs w:val="16"/>
                <w:lang w:eastAsia="pl-PL"/>
              </w:rPr>
              <w:t xml:space="preserve"> </w:t>
            </w:r>
          </w:p>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Realizacja LSR</w:t>
            </w:r>
          </w:p>
        </w:tc>
      </w:tr>
      <w:tr w:rsidR="00B46197" w:rsidRPr="00FB660F" w:rsidTr="003443FB">
        <w:tc>
          <w:tcPr>
            <w:tcW w:w="12333" w:type="dxa"/>
            <w:gridSpan w:val="14"/>
            <w:shd w:val="clear" w:color="auto" w:fill="A6A6A6"/>
          </w:tcPr>
          <w:p w:rsidR="00B46197" w:rsidRPr="00FB660F" w:rsidRDefault="00B46197" w:rsidP="003443FB">
            <w:pPr>
              <w:spacing w:after="0" w:line="240" w:lineRule="auto"/>
              <w:rPr>
                <w:rFonts w:ascii="Times New Roman" w:hAnsi="Times New Roman"/>
                <w:color w:val="000000"/>
                <w:sz w:val="16"/>
                <w:szCs w:val="16"/>
                <w:lang w:eastAsia="pl-PL"/>
              </w:rPr>
            </w:pPr>
          </w:p>
        </w:tc>
        <w:tc>
          <w:tcPr>
            <w:tcW w:w="1417" w:type="dxa"/>
            <w:gridSpan w:val="2"/>
            <w:shd w:val="clear" w:color="auto" w:fill="auto"/>
          </w:tcPr>
          <w:p w:rsidR="00B46197" w:rsidRPr="009C6ADD" w:rsidRDefault="00B46197" w:rsidP="003443FB">
            <w:pPr>
              <w:spacing w:after="0" w:line="240" w:lineRule="auto"/>
              <w:jc w:val="right"/>
              <w:rPr>
                <w:rFonts w:ascii="Times New Roman" w:hAnsi="Times New Roman"/>
                <w:color w:val="FF0000"/>
                <w:sz w:val="16"/>
                <w:szCs w:val="16"/>
                <w:lang w:eastAsia="pl-PL"/>
              </w:rPr>
            </w:pPr>
            <w:r>
              <w:rPr>
                <w:rFonts w:ascii="Times New Roman" w:hAnsi="Times New Roman"/>
                <w:color w:val="FF0000"/>
                <w:sz w:val="16"/>
                <w:szCs w:val="16"/>
                <w:lang w:eastAsia="pl-PL"/>
              </w:rPr>
              <w:t xml:space="preserve">625 000,00 </w:t>
            </w:r>
            <w:r w:rsidRPr="00B00889">
              <w:rPr>
                <w:rFonts w:ascii="Times New Roman" w:hAnsi="Times New Roman"/>
                <w:color w:val="FF0000"/>
                <w:sz w:val="16"/>
                <w:szCs w:val="16"/>
              </w:rPr>
              <w:t>€</w:t>
            </w:r>
          </w:p>
          <w:p w:rsidR="00B46197" w:rsidRPr="00FB660F" w:rsidRDefault="00B46197" w:rsidP="003443FB">
            <w:pPr>
              <w:spacing w:after="0" w:line="240" w:lineRule="auto"/>
              <w:jc w:val="right"/>
              <w:rPr>
                <w:rFonts w:ascii="Times New Roman" w:hAnsi="Times New Roman"/>
                <w:color w:val="000000"/>
                <w:sz w:val="16"/>
                <w:szCs w:val="16"/>
                <w:lang w:eastAsia="pl-PL"/>
              </w:rPr>
            </w:pPr>
            <w:r w:rsidRPr="00FB660F">
              <w:rPr>
                <w:rFonts w:ascii="Times New Roman" w:hAnsi="Times New Roman"/>
                <w:color w:val="000000"/>
                <w:sz w:val="16"/>
                <w:szCs w:val="16"/>
                <w:lang w:eastAsia="pl-PL"/>
              </w:rPr>
              <w:t>2 500 000,00</w:t>
            </w:r>
            <w:r>
              <w:rPr>
                <w:rFonts w:ascii="Times New Roman" w:hAnsi="Times New Roman"/>
                <w:color w:val="000000"/>
                <w:sz w:val="16"/>
                <w:szCs w:val="16"/>
                <w:lang w:eastAsia="pl-PL"/>
              </w:rPr>
              <w:t xml:space="preserve"> zł</w:t>
            </w:r>
          </w:p>
        </w:tc>
        <w:tc>
          <w:tcPr>
            <w:tcW w:w="1701" w:type="dxa"/>
            <w:gridSpan w:val="2"/>
            <w:shd w:val="clear" w:color="auto" w:fill="auto"/>
          </w:tcPr>
          <w:p w:rsidR="00B46197" w:rsidRDefault="00B46197" w:rsidP="003443FB">
            <w:pPr>
              <w:spacing w:after="0" w:line="240" w:lineRule="auto"/>
              <w:rPr>
                <w:rFonts w:ascii="Times New Roman" w:hAnsi="Times New Roman"/>
                <w:color w:val="000000"/>
                <w:sz w:val="16"/>
                <w:szCs w:val="16"/>
                <w:lang w:eastAsia="pl-PL"/>
              </w:rPr>
            </w:pPr>
          </w:p>
          <w:p w:rsidR="00B46197" w:rsidRPr="00FB660F" w:rsidRDefault="00B46197" w:rsidP="003443FB">
            <w:pPr>
              <w:spacing w:after="0" w:line="240" w:lineRule="auto"/>
              <w:rPr>
                <w:rFonts w:ascii="Times New Roman" w:hAnsi="Times New Roman"/>
                <w:color w:val="000000"/>
                <w:sz w:val="16"/>
                <w:szCs w:val="16"/>
                <w:lang w:eastAsia="pl-PL"/>
              </w:rPr>
            </w:pPr>
            <w:r w:rsidRPr="00FB660F">
              <w:rPr>
                <w:rFonts w:ascii="Times New Roman" w:hAnsi="Times New Roman"/>
                <w:color w:val="000000"/>
                <w:sz w:val="16"/>
                <w:szCs w:val="16"/>
                <w:lang w:eastAsia="pl-PL"/>
              </w:rPr>
              <w:t>50</w:t>
            </w:r>
          </w:p>
        </w:tc>
      </w:tr>
    </w:tbl>
    <w:p w:rsidR="001B3B1E" w:rsidRPr="002B4DD9" w:rsidRDefault="001B3B1E" w:rsidP="001B3B1E">
      <w:pPr>
        <w:jc w:val="both"/>
        <w:rPr>
          <w:rFonts w:ascii="Arial" w:hAnsi="Arial" w:cs="Arial"/>
        </w:rPr>
      </w:pPr>
    </w:p>
    <w:p w:rsidR="001B3B1E" w:rsidRPr="002B4DD9" w:rsidRDefault="001B3B1E" w:rsidP="001B3B1E">
      <w:pPr>
        <w:jc w:val="both"/>
        <w:rPr>
          <w:rFonts w:ascii="Arial" w:hAnsi="Arial" w:cs="Arial"/>
        </w:rPr>
        <w:sectPr w:rsidR="001B3B1E" w:rsidRPr="002B4DD9" w:rsidSect="001B3B1E">
          <w:headerReference w:type="default" r:id="rId24"/>
          <w:pgSz w:w="16838" w:h="11906" w:orient="landscape"/>
          <w:pgMar w:top="851" w:right="567" w:bottom="567" w:left="567" w:header="0" w:footer="284" w:gutter="0"/>
          <w:cols w:space="708"/>
          <w:docGrid w:linePitch="299"/>
        </w:sectPr>
      </w:pPr>
    </w:p>
    <w:p w:rsidR="001B3B1E" w:rsidRPr="004E6D36" w:rsidRDefault="001B3B1E" w:rsidP="001B3B1E">
      <w:pPr>
        <w:jc w:val="both"/>
        <w:rPr>
          <w:rFonts w:ascii="Times New Roman" w:hAnsi="Times New Roman"/>
          <w:b/>
          <w:sz w:val="24"/>
          <w:szCs w:val="24"/>
        </w:rPr>
      </w:pPr>
      <w:r w:rsidRPr="004E6D36">
        <w:rPr>
          <w:rFonts w:ascii="Times New Roman" w:hAnsi="Times New Roman"/>
          <w:b/>
          <w:sz w:val="24"/>
          <w:szCs w:val="24"/>
        </w:rPr>
        <w:lastRenderedPageBreak/>
        <w:t xml:space="preserve">Załącznik nr 4 do LSR - Budżet LSR w podziale na poszczególne fundusze EFSI i zakresy wsparcia </w:t>
      </w:r>
      <w:r w:rsidRPr="004E6D36">
        <w:rPr>
          <w:rFonts w:ascii="Times New Roman" w:hAnsi="Times New Roman"/>
          <w:b/>
          <w:sz w:val="24"/>
          <w:szCs w:val="24"/>
        </w:rPr>
        <w:br/>
        <w:t xml:space="preserve">tj. realizację operacji w ramach LSR, wdrażanie projektów współpracy, koszty bieżące i aktywizację, </w:t>
      </w:r>
      <w:r w:rsidR="00E53611" w:rsidRPr="004E6D36">
        <w:rPr>
          <w:rFonts w:ascii="Times New Roman" w:hAnsi="Times New Roman"/>
          <w:b/>
          <w:sz w:val="24"/>
          <w:szCs w:val="24"/>
        </w:rPr>
        <w:br/>
      </w:r>
      <w:r w:rsidRPr="004E6D36">
        <w:rPr>
          <w:rFonts w:ascii="Times New Roman" w:hAnsi="Times New Roman"/>
          <w:b/>
          <w:sz w:val="24"/>
          <w:szCs w:val="24"/>
        </w:rPr>
        <w:t xml:space="preserve">a w przypadku LSR współfinansowanych z EFRROW dodatkowo „Plan finansowy w zakresie </w:t>
      </w:r>
      <w:proofErr w:type="spellStart"/>
      <w:r w:rsidRPr="004E6D36">
        <w:rPr>
          <w:rFonts w:ascii="Times New Roman" w:hAnsi="Times New Roman"/>
          <w:b/>
          <w:sz w:val="24"/>
          <w:szCs w:val="24"/>
        </w:rPr>
        <w:t>poddziałania</w:t>
      </w:r>
      <w:proofErr w:type="spellEnd"/>
      <w:r w:rsidRPr="004E6D36">
        <w:rPr>
          <w:rFonts w:ascii="Times New Roman" w:hAnsi="Times New Roman"/>
          <w:b/>
          <w:sz w:val="24"/>
          <w:szCs w:val="24"/>
        </w:rPr>
        <w:t xml:space="preserve"> 19.2 PROW 2014-2020”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9"/>
        <w:gridCol w:w="1842"/>
        <w:gridCol w:w="851"/>
        <w:gridCol w:w="992"/>
        <w:gridCol w:w="1134"/>
        <w:gridCol w:w="1105"/>
        <w:gridCol w:w="1701"/>
      </w:tblGrid>
      <w:tr w:rsidR="001B3B1E" w:rsidRPr="009C6ADD" w:rsidTr="001B3B1E">
        <w:trPr>
          <w:trHeight w:val="70"/>
        </w:trPr>
        <w:tc>
          <w:tcPr>
            <w:tcW w:w="2689" w:type="dxa"/>
            <w:vMerge w:val="restart"/>
            <w:shd w:val="clear" w:color="auto" w:fill="FFFF99"/>
            <w:vAlign w:val="center"/>
          </w:tcPr>
          <w:p w:rsidR="001B3B1E" w:rsidRPr="009C6ADD" w:rsidRDefault="001B3B1E" w:rsidP="001B3B1E">
            <w:pPr>
              <w:spacing w:before="60" w:line="276" w:lineRule="auto"/>
              <w:jc w:val="center"/>
              <w:rPr>
                <w:rFonts w:ascii="Times New Roman" w:hAnsi="Times New Roman"/>
                <w:b/>
              </w:rPr>
            </w:pPr>
            <w:r w:rsidRPr="009C6ADD">
              <w:rPr>
                <w:rFonts w:ascii="Times New Roman" w:hAnsi="Times New Roman"/>
                <w:b/>
              </w:rPr>
              <w:t>Zakres wsparcia</w:t>
            </w:r>
          </w:p>
        </w:tc>
        <w:tc>
          <w:tcPr>
            <w:tcW w:w="7625" w:type="dxa"/>
            <w:gridSpan w:val="6"/>
            <w:shd w:val="clear" w:color="auto" w:fill="FFFF66"/>
            <w:vAlign w:val="center"/>
          </w:tcPr>
          <w:p w:rsidR="001B3B1E" w:rsidRPr="009C6ADD" w:rsidRDefault="001B3B1E" w:rsidP="001B3B1E">
            <w:pPr>
              <w:spacing w:before="60" w:line="276" w:lineRule="auto"/>
              <w:jc w:val="center"/>
              <w:rPr>
                <w:rFonts w:ascii="Times New Roman" w:hAnsi="Times New Roman"/>
                <w:b/>
              </w:rPr>
            </w:pPr>
            <w:r w:rsidRPr="009C6ADD">
              <w:rPr>
                <w:rFonts w:ascii="Times New Roman" w:hAnsi="Times New Roman"/>
                <w:b/>
              </w:rPr>
              <w:t>Wsparcie finansowe (</w:t>
            </w:r>
            <w:r w:rsidR="009C6ADD" w:rsidRPr="009C6ADD">
              <w:rPr>
                <w:rFonts w:ascii="Times New Roman" w:hAnsi="Times New Roman"/>
                <w:color w:val="FF0000"/>
              </w:rPr>
              <w:t xml:space="preserve">€ i </w:t>
            </w:r>
            <w:r w:rsidRPr="009C6ADD">
              <w:rPr>
                <w:rFonts w:ascii="Times New Roman" w:hAnsi="Times New Roman"/>
                <w:b/>
              </w:rPr>
              <w:t>PLN)</w:t>
            </w:r>
          </w:p>
        </w:tc>
      </w:tr>
      <w:tr w:rsidR="001B3B1E" w:rsidRPr="009C6ADD" w:rsidTr="009C6ADD">
        <w:trPr>
          <w:trHeight w:val="64"/>
        </w:trPr>
        <w:tc>
          <w:tcPr>
            <w:tcW w:w="2689" w:type="dxa"/>
            <w:vMerge/>
            <w:shd w:val="clear" w:color="auto" w:fill="FFFF99"/>
            <w:vAlign w:val="center"/>
          </w:tcPr>
          <w:p w:rsidR="001B3B1E" w:rsidRPr="009C6ADD" w:rsidRDefault="001B3B1E" w:rsidP="001B3B1E">
            <w:pPr>
              <w:spacing w:before="60" w:line="276" w:lineRule="auto"/>
              <w:jc w:val="center"/>
              <w:rPr>
                <w:rFonts w:ascii="Times New Roman" w:hAnsi="Times New Roman"/>
              </w:rPr>
            </w:pPr>
          </w:p>
        </w:tc>
        <w:tc>
          <w:tcPr>
            <w:tcW w:w="1842" w:type="dxa"/>
            <w:vMerge w:val="restart"/>
            <w:shd w:val="clear" w:color="auto" w:fill="FFFF66"/>
            <w:vAlign w:val="center"/>
          </w:tcPr>
          <w:p w:rsidR="001B3B1E" w:rsidRPr="009C6ADD" w:rsidRDefault="001B3B1E" w:rsidP="001B3B1E">
            <w:pPr>
              <w:spacing w:before="60" w:line="276" w:lineRule="auto"/>
              <w:jc w:val="center"/>
              <w:rPr>
                <w:rFonts w:ascii="Times New Roman" w:hAnsi="Times New Roman"/>
                <w:b/>
              </w:rPr>
            </w:pPr>
            <w:r w:rsidRPr="009C6ADD">
              <w:rPr>
                <w:rFonts w:ascii="Times New Roman" w:hAnsi="Times New Roman"/>
                <w:b/>
              </w:rPr>
              <w:t>PROW</w:t>
            </w:r>
          </w:p>
        </w:tc>
        <w:tc>
          <w:tcPr>
            <w:tcW w:w="1843" w:type="dxa"/>
            <w:gridSpan w:val="2"/>
            <w:shd w:val="clear" w:color="auto" w:fill="FFFF66"/>
            <w:vAlign w:val="center"/>
          </w:tcPr>
          <w:p w:rsidR="001B3B1E" w:rsidRPr="009C6ADD" w:rsidRDefault="001B3B1E" w:rsidP="001B3B1E">
            <w:pPr>
              <w:spacing w:before="60" w:line="276" w:lineRule="auto"/>
              <w:jc w:val="center"/>
              <w:rPr>
                <w:rFonts w:ascii="Times New Roman" w:hAnsi="Times New Roman"/>
                <w:b/>
              </w:rPr>
            </w:pPr>
            <w:r w:rsidRPr="009C6ADD">
              <w:rPr>
                <w:rFonts w:ascii="Times New Roman" w:hAnsi="Times New Roman"/>
                <w:b/>
              </w:rPr>
              <w:t>RPO</w:t>
            </w:r>
          </w:p>
        </w:tc>
        <w:tc>
          <w:tcPr>
            <w:tcW w:w="1134" w:type="dxa"/>
            <w:vMerge w:val="restart"/>
            <w:shd w:val="clear" w:color="auto" w:fill="FFFF66"/>
            <w:vAlign w:val="center"/>
          </w:tcPr>
          <w:p w:rsidR="001B3B1E" w:rsidRPr="009C6ADD" w:rsidRDefault="001B3B1E" w:rsidP="001B3B1E">
            <w:pPr>
              <w:spacing w:before="60" w:line="276" w:lineRule="auto"/>
              <w:jc w:val="center"/>
              <w:rPr>
                <w:rFonts w:ascii="Times New Roman" w:hAnsi="Times New Roman"/>
                <w:b/>
              </w:rPr>
            </w:pPr>
            <w:r w:rsidRPr="009C6ADD">
              <w:rPr>
                <w:rFonts w:ascii="Times New Roman" w:hAnsi="Times New Roman"/>
                <w:b/>
              </w:rPr>
              <w:t>PO RYBY</w:t>
            </w:r>
          </w:p>
        </w:tc>
        <w:tc>
          <w:tcPr>
            <w:tcW w:w="1105" w:type="dxa"/>
            <w:vMerge w:val="restart"/>
            <w:shd w:val="clear" w:color="auto" w:fill="FFFF66"/>
            <w:vAlign w:val="center"/>
          </w:tcPr>
          <w:p w:rsidR="001B3B1E" w:rsidRPr="009C6ADD" w:rsidRDefault="001B3B1E" w:rsidP="001B3B1E">
            <w:pPr>
              <w:spacing w:before="60" w:line="276" w:lineRule="auto"/>
              <w:jc w:val="center"/>
              <w:rPr>
                <w:rFonts w:ascii="Times New Roman" w:hAnsi="Times New Roman"/>
                <w:b/>
              </w:rPr>
            </w:pPr>
            <w:r w:rsidRPr="009C6ADD">
              <w:rPr>
                <w:rFonts w:ascii="Times New Roman" w:hAnsi="Times New Roman"/>
                <w:b/>
              </w:rPr>
              <w:t>Fundusz wiodący</w:t>
            </w:r>
          </w:p>
        </w:tc>
        <w:tc>
          <w:tcPr>
            <w:tcW w:w="1701" w:type="dxa"/>
            <w:vMerge w:val="restart"/>
            <w:shd w:val="clear" w:color="auto" w:fill="FFFF00"/>
            <w:vAlign w:val="center"/>
          </w:tcPr>
          <w:p w:rsidR="001B3B1E" w:rsidRPr="009C6ADD" w:rsidRDefault="001B3B1E" w:rsidP="001B3B1E">
            <w:pPr>
              <w:spacing w:before="60" w:line="276" w:lineRule="auto"/>
              <w:jc w:val="center"/>
              <w:rPr>
                <w:rFonts w:ascii="Times New Roman" w:hAnsi="Times New Roman"/>
                <w:b/>
              </w:rPr>
            </w:pPr>
            <w:r w:rsidRPr="009C6ADD">
              <w:rPr>
                <w:rFonts w:ascii="Times New Roman" w:hAnsi="Times New Roman"/>
                <w:b/>
              </w:rPr>
              <w:t>Razem EFSI</w:t>
            </w:r>
          </w:p>
        </w:tc>
      </w:tr>
      <w:tr w:rsidR="001B3B1E" w:rsidRPr="009C6ADD" w:rsidTr="009C6ADD">
        <w:trPr>
          <w:trHeight w:val="70"/>
        </w:trPr>
        <w:tc>
          <w:tcPr>
            <w:tcW w:w="2689" w:type="dxa"/>
            <w:vMerge/>
            <w:shd w:val="clear" w:color="auto" w:fill="FFFF99"/>
            <w:vAlign w:val="center"/>
          </w:tcPr>
          <w:p w:rsidR="001B3B1E" w:rsidRPr="009C6ADD" w:rsidRDefault="001B3B1E" w:rsidP="001B3B1E">
            <w:pPr>
              <w:spacing w:before="60" w:line="276" w:lineRule="auto"/>
              <w:jc w:val="center"/>
              <w:rPr>
                <w:rFonts w:ascii="Times New Roman" w:hAnsi="Times New Roman"/>
              </w:rPr>
            </w:pPr>
          </w:p>
        </w:tc>
        <w:tc>
          <w:tcPr>
            <w:tcW w:w="1842" w:type="dxa"/>
            <w:vMerge/>
            <w:shd w:val="clear" w:color="auto" w:fill="auto"/>
            <w:vAlign w:val="center"/>
          </w:tcPr>
          <w:p w:rsidR="001B3B1E" w:rsidRPr="009C6ADD" w:rsidRDefault="001B3B1E" w:rsidP="001B3B1E">
            <w:pPr>
              <w:spacing w:before="60" w:line="276" w:lineRule="auto"/>
              <w:jc w:val="center"/>
              <w:rPr>
                <w:rFonts w:ascii="Times New Roman" w:hAnsi="Times New Roman"/>
              </w:rPr>
            </w:pPr>
          </w:p>
        </w:tc>
        <w:tc>
          <w:tcPr>
            <w:tcW w:w="851" w:type="dxa"/>
            <w:shd w:val="clear" w:color="auto" w:fill="FFFF66"/>
            <w:vAlign w:val="center"/>
          </w:tcPr>
          <w:p w:rsidR="001B3B1E" w:rsidRPr="009C6ADD" w:rsidRDefault="001B3B1E" w:rsidP="001B3B1E">
            <w:pPr>
              <w:spacing w:before="60" w:line="276" w:lineRule="auto"/>
              <w:jc w:val="center"/>
              <w:rPr>
                <w:rFonts w:ascii="Times New Roman" w:hAnsi="Times New Roman"/>
                <w:b/>
              </w:rPr>
            </w:pPr>
            <w:r w:rsidRPr="009C6ADD">
              <w:rPr>
                <w:rFonts w:ascii="Times New Roman" w:hAnsi="Times New Roman"/>
                <w:b/>
              </w:rPr>
              <w:t>EFS</w:t>
            </w:r>
          </w:p>
        </w:tc>
        <w:tc>
          <w:tcPr>
            <w:tcW w:w="992" w:type="dxa"/>
            <w:shd w:val="clear" w:color="auto" w:fill="FFFF66"/>
            <w:vAlign w:val="center"/>
          </w:tcPr>
          <w:p w:rsidR="001B3B1E" w:rsidRPr="009C6ADD" w:rsidRDefault="001B3B1E" w:rsidP="001B3B1E">
            <w:pPr>
              <w:spacing w:before="60" w:line="276" w:lineRule="auto"/>
              <w:jc w:val="center"/>
              <w:rPr>
                <w:rFonts w:ascii="Times New Roman" w:hAnsi="Times New Roman"/>
                <w:b/>
              </w:rPr>
            </w:pPr>
            <w:r w:rsidRPr="009C6ADD">
              <w:rPr>
                <w:rFonts w:ascii="Times New Roman" w:hAnsi="Times New Roman"/>
                <w:b/>
              </w:rPr>
              <w:t>EFRR</w:t>
            </w:r>
          </w:p>
        </w:tc>
        <w:tc>
          <w:tcPr>
            <w:tcW w:w="1134" w:type="dxa"/>
            <w:vMerge/>
            <w:shd w:val="clear" w:color="auto" w:fill="auto"/>
            <w:vAlign w:val="center"/>
          </w:tcPr>
          <w:p w:rsidR="001B3B1E" w:rsidRPr="009C6ADD" w:rsidRDefault="001B3B1E" w:rsidP="001B3B1E">
            <w:pPr>
              <w:spacing w:before="60" w:line="276" w:lineRule="auto"/>
              <w:jc w:val="center"/>
              <w:rPr>
                <w:rFonts w:ascii="Times New Roman" w:hAnsi="Times New Roman"/>
              </w:rPr>
            </w:pPr>
          </w:p>
        </w:tc>
        <w:tc>
          <w:tcPr>
            <w:tcW w:w="1105" w:type="dxa"/>
            <w:vMerge/>
            <w:tcBorders>
              <w:bottom w:val="single" w:sz="4" w:space="0" w:color="auto"/>
            </w:tcBorders>
            <w:vAlign w:val="center"/>
          </w:tcPr>
          <w:p w:rsidR="001B3B1E" w:rsidRPr="009C6ADD" w:rsidRDefault="001B3B1E" w:rsidP="001B3B1E">
            <w:pPr>
              <w:spacing w:before="60" w:line="276" w:lineRule="auto"/>
              <w:jc w:val="center"/>
              <w:rPr>
                <w:rFonts w:ascii="Times New Roman" w:hAnsi="Times New Roman"/>
              </w:rPr>
            </w:pPr>
          </w:p>
        </w:tc>
        <w:tc>
          <w:tcPr>
            <w:tcW w:w="1701" w:type="dxa"/>
            <w:vMerge/>
            <w:shd w:val="clear" w:color="auto" w:fill="FFFF00"/>
            <w:vAlign w:val="center"/>
          </w:tcPr>
          <w:p w:rsidR="001B3B1E" w:rsidRPr="009C6ADD" w:rsidRDefault="001B3B1E" w:rsidP="001B3B1E">
            <w:pPr>
              <w:spacing w:before="60" w:line="276" w:lineRule="auto"/>
              <w:jc w:val="center"/>
              <w:rPr>
                <w:rFonts w:ascii="Times New Roman" w:hAnsi="Times New Roman"/>
              </w:rPr>
            </w:pPr>
          </w:p>
        </w:tc>
      </w:tr>
      <w:tr w:rsidR="001B3B1E" w:rsidRPr="009C6ADD" w:rsidTr="009C6ADD">
        <w:tc>
          <w:tcPr>
            <w:tcW w:w="2689" w:type="dxa"/>
            <w:shd w:val="clear" w:color="auto" w:fill="FFFF99"/>
            <w:vAlign w:val="center"/>
          </w:tcPr>
          <w:p w:rsidR="001B3B1E" w:rsidRPr="009C6ADD" w:rsidRDefault="001B3B1E" w:rsidP="001B3B1E">
            <w:pPr>
              <w:spacing w:before="60" w:line="276" w:lineRule="auto"/>
              <w:jc w:val="center"/>
              <w:rPr>
                <w:rFonts w:ascii="Times New Roman" w:hAnsi="Times New Roman"/>
              </w:rPr>
            </w:pPr>
            <w:r w:rsidRPr="009C6ADD">
              <w:rPr>
                <w:rFonts w:ascii="Times New Roman" w:hAnsi="Times New Roman"/>
                <w:b/>
              </w:rPr>
              <w:t>Realizacja LSR</w:t>
            </w:r>
            <w:r w:rsidRPr="009C6ADD">
              <w:rPr>
                <w:rFonts w:ascii="Times New Roman" w:hAnsi="Times New Roman"/>
              </w:rPr>
              <w:t xml:space="preserve"> (art. 35 ust. 1 lit. b rozporządzenia nr 1303/2013)</w:t>
            </w:r>
          </w:p>
        </w:tc>
        <w:tc>
          <w:tcPr>
            <w:tcW w:w="1842" w:type="dxa"/>
            <w:shd w:val="clear" w:color="auto" w:fill="auto"/>
            <w:vAlign w:val="center"/>
          </w:tcPr>
          <w:p w:rsidR="009C6ADD" w:rsidRPr="009C6ADD" w:rsidRDefault="009C6ADD" w:rsidP="001B3B1E">
            <w:pPr>
              <w:spacing w:before="60" w:line="276" w:lineRule="auto"/>
              <w:jc w:val="center"/>
              <w:rPr>
                <w:rFonts w:ascii="Times New Roman" w:hAnsi="Times New Roman"/>
                <w:color w:val="FF0000"/>
              </w:rPr>
            </w:pPr>
            <w:r w:rsidRPr="009C6ADD">
              <w:rPr>
                <w:rFonts w:ascii="Times New Roman" w:hAnsi="Times New Roman"/>
                <w:color w:val="FF0000"/>
              </w:rPr>
              <w:t>1 250 000,00 €</w:t>
            </w:r>
          </w:p>
          <w:p w:rsidR="001B3B1E" w:rsidRPr="009C6ADD" w:rsidRDefault="001B3B1E" w:rsidP="001B3B1E">
            <w:pPr>
              <w:spacing w:before="60" w:line="276" w:lineRule="auto"/>
              <w:jc w:val="center"/>
              <w:rPr>
                <w:rFonts w:ascii="Times New Roman" w:hAnsi="Times New Roman"/>
              </w:rPr>
            </w:pPr>
            <w:r w:rsidRPr="009C6ADD">
              <w:rPr>
                <w:rFonts w:ascii="Times New Roman" w:hAnsi="Times New Roman"/>
              </w:rPr>
              <w:t>5 000 000,00</w:t>
            </w:r>
            <w:r w:rsidR="009C6ADD" w:rsidRPr="009C6ADD">
              <w:rPr>
                <w:rFonts w:ascii="Times New Roman" w:hAnsi="Times New Roman"/>
              </w:rPr>
              <w:t xml:space="preserve"> zł</w:t>
            </w:r>
          </w:p>
        </w:tc>
        <w:tc>
          <w:tcPr>
            <w:tcW w:w="851" w:type="dxa"/>
            <w:tcBorders>
              <w:bottom w:val="single" w:sz="4" w:space="0" w:color="auto"/>
            </w:tcBorders>
            <w:vAlign w:val="center"/>
          </w:tcPr>
          <w:p w:rsidR="001B3B1E" w:rsidRPr="009C6ADD" w:rsidRDefault="001B3B1E" w:rsidP="001B3B1E">
            <w:pPr>
              <w:spacing w:before="60" w:line="276" w:lineRule="auto"/>
              <w:jc w:val="center"/>
              <w:rPr>
                <w:rFonts w:ascii="Times New Roman" w:hAnsi="Times New Roman"/>
              </w:rPr>
            </w:pPr>
            <w:r w:rsidRPr="009C6ADD">
              <w:rPr>
                <w:rFonts w:ascii="Times New Roman" w:hAnsi="Times New Roman"/>
              </w:rPr>
              <w:t>0</w:t>
            </w:r>
          </w:p>
        </w:tc>
        <w:tc>
          <w:tcPr>
            <w:tcW w:w="992" w:type="dxa"/>
            <w:tcBorders>
              <w:bottom w:val="single" w:sz="4" w:space="0" w:color="auto"/>
            </w:tcBorders>
            <w:shd w:val="clear" w:color="auto" w:fill="auto"/>
            <w:vAlign w:val="center"/>
          </w:tcPr>
          <w:p w:rsidR="001B3B1E" w:rsidRPr="009C6ADD" w:rsidRDefault="001B3B1E" w:rsidP="001B3B1E">
            <w:pPr>
              <w:spacing w:before="60" w:line="276" w:lineRule="auto"/>
              <w:jc w:val="center"/>
              <w:rPr>
                <w:rFonts w:ascii="Times New Roman" w:hAnsi="Times New Roman"/>
              </w:rPr>
            </w:pPr>
            <w:r w:rsidRPr="009C6ADD">
              <w:rPr>
                <w:rFonts w:ascii="Times New Roman" w:hAnsi="Times New Roman"/>
              </w:rPr>
              <w:t>0</w:t>
            </w:r>
          </w:p>
        </w:tc>
        <w:tc>
          <w:tcPr>
            <w:tcW w:w="1134" w:type="dxa"/>
            <w:shd w:val="clear" w:color="auto" w:fill="auto"/>
            <w:vAlign w:val="center"/>
          </w:tcPr>
          <w:p w:rsidR="001B3B1E" w:rsidRPr="009C6ADD" w:rsidRDefault="001B3B1E" w:rsidP="001B3B1E">
            <w:pPr>
              <w:spacing w:before="60" w:line="276" w:lineRule="auto"/>
              <w:jc w:val="center"/>
              <w:rPr>
                <w:rFonts w:ascii="Times New Roman" w:hAnsi="Times New Roman"/>
              </w:rPr>
            </w:pPr>
            <w:r w:rsidRPr="009C6ADD">
              <w:rPr>
                <w:rFonts w:ascii="Times New Roman" w:hAnsi="Times New Roman"/>
              </w:rPr>
              <w:t>0</w:t>
            </w:r>
          </w:p>
        </w:tc>
        <w:tc>
          <w:tcPr>
            <w:tcW w:w="1105" w:type="dxa"/>
            <w:tcBorders>
              <w:tl2br w:val="single" w:sz="4" w:space="0" w:color="auto"/>
              <w:tr2bl w:val="single" w:sz="4" w:space="0" w:color="auto"/>
            </w:tcBorders>
            <w:vAlign w:val="center"/>
          </w:tcPr>
          <w:p w:rsidR="001B3B1E" w:rsidRPr="009C6ADD" w:rsidRDefault="001B3B1E" w:rsidP="001B3B1E">
            <w:pPr>
              <w:spacing w:before="60" w:line="276" w:lineRule="auto"/>
              <w:jc w:val="center"/>
              <w:rPr>
                <w:rFonts w:ascii="Times New Roman" w:hAnsi="Times New Roman"/>
              </w:rPr>
            </w:pPr>
          </w:p>
        </w:tc>
        <w:tc>
          <w:tcPr>
            <w:tcW w:w="1701" w:type="dxa"/>
            <w:shd w:val="clear" w:color="auto" w:fill="auto"/>
            <w:vAlign w:val="center"/>
          </w:tcPr>
          <w:p w:rsidR="009C6ADD" w:rsidRPr="009C6ADD" w:rsidRDefault="009C6ADD" w:rsidP="009C6ADD">
            <w:pPr>
              <w:spacing w:before="60" w:line="276" w:lineRule="auto"/>
              <w:jc w:val="center"/>
              <w:rPr>
                <w:rFonts w:ascii="Times New Roman" w:hAnsi="Times New Roman"/>
                <w:color w:val="FF0000"/>
              </w:rPr>
            </w:pPr>
            <w:r w:rsidRPr="009C6ADD">
              <w:rPr>
                <w:rFonts w:ascii="Times New Roman" w:hAnsi="Times New Roman"/>
                <w:color w:val="FF0000"/>
              </w:rPr>
              <w:t>1 250 000,00 €</w:t>
            </w:r>
          </w:p>
          <w:p w:rsidR="001B3B1E" w:rsidRPr="009C6ADD" w:rsidRDefault="001B3B1E" w:rsidP="001B3B1E">
            <w:pPr>
              <w:spacing w:before="60" w:line="276" w:lineRule="auto"/>
              <w:jc w:val="center"/>
              <w:rPr>
                <w:rFonts w:ascii="Times New Roman" w:hAnsi="Times New Roman"/>
              </w:rPr>
            </w:pPr>
            <w:r w:rsidRPr="009C6ADD">
              <w:rPr>
                <w:rFonts w:ascii="Times New Roman" w:hAnsi="Times New Roman"/>
              </w:rPr>
              <w:t>5 000 000,00</w:t>
            </w:r>
            <w:r w:rsidR="009C6ADD" w:rsidRPr="009C6ADD">
              <w:rPr>
                <w:rFonts w:ascii="Times New Roman" w:hAnsi="Times New Roman"/>
              </w:rPr>
              <w:t xml:space="preserve"> zł</w:t>
            </w:r>
          </w:p>
        </w:tc>
      </w:tr>
      <w:tr w:rsidR="001B3B1E" w:rsidRPr="009C6ADD" w:rsidTr="009C6ADD">
        <w:tc>
          <w:tcPr>
            <w:tcW w:w="2689" w:type="dxa"/>
            <w:shd w:val="clear" w:color="auto" w:fill="FFFF99"/>
            <w:vAlign w:val="center"/>
          </w:tcPr>
          <w:p w:rsidR="001B3B1E" w:rsidRPr="009C6ADD" w:rsidRDefault="001B3B1E" w:rsidP="001B3B1E">
            <w:pPr>
              <w:spacing w:before="60" w:line="276" w:lineRule="auto"/>
              <w:jc w:val="center"/>
              <w:rPr>
                <w:rFonts w:ascii="Times New Roman" w:hAnsi="Times New Roman"/>
              </w:rPr>
            </w:pPr>
            <w:r w:rsidRPr="009C6ADD">
              <w:rPr>
                <w:rFonts w:ascii="Times New Roman" w:hAnsi="Times New Roman"/>
                <w:b/>
              </w:rPr>
              <w:t>Współpraca</w:t>
            </w:r>
            <w:r w:rsidRPr="009C6ADD">
              <w:rPr>
                <w:rFonts w:ascii="Times New Roman" w:hAnsi="Times New Roman"/>
              </w:rPr>
              <w:t xml:space="preserve"> (art. 35 ust. 1 lit. c rozporządzenia nr 1303/2013)</w:t>
            </w:r>
          </w:p>
        </w:tc>
        <w:tc>
          <w:tcPr>
            <w:tcW w:w="1842" w:type="dxa"/>
            <w:shd w:val="clear" w:color="auto" w:fill="auto"/>
            <w:vAlign w:val="center"/>
          </w:tcPr>
          <w:p w:rsidR="009C6ADD" w:rsidRPr="009C6ADD" w:rsidRDefault="009C6ADD" w:rsidP="001B3B1E">
            <w:pPr>
              <w:spacing w:before="60" w:line="276" w:lineRule="auto"/>
              <w:jc w:val="center"/>
              <w:rPr>
                <w:rFonts w:ascii="Times New Roman" w:hAnsi="Times New Roman"/>
                <w:color w:val="FF0000"/>
              </w:rPr>
            </w:pPr>
            <w:r>
              <w:rPr>
                <w:rFonts w:ascii="Times New Roman" w:hAnsi="Times New Roman"/>
                <w:color w:val="FF0000"/>
              </w:rPr>
              <w:t xml:space="preserve">62 500,00 </w:t>
            </w:r>
            <w:r w:rsidRPr="009C6ADD">
              <w:rPr>
                <w:rFonts w:ascii="Times New Roman" w:hAnsi="Times New Roman"/>
                <w:color w:val="FF0000"/>
              </w:rPr>
              <w:t>€</w:t>
            </w:r>
          </w:p>
          <w:p w:rsidR="001B3B1E" w:rsidRPr="009C6ADD" w:rsidRDefault="00366B4A" w:rsidP="001B3B1E">
            <w:pPr>
              <w:spacing w:before="60" w:line="276" w:lineRule="auto"/>
              <w:jc w:val="center"/>
              <w:rPr>
                <w:rFonts w:ascii="Times New Roman" w:hAnsi="Times New Roman"/>
              </w:rPr>
            </w:pPr>
            <w:r w:rsidRPr="009C6ADD">
              <w:rPr>
                <w:rFonts w:ascii="Times New Roman" w:hAnsi="Times New Roman"/>
              </w:rPr>
              <w:t>250 000,00</w:t>
            </w:r>
            <w:r w:rsidR="009C6ADD">
              <w:rPr>
                <w:rFonts w:ascii="Times New Roman" w:hAnsi="Times New Roman"/>
              </w:rPr>
              <w:t xml:space="preserve"> zł</w:t>
            </w:r>
          </w:p>
        </w:tc>
        <w:tc>
          <w:tcPr>
            <w:tcW w:w="851" w:type="dxa"/>
            <w:tcBorders>
              <w:tl2br w:val="single" w:sz="4" w:space="0" w:color="auto"/>
              <w:tr2bl w:val="single" w:sz="4" w:space="0" w:color="auto"/>
            </w:tcBorders>
            <w:vAlign w:val="center"/>
          </w:tcPr>
          <w:p w:rsidR="001B3B1E" w:rsidRPr="009C6ADD" w:rsidRDefault="001B3B1E" w:rsidP="001B3B1E">
            <w:pPr>
              <w:spacing w:before="60" w:line="276" w:lineRule="auto"/>
              <w:jc w:val="center"/>
              <w:rPr>
                <w:rFonts w:ascii="Times New Roman" w:hAnsi="Times New Roman"/>
              </w:rPr>
            </w:pPr>
          </w:p>
        </w:tc>
        <w:tc>
          <w:tcPr>
            <w:tcW w:w="992" w:type="dxa"/>
            <w:tcBorders>
              <w:tl2br w:val="single" w:sz="4" w:space="0" w:color="auto"/>
              <w:tr2bl w:val="single" w:sz="4" w:space="0" w:color="auto"/>
            </w:tcBorders>
            <w:shd w:val="clear" w:color="auto" w:fill="auto"/>
            <w:vAlign w:val="center"/>
          </w:tcPr>
          <w:p w:rsidR="001B3B1E" w:rsidRPr="009C6ADD" w:rsidRDefault="001B3B1E" w:rsidP="001B3B1E">
            <w:pPr>
              <w:spacing w:before="60" w:line="276" w:lineRule="auto"/>
              <w:jc w:val="center"/>
              <w:rPr>
                <w:rFonts w:ascii="Times New Roman" w:hAnsi="Times New Roman"/>
              </w:rPr>
            </w:pPr>
          </w:p>
        </w:tc>
        <w:tc>
          <w:tcPr>
            <w:tcW w:w="1134" w:type="dxa"/>
            <w:shd w:val="clear" w:color="auto" w:fill="auto"/>
            <w:vAlign w:val="center"/>
          </w:tcPr>
          <w:p w:rsidR="001B3B1E" w:rsidRPr="009C6ADD" w:rsidRDefault="001B3B1E" w:rsidP="001B3B1E">
            <w:pPr>
              <w:spacing w:before="60" w:line="276" w:lineRule="auto"/>
              <w:jc w:val="center"/>
              <w:rPr>
                <w:rFonts w:ascii="Times New Roman" w:hAnsi="Times New Roman"/>
              </w:rPr>
            </w:pPr>
            <w:r w:rsidRPr="009C6ADD">
              <w:rPr>
                <w:rFonts w:ascii="Times New Roman" w:hAnsi="Times New Roman"/>
              </w:rPr>
              <w:t>0</w:t>
            </w:r>
          </w:p>
        </w:tc>
        <w:tc>
          <w:tcPr>
            <w:tcW w:w="1105" w:type="dxa"/>
            <w:tcBorders>
              <w:tl2br w:val="single" w:sz="4" w:space="0" w:color="auto"/>
              <w:tr2bl w:val="single" w:sz="4" w:space="0" w:color="auto"/>
            </w:tcBorders>
            <w:vAlign w:val="center"/>
          </w:tcPr>
          <w:p w:rsidR="001B3B1E" w:rsidRPr="009C6ADD" w:rsidRDefault="001B3B1E" w:rsidP="001B3B1E">
            <w:pPr>
              <w:spacing w:before="60" w:line="276" w:lineRule="auto"/>
              <w:jc w:val="center"/>
              <w:rPr>
                <w:rFonts w:ascii="Times New Roman" w:hAnsi="Times New Roman"/>
              </w:rPr>
            </w:pPr>
          </w:p>
        </w:tc>
        <w:tc>
          <w:tcPr>
            <w:tcW w:w="1701" w:type="dxa"/>
            <w:shd w:val="clear" w:color="auto" w:fill="auto"/>
            <w:vAlign w:val="center"/>
          </w:tcPr>
          <w:p w:rsidR="009C6ADD" w:rsidRPr="009C6ADD" w:rsidRDefault="009C6ADD" w:rsidP="009C6ADD">
            <w:pPr>
              <w:spacing w:before="60" w:line="276" w:lineRule="auto"/>
              <w:jc w:val="center"/>
              <w:rPr>
                <w:rFonts w:ascii="Times New Roman" w:hAnsi="Times New Roman"/>
                <w:color w:val="FF0000"/>
              </w:rPr>
            </w:pPr>
            <w:r>
              <w:rPr>
                <w:rFonts w:ascii="Times New Roman" w:hAnsi="Times New Roman"/>
                <w:color w:val="FF0000"/>
              </w:rPr>
              <w:t xml:space="preserve">62 500,00 </w:t>
            </w:r>
            <w:r w:rsidRPr="009C6ADD">
              <w:rPr>
                <w:rFonts w:ascii="Times New Roman" w:hAnsi="Times New Roman"/>
                <w:color w:val="FF0000"/>
              </w:rPr>
              <w:t>€</w:t>
            </w:r>
          </w:p>
          <w:p w:rsidR="001B3B1E" w:rsidRPr="009C6ADD" w:rsidRDefault="004518D5" w:rsidP="001B3B1E">
            <w:pPr>
              <w:spacing w:before="60" w:line="276" w:lineRule="auto"/>
              <w:jc w:val="center"/>
              <w:rPr>
                <w:rFonts w:ascii="Times New Roman" w:hAnsi="Times New Roman"/>
              </w:rPr>
            </w:pPr>
            <w:r w:rsidRPr="009C6ADD">
              <w:rPr>
                <w:rFonts w:ascii="Times New Roman" w:hAnsi="Times New Roman"/>
              </w:rPr>
              <w:t>250</w:t>
            </w:r>
            <w:r w:rsidR="001B3B1E" w:rsidRPr="009C6ADD">
              <w:rPr>
                <w:rFonts w:ascii="Times New Roman" w:hAnsi="Times New Roman"/>
              </w:rPr>
              <w:t> 000,00</w:t>
            </w:r>
            <w:r w:rsidR="009C6ADD">
              <w:rPr>
                <w:rFonts w:ascii="Times New Roman" w:hAnsi="Times New Roman"/>
              </w:rPr>
              <w:t xml:space="preserve"> zł</w:t>
            </w:r>
          </w:p>
        </w:tc>
      </w:tr>
      <w:tr w:rsidR="001B3B1E" w:rsidRPr="009C6ADD" w:rsidTr="009C6ADD">
        <w:tc>
          <w:tcPr>
            <w:tcW w:w="2689" w:type="dxa"/>
            <w:shd w:val="clear" w:color="auto" w:fill="FFFF99"/>
            <w:vAlign w:val="center"/>
          </w:tcPr>
          <w:p w:rsidR="001B3B1E" w:rsidRPr="009C6ADD" w:rsidRDefault="001B3B1E" w:rsidP="001B3B1E">
            <w:pPr>
              <w:spacing w:before="60" w:line="276" w:lineRule="auto"/>
              <w:jc w:val="center"/>
              <w:rPr>
                <w:rFonts w:ascii="Times New Roman" w:hAnsi="Times New Roman"/>
              </w:rPr>
            </w:pPr>
            <w:r w:rsidRPr="009C6ADD">
              <w:rPr>
                <w:rFonts w:ascii="Times New Roman" w:hAnsi="Times New Roman"/>
                <w:b/>
              </w:rPr>
              <w:t>Koszty bieżące</w:t>
            </w:r>
            <w:r w:rsidRPr="009C6ADD">
              <w:rPr>
                <w:rFonts w:ascii="Times New Roman" w:hAnsi="Times New Roman"/>
              </w:rPr>
              <w:t xml:space="preserve"> (art. 35 ust. 1 lit. d rozporządzenia nr 1303/2013)</w:t>
            </w:r>
          </w:p>
        </w:tc>
        <w:tc>
          <w:tcPr>
            <w:tcW w:w="1842" w:type="dxa"/>
            <w:vMerge w:val="restart"/>
            <w:shd w:val="clear" w:color="auto" w:fill="auto"/>
            <w:vAlign w:val="center"/>
          </w:tcPr>
          <w:p w:rsidR="009C6ADD" w:rsidRPr="009C6ADD" w:rsidRDefault="009C6ADD" w:rsidP="009B790A">
            <w:pPr>
              <w:jc w:val="center"/>
              <w:rPr>
                <w:rFonts w:ascii="Times New Roman" w:hAnsi="Times New Roman"/>
                <w:color w:val="FF0000"/>
              </w:rPr>
            </w:pPr>
            <w:r>
              <w:rPr>
                <w:rFonts w:ascii="Times New Roman" w:hAnsi="Times New Roman"/>
                <w:color w:val="FF0000"/>
              </w:rPr>
              <w:t xml:space="preserve">312 500,00 </w:t>
            </w:r>
            <w:r w:rsidRPr="009C6ADD">
              <w:rPr>
                <w:rFonts w:ascii="Times New Roman" w:hAnsi="Times New Roman"/>
                <w:color w:val="FF0000"/>
              </w:rPr>
              <w:t>€</w:t>
            </w:r>
          </w:p>
          <w:p w:rsidR="001B3B1E" w:rsidRPr="009C6ADD" w:rsidRDefault="009B790A" w:rsidP="009B790A">
            <w:pPr>
              <w:jc w:val="center"/>
              <w:rPr>
                <w:rFonts w:ascii="Times New Roman" w:hAnsi="Times New Roman"/>
              </w:rPr>
            </w:pPr>
            <w:r w:rsidRPr="009C6ADD">
              <w:rPr>
                <w:rFonts w:ascii="Times New Roman" w:hAnsi="Times New Roman"/>
              </w:rPr>
              <w:t>1</w:t>
            </w:r>
            <w:r w:rsidR="001B3B1E" w:rsidRPr="009C6ADD">
              <w:rPr>
                <w:rFonts w:ascii="Times New Roman" w:hAnsi="Times New Roman"/>
              </w:rPr>
              <w:t> </w:t>
            </w:r>
            <w:r w:rsidRPr="009C6ADD">
              <w:rPr>
                <w:rFonts w:ascii="Times New Roman" w:hAnsi="Times New Roman"/>
              </w:rPr>
              <w:t>2</w:t>
            </w:r>
            <w:r w:rsidR="001B3B1E" w:rsidRPr="009C6ADD">
              <w:rPr>
                <w:rFonts w:ascii="Times New Roman" w:hAnsi="Times New Roman"/>
              </w:rPr>
              <w:t>50 000,00</w:t>
            </w:r>
            <w:r w:rsidR="009C6ADD">
              <w:rPr>
                <w:rFonts w:ascii="Times New Roman" w:hAnsi="Times New Roman"/>
              </w:rPr>
              <w:t xml:space="preserve"> zł</w:t>
            </w:r>
          </w:p>
        </w:tc>
        <w:tc>
          <w:tcPr>
            <w:tcW w:w="851" w:type="dxa"/>
            <w:vAlign w:val="center"/>
          </w:tcPr>
          <w:p w:rsidR="001B3B1E" w:rsidRPr="009C6ADD" w:rsidRDefault="001B3B1E" w:rsidP="001B3B1E">
            <w:pPr>
              <w:jc w:val="center"/>
              <w:rPr>
                <w:rFonts w:ascii="Times New Roman" w:hAnsi="Times New Roman"/>
              </w:rPr>
            </w:pPr>
            <w:r w:rsidRPr="009C6ADD">
              <w:rPr>
                <w:rFonts w:ascii="Times New Roman" w:hAnsi="Times New Roman"/>
              </w:rPr>
              <w:t>0</w:t>
            </w:r>
          </w:p>
        </w:tc>
        <w:tc>
          <w:tcPr>
            <w:tcW w:w="992" w:type="dxa"/>
            <w:shd w:val="clear" w:color="auto" w:fill="auto"/>
            <w:vAlign w:val="center"/>
          </w:tcPr>
          <w:p w:rsidR="001B3B1E" w:rsidRPr="009C6ADD" w:rsidRDefault="001B3B1E" w:rsidP="001B3B1E">
            <w:pPr>
              <w:jc w:val="center"/>
              <w:rPr>
                <w:rFonts w:ascii="Times New Roman" w:hAnsi="Times New Roman"/>
              </w:rPr>
            </w:pPr>
            <w:r w:rsidRPr="009C6ADD">
              <w:rPr>
                <w:rFonts w:ascii="Times New Roman" w:hAnsi="Times New Roman"/>
              </w:rPr>
              <w:t>0</w:t>
            </w:r>
          </w:p>
        </w:tc>
        <w:tc>
          <w:tcPr>
            <w:tcW w:w="1134" w:type="dxa"/>
            <w:shd w:val="clear" w:color="auto" w:fill="auto"/>
            <w:vAlign w:val="center"/>
          </w:tcPr>
          <w:p w:rsidR="001B3B1E" w:rsidRPr="009C6ADD" w:rsidRDefault="001B3B1E" w:rsidP="001B3B1E">
            <w:pPr>
              <w:jc w:val="center"/>
              <w:rPr>
                <w:rFonts w:ascii="Times New Roman" w:hAnsi="Times New Roman"/>
              </w:rPr>
            </w:pPr>
            <w:r w:rsidRPr="009C6ADD">
              <w:rPr>
                <w:rFonts w:ascii="Times New Roman" w:hAnsi="Times New Roman"/>
              </w:rPr>
              <w:t>0</w:t>
            </w:r>
          </w:p>
        </w:tc>
        <w:tc>
          <w:tcPr>
            <w:tcW w:w="1105" w:type="dxa"/>
            <w:vAlign w:val="center"/>
          </w:tcPr>
          <w:p w:rsidR="001B3B1E" w:rsidRPr="009C6ADD" w:rsidRDefault="001B3B1E" w:rsidP="001B3B1E">
            <w:pPr>
              <w:spacing w:before="60" w:line="276" w:lineRule="auto"/>
              <w:jc w:val="center"/>
              <w:rPr>
                <w:rFonts w:ascii="Times New Roman" w:hAnsi="Times New Roman"/>
                <w:highlight w:val="yellow"/>
              </w:rPr>
            </w:pPr>
            <w:r w:rsidRPr="009C6ADD">
              <w:rPr>
                <w:rFonts w:ascii="Times New Roman" w:hAnsi="Times New Roman"/>
              </w:rPr>
              <w:t>0</w:t>
            </w:r>
          </w:p>
        </w:tc>
        <w:tc>
          <w:tcPr>
            <w:tcW w:w="1701" w:type="dxa"/>
            <w:vMerge w:val="restart"/>
            <w:shd w:val="clear" w:color="auto" w:fill="auto"/>
            <w:vAlign w:val="center"/>
          </w:tcPr>
          <w:p w:rsidR="009C6ADD" w:rsidRDefault="009C6ADD" w:rsidP="001B3B1E">
            <w:pPr>
              <w:jc w:val="center"/>
              <w:rPr>
                <w:rFonts w:ascii="Times New Roman" w:hAnsi="Times New Roman"/>
              </w:rPr>
            </w:pPr>
            <w:r w:rsidRPr="009C6ADD">
              <w:rPr>
                <w:rFonts w:ascii="Times New Roman" w:hAnsi="Times New Roman"/>
                <w:color w:val="FF0000"/>
              </w:rPr>
              <w:t>312 500,00</w:t>
            </w:r>
            <w:r>
              <w:rPr>
                <w:rFonts w:ascii="Times New Roman" w:hAnsi="Times New Roman"/>
              </w:rPr>
              <w:t xml:space="preserve"> </w:t>
            </w:r>
            <w:r w:rsidRPr="009C6ADD">
              <w:rPr>
                <w:rFonts w:ascii="Times New Roman" w:hAnsi="Times New Roman"/>
                <w:color w:val="FF0000"/>
              </w:rPr>
              <w:t>€</w:t>
            </w:r>
          </w:p>
          <w:p w:rsidR="001B3B1E" w:rsidRPr="009C6ADD" w:rsidRDefault="009B790A" w:rsidP="001B3B1E">
            <w:pPr>
              <w:jc w:val="center"/>
              <w:rPr>
                <w:rFonts w:ascii="Times New Roman" w:hAnsi="Times New Roman"/>
              </w:rPr>
            </w:pPr>
            <w:r w:rsidRPr="009C6ADD">
              <w:rPr>
                <w:rFonts w:ascii="Times New Roman" w:hAnsi="Times New Roman"/>
              </w:rPr>
              <w:t>1 2</w:t>
            </w:r>
            <w:r w:rsidR="001B3B1E" w:rsidRPr="009C6ADD">
              <w:rPr>
                <w:rFonts w:ascii="Times New Roman" w:hAnsi="Times New Roman"/>
              </w:rPr>
              <w:t>50 000,00</w:t>
            </w:r>
            <w:r w:rsidR="009C6ADD">
              <w:rPr>
                <w:rFonts w:ascii="Times New Roman" w:hAnsi="Times New Roman"/>
              </w:rPr>
              <w:t xml:space="preserve"> zł</w:t>
            </w:r>
          </w:p>
        </w:tc>
      </w:tr>
      <w:tr w:rsidR="001B3B1E" w:rsidRPr="009C6ADD" w:rsidTr="009C6ADD">
        <w:tc>
          <w:tcPr>
            <w:tcW w:w="2689" w:type="dxa"/>
            <w:shd w:val="clear" w:color="auto" w:fill="FFFF99"/>
            <w:vAlign w:val="center"/>
          </w:tcPr>
          <w:p w:rsidR="001B3B1E" w:rsidRPr="009C6ADD" w:rsidRDefault="001B3B1E" w:rsidP="001B3B1E">
            <w:pPr>
              <w:spacing w:before="60" w:line="276" w:lineRule="auto"/>
              <w:jc w:val="center"/>
              <w:rPr>
                <w:rFonts w:ascii="Times New Roman" w:hAnsi="Times New Roman"/>
              </w:rPr>
            </w:pPr>
            <w:r w:rsidRPr="009C6ADD">
              <w:rPr>
                <w:rFonts w:ascii="Times New Roman" w:hAnsi="Times New Roman"/>
                <w:b/>
              </w:rPr>
              <w:t>Aktywizacja</w:t>
            </w:r>
            <w:r w:rsidRPr="009C6ADD">
              <w:rPr>
                <w:rFonts w:ascii="Times New Roman" w:hAnsi="Times New Roman"/>
              </w:rPr>
              <w:t xml:space="preserve"> (art. 35 ust. 1 lit. e rozporządzenia nr 1303/2013)</w:t>
            </w:r>
          </w:p>
        </w:tc>
        <w:tc>
          <w:tcPr>
            <w:tcW w:w="1842" w:type="dxa"/>
            <w:vMerge/>
            <w:shd w:val="clear" w:color="auto" w:fill="auto"/>
            <w:vAlign w:val="center"/>
          </w:tcPr>
          <w:p w:rsidR="001B3B1E" w:rsidRPr="009C6ADD" w:rsidRDefault="001B3B1E" w:rsidP="001B3B1E">
            <w:pPr>
              <w:jc w:val="center"/>
              <w:rPr>
                <w:rFonts w:ascii="Times New Roman" w:hAnsi="Times New Roman"/>
              </w:rPr>
            </w:pPr>
          </w:p>
        </w:tc>
        <w:tc>
          <w:tcPr>
            <w:tcW w:w="851" w:type="dxa"/>
            <w:vAlign w:val="center"/>
          </w:tcPr>
          <w:p w:rsidR="001B3B1E" w:rsidRPr="009C6ADD" w:rsidRDefault="001B3B1E" w:rsidP="001B3B1E">
            <w:pPr>
              <w:jc w:val="center"/>
              <w:rPr>
                <w:rFonts w:ascii="Times New Roman" w:hAnsi="Times New Roman"/>
              </w:rPr>
            </w:pPr>
            <w:r w:rsidRPr="009C6ADD">
              <w:rPr>
                <w:rFonts w:ascii="Times New Roman" w:hAnsi="Times New Roman"/>
              </w:rPr>
              <w:t>0</w:t>
            </w:r>
          </w:p>
        </w:tc>
        <w:tc>
          <w:tcPr>
            <w:tcW w:w="992" w:type="dxa"/>
            <w:shd w:val="clear" w:color="auto" w:fill="auto"/>
            <w:vAlign w:val="center"/>
          </w:tcPr>
          <w:p w:rsidR="001B3B1E" w:rsidRPr="009C6ADD" w:rsidRDefault="001B3B1E" w:rsidP="001B3B1E">
            <w:pPr>
              <w:jc w:val="center"/>
              <w:rPr>
                <w:rFonts w:ascii="Times New Roman" w:hAnsi="Times New Roman"/>
              </w:rPr>
            </w:pPr>
            <w:r w:rsidRPr="009C6ADD">
              <w:rPr>
                <w:rFonts w:ascii="Times New Roman" w:hAnsi="Times New Roman"/>
              </w:rPr>
              <w:t>0</w:t>
            </w:r>
          </w:p>
        </w:tc>
        <w:tc>
          <w:tcPr>
            <w:tcW w:w="1134" w:type="dxa"/>
            <w:shd w:val="clear" w:color="auto" w:fill="auto"/>
            <w:vAlign w:val="center"/>
          </w:tcPr>
          <w:p w:rsidR="001B3B1E" w:rsidRPr="009C6ADD" w:rsidRDefault="001B3B1E" w:rsidP="001B3B1E">
            <w:pPr>
              <w:jc w:val="center"/>
              <w:rPr>
                <w:rFonts w:ascii="Times New Roman" w:hAnsi="Times New Roman"/>
              </w:rPr>
            </w:pPr>
            <w:r w:rsidRPr="009C6ADD">
              <w:rPr>
                <w:rFonts w:ascii="Times New Roman" w:hAnsi="Times New Roman"/>
              </w:rPr>
              <w:t>0</w:t>
            </w:r>
          </w:p>
        </w:tc>
        <w:tc>
          <w:tcPr>
            <w:tcW w:w="1105" w:type="dxa"/>
            <w:vAlign w:val="center"/>
          </w:tcPr>
          <w:p w:rsidR="001B3B1E" w:rsidRPr="009C6ADD" w:rsidRDefault="001B3B1E" w:rsidP="001B3B1E">
            <w:pPr>
              <w:spacing w:before="60" w:line="276" w:lineRule="auto"/>
              <w:jc w:val="center"/>
              <w:rPr>
                <w:rFonts w:ascii="Times New Roman" w:hAnsi="Times New Roman"/>
              </w:rPr>
            </w:pPr>
            <w:r w:rsidRPr="009C6ADD">
              <w:rPr>
                <w:rFonts w:ascii="Times New Roman" w:hAnsi="Times New Roman"/>
              </w:rPr>
              <w:t>0</w:t>
            </w:r>
          </w:p>
        </w:tc>
        <w:tc>
          <w:tcPr>
            <w:tcW w:w="1701" w:type="dxa"/>
            <w:vMerge/>
            <w:shd w:val="clear" w:color="auto" w:fill="auto"/>
            <w:vAlign w:val="center"/>
          </w:tcPr>
          <w:p w:rsidR="001B3B1E" w:rsidRPr="009C6ADD" w:rsidRDefault="001B3B1E" w:rsidP="001B3B1E">
            <w:pPr>
              <w:spacing w:before="60" w:line="276" w:lineRule="auto"/>
              <w:jc w:val="center"/>
              <w:rPr>
                <w:rFonts w:ascii="Times New Roman" w:hAnsi="Times New Roman"/>
                <w:b/>
              </w:rPr>
            </w:pPr>
          </w:p>
        </w:tc>
      </w:tr>
      <w:tr w:rsidR="001B3B1E" w:rsidRPr="009C6ADD" w:rsidTr="009C6ADD">
        <w:tc>
          <w:tcPr>
            <w:tcW w:w="2689" w:type="dxa"/>
            <w:shd w:val="clear" w:color="auto" w:fill="FFFF00"/>
            <w:vAlign w:val="center"/>
          </w:tcPr>
          <w:p w:rsidR="001B3B1E" w:rsidRPr="009C6ADD" w:rsidRDefault="001B3B1E" w:rsidP="001B3B1E">
            <w:pPr>
              <w:spacing w:before="60" w:line="276" w:lineRule="auto"/>
              <w:jc w:val="center"/>
              <w:rPr>
                <w:rFonts w:ascii="Times New Roman" w:hAnsi="Times New Roman"/>
                <w:b/>
              </w:rPr>
            </w:pPr>
            <w:r w:rsidRPr="009C6ADD">
              <w:rPr>
                <w:rFonts w:ascii="Times New Roman" w:hAnsi="Times New Roman"/>
                <w:b/>
              </w:rPr>
              <w:t>Razem</w:t>
            </w:r>
          </w:p>
        </w:tc>
        <w:tc>
          <w:tcPr>
            <w:tcW w:w="1842" w:type="dxa"/>
            <w:shd w:val="clear" w:color="auto" w:fill="auto"/>
            <w:vAlign w:val="center"/>
          </w:tcPr>
          <w:p w:rsidR="009C6ADD" w:rsidRPr="009C6ADD" w:rsidRDefault="009C6ADD" w:rsidP="00366B4A">
            <w:pPr>
              <w:spacing w:before="60" w:line="276" w:lineRule="auto"/>
              <w:jc w:val="center"/>
              <w:rPr>
                <w:rFonts w:ascii="Times New Roman" w:hAnsi="Times New Roman"/>
                <w:color w:val="FF0000"/>
              </w:rPr>
            </w:pPr>
            <w:r>
              <w:rPr>
                <w:rFonts w:ascii="Times New Roman" w:hAnsi="Times New Roman"/>
                <w:color w:val="FF0000"/>
              </w:rPr>
              <w:t xml:space="preserve">1 625 000,00 </w:t>
            </w:r>
            <w:r w:rsidRPr="009C6ADD">
              <w:rPr>
                <w:rFonts w:ascii="Times New Roman" w:hAnsi="Times New Roman"/>
                <w:color w:val="FF0000"/>
              </w:rPr>
              <w:t>€</w:t>
            </w:r>
          </w:p>
          <w:p w:rsidR="001B3B1E" w:rsidRPr="009C6ADD" w:rsidRDefault="009B790A" w:rsidP="00366B4A">
            <w:pPr>
              <w:spacing w:before="60" w:line="276" w:lineRule="auto"/>
              <w:jc w:val="center"/>
              <w:rPr>
                <w:rFonts w:ascii="Times New Roman" w:hAnsi="Times New Roman"/>
              </w:rPr>
            </w:pPr>
            <w:r w:rsidRPr="009C6ADD">
              <w:rPr>
                <w:rFonts w:ascii="Times New Roman" w:hAnsi="Times New Roman"/>
              </w:rPr>
              <w:t>6</w:t>
            </w:r>
            <w:r w:rsidR="00366B4A" w:rsidRPr="009C6ADD">
              <w:rPr>
                <w:rFonts w:ascii="Times New Roman" w:hAnsi="Times New Roman"/>
              </w:rPr>
              <w:t> 500 000,00</w:t>
            </w:r>
            <w:r w:rsidR="009C6ADD">
              <w:rPr>
                <w:rFonts w:ascii="Times New Roman" w:hAnsi="Times New Roman"/>
              </w:rPr>
              <w:t xml:space="preserve"> zł</w:t>
            </w:r>
          </w:p>
        </w:tc>
        <w:tc>
          <w:tcPr>
            <w:tcW w:w="851" w:type="dxa"/>
            <w:vAlign w:val="center"/>
          </w:tcPr>
          <w:p w:rsidR="001B3B1E" w:rsidRPr="009C6ADD" w:rsidRDefault="001B3B1E" w:rsidP="001B3B1E">
            <w:pPr>
              <w:spacing w:before="60" w:line="276" w:lineRule="auto"/>
              <w:jc w:val="center"/>
              <w:rPr>
                <w:rFonts w:ascii="Times New Roman" w:hAnsi="Times New Roman"/>
              </w:rPr>
            </w:pPr>
            <w:r w:rsidRPr="009C6ADD">
              <w:rPr>
                <w:rFonts w:ascii="Times New Roman" w:hAnsi="Times New Roman"/>
              </w:rPr>
              <w:t>0</w:t>
            </w:r>
          </w:p>
        </w:tc>
        <w:tc>
          <w:tcPr>
            <w:tcW w:w="992" w:type="dxa"/>
            <w:shd w:val="clear" w:color="auto" w:fill="auto"/>
            <w:vAlign w:val="center"/>
          </w:tcPr>
          <w:p w:rsidR="001B3B1E" w:rsidRPr="009C6ADD" w:rsidRDefault="001B3B1E" w:rsidP="001B3B1E">
            <w:pPr>
              <w:spacing w:before="60" w:line="276" w:lineRule="auto"/>
              <w:jc w:val="center"/>
              <w:rPr>
                <w:rFonts w:ascii="Times New Roman" w:hAnsi="Times New Roman"/>
              </w:rPr>
            </w:pPr>
            <w:r w:rsidRPr="009C6ADD">
              <w:rPr>
                <w:rFonts w:ascii="Times New Roman" w:hAnsi="Times New Roman"/>
              </w:rPr>
              <w:t>0</w:t>
            </w:r>
          </w:p>
        </w:tc>
        <w:tc>
          <w:tcPr>
            <w:tcW w:w="1134" w:type="dxa"/>
            <w:shd w:val="clear" w:color="auto" w:fill="auto"/>
            <w:vAlign w:val="center"/>
          </w:tcPr>
          <w:p w:rsidR="001B3B1E" w:rsidRPr="009C6ADD" w:rsidRDefault="001B3B1E" w:rsidP="001B3B1E">
            <w:pPr>
              <w:spacing w:before="60" w:line="276" w:lineRule="auto"/>
              <w:jc w:val="center"/>
              <w:rPr>
                <w:rFonts w:ascii="Times New Roman" w:hAnsi="Times New Roman"/>
              </w:rPr>
            </w:pPr>
            <w:r w:rsidRPr="009C6ADD">
              <w:rPr>
                <w:rFonts w:ascii="Times New Roman" w:hAnsi="Times New Roman"/>
              </w:rPr>
              <w:t>0</w:t>
            </w:r>
          </w:p>
        </w:tc>
        <w:tc>
          <w:tcPr>
            <w:tcW w:w="1105" w:type="dxa"/>
            <w:vAlign w:val="center"/>
          </w:tcPr>
          <w:p w:rsidR="001B3B1E" w:rsidRPr="009C6ADD" w:rsidRDefault="001B3B1E" w:rsidP="001B3B1E">
            <w:pPr>
              <w:spacing w:before="60" w:line="276" w:lineRule="auto"/>
              <w:jc w:val="center"/>
              <w:rPr>
                <w:rFonts w:ascii="Times New Roman" w:hAnsi="Times New Roman"/>
              </w:rPr>
            </w:pPr>
            <w:r w:rsidRPr="009C6ADD">
              <w:rPr>
                <w:rFonts w:ascii="Times New Roman" w:hAnsi="Times New Roman"/>
              </w:rPr>
              <w:t>0</w:t>
            </w:r>
          </w:p>
        </w:tc>
        <w:tc>
          <w:tcPr>
            <w:tcW w:w="1701" w:type="dxa"/>
            <w:shd w:val="clear" w:color="auto" w:fill="auto"/>
            <w:vAlign w:val="center"/>
          </w:tcPr>
          <w:p w:rsidR="009C6ADD" w:rsidRDefault="009C6ADD" w:rsidP="004518D5">
            <w:pPr>
              <w:spacing w:before="60" w:line="276" w:lineRule="auto"/>
              <w:jc w:val="center"/>
              <w:rPr>
                <w:rFonts w:ascii="Times New Roman" w:hAnsi="Times New Roman"/>
              </w:rPr>
            </w:pPr>
            <w:r w:rsidRPr="009C6ADD">
              <w:rPr>
                <w:rFonts w:ascii="Times New Roman" w:hAnsi="Times New Roman"/>
                <w:color w:val="FF0000"/>
              </w:rPr>
              <w:t>1 625 000,00</w:t>
            </w:r>
            <w:r>
              <w:rPr>
                <w:rFonts w:ascii="Times New Roman" w:hAnsi="Times New Roman"/>
              </w:rPr>
              <w:t xml:space="preserve"> </w:t>
            </w:r>
            <w:r w:rsidRPr="009C6ADD">
              <w:rPr>
                <w:rFonts w:ascii="Times New Roman" w:hAnsi="Times New Roman"/>
                <w:color w:val="FF0000"/>
              </w:rPr>
              <w:t>€</w:t>
            </w:r>
          </w:p>
          <w:p w:rsidR="001B3B1E" w:rsidRPr="009C6ADD" w:rsidRDefault="009B790A" w:rsidP="004518D5">
            <w:pPr>
              <w:spacing w:before="60" w:line="276" w:lineRule="auto"/>
              <w:jc w:val="center"/>
              <w:rPr>
                <w:rFonts w:ascii="Times New Roman" w:hAnsi="Times New Roman"/>
              </w:rPr>
            </w:pPr>
            <w:r w:rsidRPr="009C6ADD">
              <w:rPr>
                <w:rFonts w:ascii="Times New Roman" w:hAnsi="Times New Roman"/>
              </w:rPr>
              <w:t xml:space="preserve">6 </w:t>
            </w:r>
            <w:r w:rsidR="004518D5" w:rsidRPr="009C6ADD">
              <w:rPr>
                <w:rFonts w:ascii="Times New Roman" w:hAnsi="Times New Roman"/>
              </w:rPr>
              <w:t>500</w:t>
            </w:r>
            <w:r w:rsidR="001B3B1E" w:rsidRPr="009C6ADD">
              <w:rPr>
                <w:rFonts w:ascii="Times New Roman" w:hAnsi="Times New Roman"/>
              </w:rPr>
              <w:t> 000,00</w:t>
            </w:r>
            <w:r w:rsidR="009C6ADD">
              <w:rPr>
                <w:rFonts w:ascii="Times New Roman" w:hAnsi="Times New Roman"/>
              </w:rPr>
              <w:t xml:space="preserve"> zł</w:t>
            </w:r>
          </w:p>
        </w:tc>
      </w:tr>
    </w:tbl>
    <w:p w:rsidR="001B3B1E" w:rsidRPr="004E6D36" w:rsidRDefault="001B3B1E" w:rsidP="001B3B1E">
      <w:pPr>
        <w:jc w:val="both"/>
        <w:rPr>
          <w:rFonts w:ascii="Times New Roman" w:hAnsi="Times New Roman"/>
          <w:sz w:val="24"/>
          <w:szCs w:val="24"/>
        </w:rPr>
      </w:pPr>
    </w:p>
    <w:p w:rsidR="001B3B1E" w:rsidRPr="004E6D36" w:rsidRDefault="001B3B1E" w:rsidP="001B3B1E">
      <w:pPr>
        <w:spacing w:before="60" w:after="0" w:line="240" w:lineRule="auto"/>
        <w:jc w:val="both"/>
        <w:rPr>
          <w:rFonts w:ascii="Times New Roman" w:eastAsia="ヒラギノ角ゴ Pro W3" w:hAnsi="Times New Roman"/>
          <w:color w:val="000000"/>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8"/>
        <w:gridCol w:w="1697"/>
        <w:gridCol w:w="1695"/>
        <w:gridCol w:w="2742"/>
        <w:gridCol w:w="1701"/>
      </w:tblGrid>
      <w:tr w:rsidR="001B3B1E" w:rsidRPr="009C6ADD" w:rsidTr="001B3B1E">
        <w:tc>
          <w:tcPr>
            <w:tcW w:w="2508" w:type="dxa"/>
            <w:shd w:val="clear" w:color="auto" w:fill="auto"/>
            <w:vAlign w:val="center"/>
          </w:tcPr>
          <w:p w:rsidR="001B3B1E" w:rsidRPr="009C6ADD" w:rsidRDefault="001B3B1E" w:rsidP="001B3B1E">
            <w:pPr>
              <w:spacing w:before="60" w:line="276" w:lineRule="auto"/>
              <w:jc w:val="center"/>
              <w:rPr>
                <w:rFonts w:ascii="Times New Roman" w:hAnsi="Times New Roman"/>
                <w:b/>
              </w:rPr>
            </w:pPr>
          </w:p>
        </w:tc>
        <w:tc>
          <w:tcPr>
            <w:tcW w:w="1697" w:type="dxa"/>
            <w:shd w:val="clear" w:color="auto" w:fill="auto"/>
            <w:vAlign w:val="center"/>
          </w:tcPr>
          <w:p w:rsidR="001B3B1E" w:rsidRPr="009C6ADD" w:rsidRDefault="001B3B1E" w:rsidP="001B3B1E">
            <w:pPr>
              <w:spacing w:before="60" w:line="276" w:lineRule="auto"/>
              <w:jc w:val="center"/>
              <w:rPr>
                <w:rFonts w:ascii="Times New Roman" w:hAnsi="Times New Roman"/>
                <w:b/>
              </w:rPr>
            </w:pPr>
            <w:r w:rsidRPr="009C6ADD">
              <w:rPr>
                <w:rFonts w:ascii="Times New Roman" w:hAnsi="Times New Roman"/>
                <w:b/>
              </w:rPr>
              <w:t>Wkład EFRROW</w:t>
            </w:r>
          </w:p>
        </w:tc>
        <w:tc>
          <w:tcPr>
            <w:tcW w:w="1695" w:type="dxa"/>
            <w:shd w:val="clear" w:color="auto" w:fill="auto"/>
            <w:vAlign w:val="center"/>
          </w:tcPr>
          <w:p w:rsidR="001B3B1E" w:rsidRPr="009C6ADD" w:rsidRDefault="001B3B1E" w:rsidP="001B3B1E">
            <w:pPr>
              <w:spacing w:before="60" w:line="276" w:lineRule="auto"/>
              <w:jc w:val="center"/>
              <w:rPr>
                <w:rFonts w:ascii="Times New Roman" w:hAnsi="Times New Roman"/>
                <w:b/>
              </w:rPr>
            </w:pPr>
            <w:r w:rsidRPr="009C6ADD">
              <w:rPr>
                <w:rFonts w:ascii="Times New Roman" w:hAnsi="Times New Roman"/>
                <w:b/>
              </w:rPr>
              <w:t>Budżet państwa</w:t>
            </w:r>
          </w:p>
        </w:tc>
        <w:tc>
          <w:tcPr>
            <w:tcW w:w="2742" w:type="dxa"/>
            <w:tcBorders>
              <w:bottom w:val="single" w:sz="4" w:space="0" w:color="auto"/>
            </w:tcBorders>
            <w:shd w:val="clear" w:color="auto" w:fill="auto"/>
            <w:vAlign w:val="center"/>
          </w:tcPr>
          <w:p w:rsidR="001B3B1E" w:rsidRPr="009C6ADD" w:rsidRDefault="001B3B1E" w:rsidP="001B3B1E">
            <w:pPr>
              <w:spacing w:before="60" w:line="276" w:lineRule="auto"/>
              <w:jc w:val="center"/>
              <w:rPr>
                <w:rFonts w:ascii="Times New Roman" w:hAnsi="Times New Roman"/>
                <w:b/>
              </w:rPr>
            </w:pPr>
            <w:r w:rsidRPr="009C6ADD">
              <w:rPr>
                <w:rFonts w:ascii="Times New Roman" w:hAnsi="Times New Roman"/>
                <w:b/>
              </w:rPr>
              <w:t>Wkład własny będący wkładem krajowych środków publicznych</w:t>
            </w:r>
          </w:p>
        </w:tc>
        <w:tc>
          <w:tcPr>
            <w:tcW w:w="1701" w:type="dxa"/>
            <w:tcBorders>
              <w:bottom w:val="single" w:sz="4" w:space="0" w:color="auto"/>
            </w:tcBorders>
            <w:vAlign w:val="center"/>
          </w:tcPr>
          <w:p w:rsidR="001B3B1E" w:rsidRPr="009C6ADD" w:rsidRDefault="001B3B1E" w:rsidP="001B3B1E">
            <w:pPr>
              <w:spacing w:before="60" w:line="276" w:lineRule="auto"/>
              <w:jc w:val="center"/>
              <w:rPr>
                <w:rFonts w:ascii="Times New Roman" w:hAnsi="Times New Roman"/>
                <w:b/>
              </w:rPr>
            </w:pPr>
            <w:r w:rsidRPr="009C6ADD">
              <w:rPr>
                <w:rFonts w:ascii="Times New Roman" w:hAnsi="Times New Roman"/>
                <w:b/>
              </w:rPr>
              <w:t>RAZEM</w:t>
            </w:r>
          </w:p>
        </w:tc>
      </w:tr>
      <w:tr w:rsidR="001B3B1E" w:rsidRPr="009C6ADD" w:rsidTr="001B3B1E">
        <w:tc>
          <w:tcPr>
            <w:tcW w:w="2508" w:type="dxa"/>
            <w:shd w:val="clear" w:color="auto" w:fill="auto"/>
            <w:vAlign w:val="center"/>
          </w:tcPr>
          <w:p w:rsidR="001B3B1E" w:rsidRPr="009C6ADD" w:rsidRDefault="001B3B1E" w:rsidP="001B3B1E">
            <w:pPr>
              <w:spacing w:before="60" w:line="276" w:lineRule="auto"/>
              <w:jc w:val="center"/>
              <w:rPr>
                <w:rFonts w:ascii="Times New Roman" w:hAnsi="Times New Roman"/>
                <w:b/>
              </w:rPr>
            </w:pPr>
            <w:r w:rsidRPr="009C6ADD">
              <w:rPr>
                <w:rFonts w:ascii="Times New Roman" w:hAnsi="Times New Roman"/>
                <w:b/>
              </w:rPr>
              <w:t>Beneficjenci inni niż jednostki sektora finansów publicznych</w:t>
            </w:r>
          </w:p>
        </w:tc>
        <w:tc>
          <w:tcPr>
            <w:tcW w:w="1697" w:type="dxa"/>
            <w:shd w:val="clear" w:color="auto" w:fill="auto"/>
            <w:vAlign w:val="center"/>
          </w:tcPr>
          <w:p w:rsidR="009C6ADD" w:rsidRPr="000B1232" w:rsidRDefault="000B1232" w:rsidP="001B3B1E">
            <w:pPr>
              <w:spacing w:before="60" w:line="276" w:lineRule="auto"/>
              <w:jc w:val="center"/>
              <w:rPr>
                <w:rFonts w:ascii="Times New Roman" w:hAnsi="Times New Roman"/>
                <w:b/>
                <w:color w:val="FF0000"/>
              </w:rPr>
            </w:pPr>
            <w:r>
              <w:rPr>
                <w:rFonts w:ascii="Times New Roman" w:hAnsi="Times New Roman"/>
                <w:b/>
                <w:color w:val="FF0000"/>
              </w:rPr>
              <w:t xml:space="preserve">604 485,00 </w:t>
            </w:r>
            <w:r w:rsidRPr="009C6ADD">
              <w:rPr>
                <w:rFonts w:ascii="Times New Roman" w:hAnsi="Times New Roman"/>
                <w:color w:val="FF0000"/>
              </w:rPr>
              <w:t>€</w:t>
            </w:r>
          </w:p>
          <w:p w:rsidR="001B3B1E" w:rsidRPr="009C6ADD" w:rsidRDefault="00E53611" w:rsidP="001B3B1E">
            <w:pPr>
              <w:spacing w:before="60" w:line="276" w:lineRule="auto"/>
              <w:jc w:val="center"/>
              <w:rPr>
                <w:rFonts w:ascii="Times New Roman" w:hAnsi="Times New Roman"/>
                <w:b/>
              </w:rPr>
            </w:pPr>
            <w:r w:rsidRPr="009C6ADD">
              <w:rPr>
                <w:rFonts w:ascii="Times New Roman" w:hAnsi="Times New Roman"/>
                <w:b/>
              </w:rPr>
              <w:t>2 417 940,00</w:t>
            </w:r>
            <w:r w:rsidR="009C6ADD" w:rsidRPr="009C6ADD">
              <w:rPr>
                <w:rFonts w:ascii="Times New Roman" w:hAnsi="Times New Roman"/>
                <w:b/>
              </w:rPr>
              <w:t xml:space="preserve"> zł</w:t>
            </w:r>
          </w:p>
        </w:tc>
        <w:tc>
          <w:tcPr>
            <w:tcW w:w="1695" w:type="dxa"/>
            <w:tcBorders>
              <w:bottom w:val="single" w:sz="4" w:space="0" w:color="auto"/>
            </w:tcBorders>
            <w:shd w:val="clear" w:color="auto" w:fill="auto"/>
            <w:vAlign w:val="center"/>
          </w:tcPr>
          <w:p w:rsidR="009C6ADD" w:rsidRPr="000B1232" w:rsidRDefault="000B1232" w:rsidP="001B3B1E">
            <w:pPr>
              <w:spacing w:before="60" w:line="276" w:lineRule="auto"/>
              <w:jc w:val="center"/>
              <w:rPr>
                <w:rFonts w:ascii="Times New Roman" w:hAnsi="Times New Roman"/>
                <w:b/>
                <w:color w:val="FF0000"/>
              </w:rPr>
            </w:pPr>
            <w:r>
              <w:rPr>
                <w:rFonts w:ascii="Times New Roman" w:hAnsi="Times New Roman"/>
                <w:b/>
                <w:color w:val="FF0000"/>
              </w:rPr>
              <w:t xml:space="preserve">345 515,00 </w:t>
            </w:r>
            <w:r w:rsidRPr="009C6ADD">
              <w:rPr>
                <w:rFonts w:ascii="Times New Roman" w:hAnsi="Times New Roman"/>
                <w:color w:val="FF0000"/>
              </w:rPr>
              <w:t>€</w:t>
            </w:r>
          </w:p>
          <w:p w:rsidR="001B3B1E" w:rsidRPr="009C6ADD" w:rsidRDefault="00E53611" w:rsidP="001B3B1E">
            <w:pPr>
              <w:spacing w:before="60" w:line="276" w:lineRule="auto"/>
              <w:jc w:val="center"/>
              <w:rPr>
                <w:rFonts w:ascii="Times New Roman" w:hAnsi="Times New Roman"/>
                <w:b/>
              </w:rPr>
            </w:pPr>
            <w:r w:rsidRPr="009C6ADD">
              <w:rPr>
                <w:rFonts w:ascii="Times New Roman" w:hAnsi="Times New Roman"/>
                <w:b/>
              </w:rPr>
              <w:t>1 382 060,00</w:t>
            </w:r>
            <w:r w:rsidR="009C6ADD" w:rsidRPr="009C6ADD">
              <w:rPr>
                <w:rFonts w:ascii="Times New Roman" w:hAnsi="Times New Roman"/>
                <w:b/>
              </w:rPr>
              <w:t xml:space="preserve"> zł</w:t>
            </w:r>
          </w:p>
        </w:tc>
        <w:tc>
          <w:tcPr>
            <w:tcW w:w="2742" w:type="dxa"/>
            <w:tcBorders>
              <w:tl2br w:val="single" w:sz="4" w:space="0" w:color="auto"/>
              <w:tr2bl w:val="single" w:sz="4" w:space="0" w:color="auto"/>
            </w:tcBorders>
            <w:shd w:val="clear" w:color="auto" w:fill="auto"/>
            <w:vAlign w:val="center"/>
          </w:tcPr>
          <w:p w:rsidR="001B3B1E" w:rsidRPr="009C6ADD" w:rsidRDefault="001B3B1E" w:rsidP="001B3B1E">
            <w:pPr>
              <w:spacing w:before="60" w:line="276" w:lineRule="auto"/>
              <w:jc w:val="center"/>
              <w:rPr>
                <w:rFonts w:ascii="Times New Roman" w:hAnsi="Times New Roman"/>
                <w:b/>
              </w:rPr>
            </w:pPr>
          </w:p>
        </w:tc>
        <w:tc>
          <w:tcPr>
            <w:tcW w:w="1701" w:type="dxa"/>
            <w:tcBorders>
              <w:tl2br w:val="nil"/>
              <w:tr2bl w:val="nil"/>
            </w:tcBorders>
          </w:tcPr>
          <w:p w:rsidR="009C6ADD" w:rsidRPr="000B1232" w:rsidRDefault="000B1232" w:rsidP="001B3B1E">
            <w:pPr>
              <w:spacing w:before="60" w:line="276" w:lineRule="auto"/>
              <w:jc w:val="center"/>
              <w:rPr>
                <w:rFonts w:ascii="Times New Roman" w:hAnsi="Times New Roman"/>
                <w:b/>
                <w:color w:val="FF0000"/>
              </w:rPr>
            </w:pPr>
            <w:r>
              <w:rPr>
                <w:rFonts w:ascii="Times New Roman" w:hAnsi="Times New Roman"/>
                <w:b/>
                <w:color w:val="FF0000"/>
              </w:rPr>
              <w:t xml:space="preserve">950 000,00 </w:t>
            </w:r>
            <w:r w:rsidRPr="009C6ADD">
              <w:rPr>
                <w:rFonts w:ascii="Times New Roman" w:hAnsi="Times New Roman"/>
                <w:color w:val="FF0000"/>
              </w:rPr>
              <w:t>€</w:t>
            </w:r>
          </w:p>
          <w:p w:rsidR="001B3B1E" w:rsidRPr="009C6ADD" w:rsidRDefault="009B790A" w:rsidP="009C6ADD">
            <w:pPr>
              <w:spacing w:before="60" w:line="276" w:lineRule="auto"/>
              <w:rPr>
                <w:rFonts w:ascii="Times New Roman" w:hAnsi="Times New Roman"/>
                <w:b/>
              </w:rPr>
            </w:pPr>
            <w:r w:rsidRPr="009C6ADD">
              <w:rPr>
                <w:rFonts w:ascii="Times New Roman" w:hAnsi="Times New Roman"/>
                <w:b/>
              </w:rPr>
              <w:t>3 8</w:t>
            </w:r>
            <w:r w:rsidR="001B3B1E" w:rsidRPr="009C6ADD">
              <w:rPr>
                <w:rFonts w:ascii="Times New Roman" w:hAnsi="Times New Roman"/>
                <w:b/>
              </w:rPr>
              <w:t>00 000,00</w:t>
            </w:r>
            <w:r w:rsidR="009C6ADD" w:rsidRPr="009C6ADD">
              <w:rPr>
                <w:rFonts w:ascii="Times New Roman" w:hAnsi="Times New Roman"/>
                <w:b/>
              </w:rPr>
              <w:t xml:space="preserve"> zł</w:t>
            </w:r>
          </w:p>
        </w:tc>
      </w:tr>
      <w:tr w:rsidR="001B3B1E" w:rsidRPr="009C6ADD" w:rsidTr="001B3B1E">
        <w:tc>
          <w:tcPr>
            <w:tcW w:w="2508" w:type="dxa"/>
            <w:shd w:val="clear" w:color="auto" w:fill="auto"/>
            <w:vAlign w:val="center"/>
          </w:tcPr>
          <w:p w:rsidR="001B3B1E" w:rsidRPr="009C6ADD" w:rsidRDefault="001B3B1E" w:rsidP="001B3B1E">
            <w:pPr>
              <w:spacing w:before="60" w:line="276" w:lineRule="auto"/>
              <w:jc w:val="center"/>
              <w:rPr>
                <w:rFonts w:ascii="Times New Roman" w:hAnsi="Times New Roman"/>
                <w:b/>
              </w:rPr>
            </w:pPr>
            <w:r w:rsidRPr="009C6ADD">
              <w:rPr>
                <w:rFonts w:ascii="Times New Roman" w:hAnsi="Times New Roman"/>
                <w:b/>
              </w:rPr>
              <w:t>Beneficjenci będący jednostkami sektora finansów publicznych</w:t>
            </w:r>
          </w:p>
        </w:tc>
        <w:tc>
          <w:tcPr>
            <w:tcW w:w="1697" w:type="dxa"/>
            <w:tcBorders>
              <w:bottom w:val="single" w:sz="4" w:space="0" w:color="auto"/>
            </w:tcBorders>
            <w:shd w:val="clear" w:color="auto" w:fill="auto"/>
            <w:vAlign w:val="center"/>
          </w:tcPr>
          <w:p w:rsidR="009C6ADD" w:rsidRPr="000B1232" w:rsidRDefault="000B1232" w:rsidP="001B3B1E">
            <w:pPr>
              <w:spacing w:before="60" w:line="276" w:lineRule="auto"/>
              <w:jc w:val="center"/>
              <w:rPr>
                <w:rFonts w:ascii="Times New Roman" w:hAnsi="Times New Roman"/>
                <w:b/>
                <w:color w:val="FF0000"/>
              </w:rPr>
            </w:pPr>
            <w:r>
              <w:rPr>
                <w:rFonts w:ascii="Times New Roman" w:hAnsi="Times New Roman"/>
                <w:b/>
                <w:color w:val="FF0000"/>
              </w:rPr>
              <w:t xml:space="preserve">190 890,00 </w:t>
            </w:r>
            <w:r w:rsidRPr="009C6ADD">
              <w:rPr>
                <w:rFonts w:ascii="Times New Roman" w:hAnsi="Times New Roman"/>
                <w:color w:val="FF0000"/>
              </w:rPr>
              <w:t>€</w:t>
            </w:r>
          </w:p>
          <w:p w:rsidR="001B3B1E" w:rsidRPr="009C6ADD" w:rsidRDefault="00E53611" w:rsidP="001B3B1E">
            <w:pPr>
              <w:spacing w:before="60" w:line="276" w:lineRule="auto"/>
              <w:jc w:val="center"/>
              <w:rPr>
                <w:rFonts w:ascii="Times New Roman" w:hAnsi="Times New Roman"/>
                <w:b/>
              </w:rPr>
            </w:pPr>
            <w:r w:rsidRPr="009C6ADD">
              <w:rPr>
                <w:rFonts w:ascii="Times New Roman" w:hAnsi="Times New Roman"/>
                <w:b/>
              </w:rPr>
              <w:t>763 560,00</w:t>
            </w:r>
            <w:r w:rsidR="009C6ADD" w:rsidRPr="009C6ADD">
              <w:rPr>
                <w:rFonts w:ascii="Times New Roman" w:hAnsi="Times New Roman"/>
                <w:b/>
              </w:rPr>
              <w:t xml:space="preserve"> zł</w:t>
            </w:r>
          </w:p>
        </w:tc>
        <w:tc>
          <w:tcPr>
            <w:tcW w:w="1695" w:type="dxa"/>
            <w:tcBorders>
              <w:bottom w:val="single" w:sz="4" w:space="0" w:color="auto"/>
              <w:tl2br w:val="single" w:sz="4" w:space="0" w:color="auto"/>
              <w:tr2bl w:val="single" w:sz="4" w:space="0" w:color="auto"/>
            </w:tcBorders>
            <w:shd w:val="clear" w:color="auto" w:fill="auto"/>
            <w:vAlign w:val="center"/>
          </w:tcPr>
          <w:p w:rsidR="001B3B1E" w:rsidRPr="009C6ADD" w:rsidRDefault="001B3B1E" w:rsidP="001B3B1E">
            <w:pPr>
              <w:spacing w:before="60" w:line="276" w:lineRule="auto"/>
              <w:jc w:val="center"/>
              <w:rPr>
                <w:rFonts w:ascii="Times New Roman" w:hAnsi="Times New Roman"/>
                <w:b/>
              </w:rPr>
            </w:pPr>
          </w:p>
        </w:tc>
        <w:tc>
          <w:tcPr>
            <w:tcW w:w="2742" w:type="dxa"/>
            <w:tcBorders>
              <w:bottom w:val="single" w:sz="4" w:space="0" w:color="auto"/>
            </w:tcBorders>
            <w:shd w:val="clear" w:color="auto" w:fill="auto"/>
            <w:vAlign w:val="center"/>
          </w:tcPr>
          <w:p w:rsidR="009C6ADD" w:rsidRPr="000B1232" w:rsidRDefault="000B1232" w:rsidP="001B3B1E">
            <w:pPr>
              <w:spacing w:before="60" w:line="276" w:lineRule="auto"/>
              <w:jc w:val="center"/>
              <w:rPr>
                <w:rFonts w:ascii="Times New Roman" w:hAnsi="Times New Roman"/>
                <w:b/>
                <w:color w:val="FF0000"/>
              </w:rPr>
            </w:pPr>
            <w:r>
              <w:rPr>
                <w:rFonts w:ascii="Times New Roman" w:hAnsi="Times New Roman"/>
                <w:b/>
                <w:color w:val="FF0000"/>
              </w:rPr>
              <w:t xml:space="preserve">109 110,00 </w:t>
            </w:r>
            <w:r w:rsidRPr="009C6ADD">
              <w:rPr>
                <w:rFonts w:ascii="Times New Roman" w:hAnsi="Times New Roman"/>
                <w:color w:val="FF0000"/>
              </w:rPr>
              <w:t>€</w:t>
            </w:r>
          </w:p>
          <w:p w:rsidR="001B3B1E" w:rsidRPr="009C6ADD" w:rsidRDefault="00E53611" w:rsidP="001B3B1E">
            <w:pPr>
              <w:spacing w:before="60" w:line="276" w:lineRule="auto"/>
              <w:jc w:val="center"/>
              <w:rPr>
                <w:rFonts w:ascii="Times New Roman" w:hAnsi="Times New Roman"/>
                <w:b/>
              </w:rPr>
            </w:pPr>
            <w:r w:rsidRPr="009C6ADD">
              <w:rPr>
                <w:rFonts w:ascii="Times New Roman" w:hAnsi="Times New Roman"/>
                <w:b/>
              </w:rPr>
              <w:t>436 440,00</w:t>
            </w:r>
            <w:r w:rsidR="009C6ADD" w:rsidRPr="009C6ADD">
              <w:rPr>
                <w:rFonts w:ascii="Times New Roman" w:hAnsi="Times New Roman"/>
                <w:b/>
              </w:rPr>
              <w:t xml:space="preserve"> zł</w:t>
            </w:r>
          </w:p>
        </w:tc>
        <w:tc>
          <w:tcPr>
            <w:tcW w:w="1701" w:type="dxa"/>
            <w:tcBorders>
              <w:bottom w:val="single" w:sz="4" w:space="0" w:color="auto"/>
            </w:tcBorders>
          </w:tcPr>
          <w:p w:rsidR="009C6ADD" w:rsidRPr="000B1232" w:rsidRDefault="000B1232" w:rsidP="001B3B1E">
            <w:pPr>
              <w:spacing w:before="60" w:line="276" w:lineRule="auto"/>
              <w:jc w:val="center"/>
              <w:rPr>
                <w:rFonts w:ascii="Times New Roman" w:hAnsi="Times New Roman"/>
                <w:b/>
                <w:color w:val="FF0000"/>
              </w:rPr>
            </w:pPr>
            <w:r>
              <w:rPr>
                <w:rFonts w:ascii="Times New Roman" w:hAnsi="Times New Roman"/>
                <w:b/>
                <w:color w:val="FF0000"/>
              </w:rPr>
              <w:t xml:space="preserve">300 000,00 </w:t>
            </w:r>
            <w:r w:rsidRPr="009C6ADD">
              <w:rPr>
                <w:rFonts w:ascii="Times New Roman" w:hAnsi="Times New Roman"/>
                <w:color w:val="FF0000"/>
              </w:rPr>
              <w:t>€</w:t>
            </w:r>
          </w:p>
          <w:p w:rsidR="001B3B1E" w:rsidRPr="009C6ADD" w:rsidRDefault="009B790A" w:rsidP="001B3B1E">
            <w:pPr>
              <w:spacing w:before="60" w:line="276" w:lineRule="auto"/>
              <w:jc w:val="center"/>
              <w:rPr>
                <w:rFonts w:ascii="Times New Roman" w:hAnsi="Times New Roman"/>
                <w:b/>
              </w:rPr>
            </w:pPr>
            <w:r w:rsidRPr="009C6ADD">
              <w:rPr>
                <w:rFonts w:ascii="Times New Roman" w:hAnsi="Times New Roman"/>
                <w:b/>
              </w:rPr>
              <w:t>1 2</w:t>
            </w:r>
            <w:r w:rsidR="001B3B1E" w:rsidRPr="009C6ADD">
              <w:rPr>
                <w:rFonts w:ascii="Times New Roman" w:hAnsi="Times New Roman"/>
                <w:b/>
              </w:rPr>
              <w:t>00 000,00</w:t>
            </w:r>
            <w:r w:rsidR="009C6ADD" w:rsidRPr="009C6ADD">
              <w:rPr>
                <w:rFonts w:ascii="Times New Roman" w:hAnsi="Times New Roman"/>
                <w:b/>
              </w:rPr>
              <w:t xml:space="preserve"> zł</w:t>
            </w:r>
          </w:p>
        </w:tc>
      </w:tr>
      <w:tr w:rsidR="001B3B1E" w:rsidRPr="009C6ADD" w:rsidTr="001B3B1E">
        <w:tc>
          <w:tcPr>
            <w:tcW w:w="2508" w:type="dxa"/>
            <w:shd w:val="clear" w:color="auto" w:fill="auto"/>
            <w:vAlign w:val="center"/>
          </w:tcPr>
          <w:p w:rsidR="001B3B1E" w:rsidRPr="009C6ADD" w:rsidRDefault="001B3B1E" w:rsidP="001B3B1E">
            <w:pPr>
              <w:spacing w:before="60" w:line="276" w:lineRule="auto"/>
              <w:jc w:val="center"/>
              <w:rPr>
                <w:rFonts w:ascii="Times New Roman" w:hAnsi="Times New Roman"/>
                <w:b/>
              </w:rPr>
            </w:pPr>
            <w:r w:rsidRPr="009C6ADD">
              <w:rPr>
                <w:rFonts w:ascii="Times New Roman" w:hAnsi="Times New Roman"/>
                <w:b/>
              </w:rPr>
              <w:t>Razem</w:t>
            </w:r>
          </w:p>
        </w:tc>
        <w:tc>
          <w:tcPr>
            <w:tcW w:w="1697" w:type="dxa"/>
            <w:tcBorders>
              <w:bottom w:val="single" w:sz="4" w:space="0" w:color="auto"/>
              <w:tl2br w:val="nil"/>
              <w:tr2bl w:val="nil"/>
            </w:tcBorders>
            <w:shd w:val="clear" w:color="auto" w:fill="auto"/>
            <w:vAlign w:val="center"/>
          </w:tcPr>
          <w:p w:rsidR="009C6ADD" w:rsidRPr="000B1232" w:rsidRDefault="000B1232" w:rsidP="001B3B1E">
            <w:pPr>
              <w:spacing w:before="60" w:line="276" w:lineRule="auto"/>
              <w:jc w:val="center"/>
              <w:rPr>
                <w:rFonts w:ascii="Times New Roman" w:hAnsi="Times New Roman"/>
                <w:b/>
                <w:color w:val="FF0000"/>
              </w:rPr>
            </w:pPr>
            <w:r>
              <w:rPr>
                <w:rFonts w:ascii="Times New Roman" w:hAnsi="Times New Roman"/>
                <w:b/>
                <w:color w:val="FF0000"/>
              </w:rPr>
              <w:t xml:space="preserve">795 375,00 </w:t>
            </w:r>
            <w:r w:rsidRPr="009C6ADD">
              <w:rPr>
                <w:rFonts w:ascii="Times New Roman" w:hAnsi="Times New Roman"/>
                <w:color w:val="FF0000"/>
              </w:rPr>
              <w:t>€</w:t>
            </w:r>
          </w:p>
          <w:p w:rsidR="001B3B1E" w:rsidRPr="009C6ADD" w:rsidRDefault="00E53611" w:rsidP="001B3B1E">
            <w:pPr>
              <w:spacing w:before="60" w:line="276" w:lineRule="auto"/>
              <w:jc w:val="center"/>
              <w:rPr>
                <w:rFonts w:ascii="Times New Roman" w:hAnsi="Times New Roman"/>
                <w:b/>
              </w:rPr>
            </w:pPr>
            <w:r w:rsidRPr="009C6ADD">
              <w:rPr>
                <w:rFonts w:ascii="Times New Roman" w:hAnsi="Times New Roman"/>
                <w:b/>
              </w:rPr>
              <w:t>3 181 500,00</w:t>
            </w:r>
            <w:r w:rsidR="009C6ADD" w:rsidRPr="009C6ADD">
              <w:rPr>
                <w:rFonts w:ascii="Times New Roman" w:hAnsi="Times New Roman"/>
                <w:b/>
              </w:rPr>
              <w:t xml:space="preserve"> zł</w:t>
            </w:r>
          </w:p>
        </w:tc>
        <w:tc>
          <w:tcPr>
            <w:tcW w:w="1695" w:type="dxa"/>
            <w:tcBorders>
              <w:tl2br w:val="nil"/>
              <w:tr2bl w:val="nil"/>
            </w:tcBorders>
            <w:shd w:val="clear" w:color="auto" w:fill="auto"/>
            <w:vAlign w:val="center"/>
          </w:tcPr>
          <w:p w:rsidR="009C6ADD" w:rsidRPr="000B1232" w:rsidRDefault="000B1232" w:rsidP="001B3B1E">
            <w:pPr>
              <w:spacing w:before="60" w:line="276" w:lineRule="auto"/>
              <w:jc w:val="center"/>
              <w:rPr>
                <w:rFonts w:ascii="Times New Roman" w:hAnsi="Times New Roman"/>
                <w:b/>
                <w:color w:val="FF0000"/>
              </w:rPr>
            </w:pPr>
            <w:r>
              <w:rPr>
                <w:rFonts w:ascii="Times New Roman" w:hAnsi="Times New Roman"/>
                <w:b/>
                <w:color w:val="FF0000"/>
              </w:rPr>
              <w:t xml:space="preserve">345 515,00 </w:t>
            </w:r>
            <w:r w:rsidRPr="009C6ADD">
              <w:rPr>
                <w:rFonts w:ascii="Times New Roman" w:hAnsi="Times New Roman"/>
                <w:color w:val="FF0000"/>
              </w:rPr>
              <w:t>€</w:t>
            </w:r>
          </w:p>
          <w:p w:rsidR="001B3B1E" w:rsidRPr="009C6ADD" w:rsidRDefault="00E53611" w:rsidP="001B3B1E">
            <w:pPr>
              <w:spacing w:before="60" w:line="276" w:lineRule="auto"/>
              <w:jc w:val="center"/>
              <w:rPr>
                <w:rFonts w:ascii="Times New Roman" w:hAnsi="Times New Roman"/>
                <w:b/>
              </w:rPr>
            </w:pPr>
            <w:r w:rsidRPr="009C6ADD">
              <w:rPr>
                <w:rFonts w:ascii="Times New Roman" w:hAnsi="Times New Roman"/>
                <w:b/>
              </w:rPr>
              <w:t>1 382 060,00</w:t>
            </w:r>
            <w:r w:rsidR="009C6ADD" w:rsidRPr="009C6ADD">
              <w:rPr>
                <w:rFonts w:ascii="Times New Roman" w:hAnsi="Times New Roman"/>
                <w:b/>
              </w:rPr>
              <w:t xml:space="preserve"> zł</w:t>
            </w:r>
          </w:p>
        </w:tc>
        <w:tc>
          <w:tcPr>
            <w:tcW w:w="2742" w:type="dxa"/>
            <w:tcBorders>
              <w:tl2br w:val="nil"/>
              <w:tr2bl w:val="nil"/>
            </w:tcBorders>
            <w:shd w:val="clear" w:color="auto" w:fill="auto"/>
            <w:vAlign w:val="center"/>
          </w:tcPr>
          <w:p w:rsidR="009C6ADD" w:rsidRPr="000B1232" w:rsidRDefault="000B1232" w:rsidP="001B3B1E">
            <w:pPr>
              <w:spacing w:before="60" w:line="276" w:lineRule="auto"/>
              <w:jc w:val="center"/>
              <w:rPr>
                <w:rFonts w:ascii="Times New Roman" w:hAnsi="Times New Roman"/>
                <w:b/>
                <w:color w:val="FF0000"/>
              </w:rPr>
            </w:pPr>
            <w:r>
              <w:rPr>
                <w:rFonts w:ascii="Times New Roman" w:hAnsi="Times New Roman"/>
                <w:b/>
                <w:color w:val="FF0000"/>
              </w:rPr>
              <w:t xml:space="preserve">109 110,00 </w:t>
            </w:r>
            <w:r w:rsidRPr="009C6ADD">
              <w:rPr>
                <w:rFonts w:ascii="Times New Roman" w:hAnsi="Times New Roman"/>
                <w:color w:val="FF0000"/>
              </w:rPr>
              <w:t>€</w:t>
            </w:r>
          </w:p>
          <w:p w:rsidR="001B3B1E" w:rsidRPr="009C6ADD" w:rsidRDefault="00E53611" w:rsidP="001B3B1E">
            <w:pPr>
              <w:spacing w:before="60" w:line="276" w:lineRule="auto"/>
              <w:jc w:val="center"/>
              <w:rPr>
                <w:rFonts w:ascii="Times New Roman" w:hAnsi="Times New Roman"/>
                <w:b/>
              </w:rPr>
            </w:pPr>
            <w:r w:rsidRPr="009C6ADD">
              <w:rPr>
                <w:rFonts w:ascii="Times New Roman" w:hAnsi="Times New Roman"/>
                <w:b/>
              </w:rPr>
              <w:t>436 440,00</w:t>
            </w:r>
            <w:r w:rsidR="009C6ADD" w:rsidRPr="009C6ADD">
              <w:rPr>
                <w:rFonts w:ascii="Times New Roman" w:hAnsi="Times New Roman"/>
                <w:b/>
              </w:rPr>
              <w:t xml:space="preserve"> zł</w:t>
            </w:r>
          </w:p>
        </w:tc>
        <w:tc>
          <w:tcPr>
            <w:tcW w:w="1701" w:type="dxa"/>
            <w:tcBorders>
              <w:tl2br w:val="nil"/>
              <w:tr2bl w:val="nil"/>
            </w:tcBorders>
          </w:tcPr>
          <w:p w:rsidR="009C6ADD" w:rsidRPr="000B1232" w:rsidRDefault="000B1232" w:rsidP="001B3B1E">
            <w:pPr>
              <w:spacing w:before="60" w:line="276" w:lineRule="auto"/>
              <w:jc w:val="center"/>
              <w:rPr>
                <w:rFonts w:ascii="Times New Roman" w:hAnsi="Times New Roman"/>
                <w:b/>
                <w:color w:val="FF0000"/>
              </w:rPr>
            </w:pPr>
            <w:r>
              <w:rPr>
                <w:rFonts w:ascii="Times New Roman" w:hAnsi="Times New Roman"/>
                <w:b/>
                <w:color w:val="FF0000"/>
              </w:rPr>
              <w:t xml:space="preserve">1 250 000,00 </w:t>
            </w:r>
            <w:r w:rsidRPr="009C6ADD">
              <w:rPr>
                <w:rFonts w:ascii="Times New Roman" w:hAnsi="Times New Roman"/>
                <w:color w:val="FF0000"/>
              </w:rPr>
              <w:t>€</w:t>
            </w:r>
          </w:p>
          <w:p w:rsidR="001B3B1E" w:rsidRPr="009C6ADD" w:rsidRDefault="001B3B1E" w:rsidP="001B3B1E">
            <w:pPr>
              <w:spacing w:before="60" w:line="276" w:lineRule="auto"/>
              <w:jc w:val="center"/>
              <w:rPr>
                <w:rFonts w:ascii="Times New Roman" w:hAnsi="Times New Roman"/>
                <w:b/>
              </w:rPr>
            </w:pPr>
            <w:r w:rsidRPr="009C6ADD">
              <w:rPr>
                <w:rFonts w:ascii="Times New Roman" w:hAnsi="Times New Roman"/>
                <w:b/>
              </w:rPr>
              <w:t>5 000 000,00</w:t>
            </w:r>
            <w:r w:rsidR="009C6ADD" w:rsidRPr="009C6ADD">
              <w:rPr>
                <w:rFonts w:ascii="Times New Roman" w:hAnsi="Times New Roman"/>
                <w:b/>
              </w:rPr>
              <w:t xml:space="preserve"> zł</w:t>
            </w:r>
          </w:p>
        </w:tc>
      </w:tr>
    </w:tbl>
    <w:p w:rsidR="001B3B1E" w:rsidRPr="004E6D36" w:rsidRDefault="001B3B1E" w:rsidP="001B3B1E">
      <w:pPr>
        <w:spacing w:before="60" w:after="0" w:line="240" w:lineRule="auto"/>
        <w:jc w:val="both"/>
        <w:rPr>
          <w:rFonts w:ascii="Times New Roman" w:eastAsia="ヒラギノ角ゴ Pro W3" w:hAnsi="Times New Roman"/>
          <w:color w:val="000000"/>
          <w:sz w:val="24"/>
          <w:szCs w:val="24"/>
          <w:lang w:eastAsia="pl-PL"/>
        </w:rPr>
      </w:pPr>
    </w:p>
    <w:p w:rsidR="001B3B1E" w:rsidRPr="004E6D36" w:rsidRDefault="001B3B1E" w:rsidP="001B3B1E">
      <w:pPr>
        <w:spacing w:before="60" w:after="0" w:line="240" w:lineRule="auto"/>
        <w:jc w:val="both"/>
        <w:rPr>
          <w:rFonts w:ascii="Times New Roman" w:eastAsia="ヒラギノ角ゴ Pro W3" w:hAnsi="Times New Roman"/>
          <w:color w:val="000000"/>
          <w:sz w:val="24"/>
          <w:szCs w:val="24"/>
          <w:lang w:eastAsia="pl-PL"/>
        </w:rPr>
      </w:pPr>
    </w:p>
    <w:p w:rsidR="00D92E8F" w:rsidRPr="004E6D36" w:rsidRDefault="00D92E8F" w:rsidP="001B3B1E">
      <w:pPr>
        <w:spacing w:before="60" w:after="0" w:line="240" w:lineRule="auto"/>
        <w:rPr>
          <w:rFonts w:ascii="Times New Roman" w:hAnsi="Times New Roman"/>
          <w:sz w:val="24"/>
          <w:szCs w:val="24"/>
        </w:rPr>
        <w:sectPr w:rsidR="00D92E8F" w:rsidRPr="004E6D36" w:rsidSect="00D92E8F">
          <w:pgSz w:w="11906" w:h="16838"/>
          <w:pgMar w:top="567" w:right="567" w:bottom="567" w:left="851" w:header="0" w:footer="283" w:gutter="0"/>
          <w:cols w:space="708"/>
          <w:docGrid w:linePitch="299"/>
        </w:sectPr>
      </w:pPr>
    </w:p>
    <w:p w:rsidR="00D92E8F" w:rsidRPr="006677D3" w:rsidRDefault="002B4DD9" w:rsidP="002B4DD9">
      <w:pPr>
        <w:spacing w:before="60" w:after="0" w:line="240" w:lineRule="auto"/>
        <w:rPr>
          <w:rFonts w:ascii="Times New Roman" w:hAnsi="Times New Roman"/>
          <w:b/>
          <w:sz w:val="24"/>
          <w:szCs w:val="24"/>
        </w:rPr>
      </w:pPr>
      <w:r w:rsidRPr="006677D3">
        <w:rPr>
          <w:rFonts w:ascii="Times New Roman" w:hAnsi="Times New Roman"/>
          <w:b/>
          <w:sz w:val="24"/>
          <w:szCs w:val="24"/>
        </w:rPr>
        <w:lastRenderedPageBreak/>
        <w:t>Załącznik nr 5 do LSR – Plan komunikacji</w:t>
      </w:r>
    </w:p>
    <w:p w:rsidR="002B4DD9" w:rsidRPr="006677D3" w:rsidRDefault="002B4DD9" w:rsidP="002B4DD9">
      <w:pPr>
        <w:spacing w:before="60" w:after="0" w:line="240" w:lineRule="auto"/>
        <w:rPr>
          <w:rFonts w:ascii="Times New Roman" w:hAnsi="Times New Roman"/>
          <w:sz w:val="24"/>
          <w:szCs w:val="24"/>
        </w:rPr>
      </w:pPr>
    </w:p>
    <w:p w:rsidR="002B4DD9" w:rsidRPr="006677D3" w:rsidRDefault="002B4DD9" w:rsidP="002B4DD9">
      <w:pPr>
        <w:pStyle w:val="BezformatowaniaAA"/>
        <w:rPr>
          <w:rFonts w:ascii="Times New Roman" w:hAnsi="Times New Roman"/>
          <w:sz w:val="24"/>
          <w:szCs w:val="24"/>
        </w:rPr>
      </w:pPr>
      <w:r w:rsidRPr="006677D3">
        <w:rPr>
          <w:rFonts w:ascii="Times New Roman" w:hAnsi="Times New Roman"/>
          <w:sz w:val="24"/>
          <w:szCs w:val="24"/>
        </w:rPr>
        <w:t>By komunikacja LGD z grupami wskazanymi, jako docelowe przebiegała w sposób ustrukturyzowany i skuteczny, stowarzyszenie zamieściło w swojej strategii plan komunikacji. Podstawą tworzenia tego planu były doświadczenia zdobyte podczas poprzedniego okresu programowania, analiza efektywności i efektów wcześniej realizowanych działań komunikacyjnych. Szczególną uwagę poświęcono dopasowaniu odpowied</w:t>
      </w:r>
      <w:r w:rsidR="006677D3">
        <w:rPr>
          <w:rFonts w:ascii="Times New Roman" w:hAnsi="Times New Roman"/>
          <w:sz w:val="24"/>
          <w:szCs w:val="24"/>
        </w:rPr>
        <w:t xml:space="preserve">niego komunikatu do adresatów, </w:t>
      </w:r>
      <w:r w:rsidRPr="006677D3">
        <w:rPr>
          <w:rFonts w:ascii="Times New Roman" w:hAnsi="Times New Roman"/>
          <w:sz w:val="24"/>
          <w:szCs w:val="24"/>
        </w:rPr>
        <w:t>by pozytywnie wpłynąć na jakość i ilość składanych projektów, gdyż tę kwest</w:t>
      </w:r>
      <w:r w:rsidR="006677D3">
        <w:rPr>
          <w:rFonts w:ascii="Times New Roman" w:hAnsi="Times New Roman"/>
          <w:sz w:val="24"/>
          <w:szCs w:val="24"/>
        </w:rPr>
        <w:t xml:space="preserve">ię w poprzednim okresie uznano </w:t>
      </w:r>
      <w:r w:rsidRPr="006677D3">
        <w:rPr>
          <w:rFonts w:ascii="Times New Roman" w:hAnsi="Times New Roman"/>
          <w:sz w:val="24"/>
          <w:szCs w:val="24"/>
        </w:rPr>
        <w:t>za najbardziej problematyczną. W planie komunikacji  szczegółowo określono grupy docelowe, ustalono cele i wskaźniki, jakie LGD chce osiągnąć, narzędzia i podejmowane działania oraz sposoby monitorowanie i reakcji na sytuacje kryzysowe. LGD jest przekonane, że zaplanowane działania przyczynią się do realizacji LSR 2014-2020, sprawią, że ko</w:t>
      </w:r>
      <w:r w:rsidR="00A96C15">
        <w:rPr>
          <w:rFonts w:ascii="Times New Roman" w:hAnsi="Times New Roman"/>
          <w:sz w:val="24"/>
          <w:szCs w:val="24"/>
        </w:rPr>
        <w:t xml:space="preserve">munikacja będzie sprawniejsza. </w:t>
      </w:r>
    </w:p>
    <w:p w:rsidR="002B4DD9" w:rsidRPr="006677D3" w:rsidRDefault="002B4DD9" w:rsidP="002B4DD9">
      <w:pPr>
        <w:pStyle w:val="BezformatowaniaAA"/>
        <w:rPr>
          <w:rFonts w:ascii="Times New Roman" w:hAnsi="Times New Roman"/>
          <w:sz w:val="24"/>
          <w:szCs w:val="24"/>
        </w:rPr>
      </w:pPr>
      <w:r w:rsidRPr="006677D3">
        <w:rPr>
          <w:rFonts w:ascii="Times New Roman" w:hAnsi="Times New Roman"/>
          <w:sz w:val="24"/>
          <w:szCs w:val="24"/>
        </w:rPr>
        <w:t>Cele</w:t>
      </w:r>
    </w:p>
    <w:p w:rsidR="002B4DD9" w:rsidRPr="006677D3" w:rsidRDefault="002B4DD9" w:rsidP="002B4DD9">
      <w:pPr>
        <w:pStyle w:val="BezformatowaniaAA"/>
        <w:rPr>
          <w:rFonts w:ascii="Times New Roman" w:hAnsi="Times New Roman"/>
          <w:sz w:val="24"/>
          <w:szCs w:val="24"/>
        </w:rPr>
      </w:pPr>
      <w:r w:rsidRPr="006677D3">
        <w:rPr>
          <w:rFonts w:ascii="Times New Roman" w:hAnsi="Times New Roman"/>
          <w:sz w:val="24"/>
          <w:szCs w:val="24"/>
        </w:rPr>
        <w:t>By efektywnie prowadzić działania komunikacyjne i móc zweryfikować jej efekty, jasno określono cztery cele planu komunikacyjnego, które zaprezentowano w poniższej tabeli. Realizacja wszystkich czterech celów podkreśla najważniejsze obszary interwencji w zakresie komunikacji. Do realizacji ustalonych celów prowadzić ma podejmowanie określonych działań i wykorzystywane w ramach nich odpowiednich narzędzi komunikacji. Komplet działań powstał na podstawie analizy charakterystyki i potrzeb zdefiniowanych w dalszej części grup docelowych, przy zachowaniu narzędzi umożliwiających komunikację dwustronną.</w:t>
      </w:r>
    </w:p>
    <w:p w:rsidR="002B4DD9" w:rsidRPr="006677D3" w:rsidRDefault="002B4DD9" w:rsidP="002B4DD9">
      <w:pPr>
        <w:pStyle w:val="BezformatowaniaAA"/>
        <w:rPr>
          <w:rFonts w:ascii="Times New Roman" w:hAnsi="Times New Roman"/>
          <w:sz w:val="24"/>
          <w:szCs w:val="24"/>
        </w:rPr>
      </w:pPr>
      <w:r w:rsidRPr="006677D3">
        <w:rPr>
          <w:rFonts w:ascii="Times New Roman" w:hAnsi="Times New Roman"/>
          <w:sz w:val="24"/>
          <w:szCs w:val="24"/>
        </w:rPr>
        <w:t>Nadrzędnym celem jest podniesienie ilości oraz jakość projektów zgłaszanych do LGD, poprzez zwiększenie skali działań promocyjnych z zakresu promocji ogłaszanych konkursów, zasad, kryteriów i oceny projektów składanych w ramach środków LGD. Ponadto cel główny ma zagwarantować aktywne uczestnictwo mieszka</w:t>
      </w:r>
      <w:r w:rsidR="00A96C15">
        <w:rPr>
          <w:rFonts w:ascii="Times New Roman" w:hAnsi="Times New Roman"/>
          <w:sz w:val="24"/>
          <w:szCs w:val="24"/>
        </w:rPr>
        <w:t>ńców w procesie realizacji LSR.</w:t>
      </w:r>
    </w:p>
    <w:tbl>
      <w:tblPr>
        <w:tblW w:w="0" w:type="auto"/>
        <w:tblInd w:w="10" w:type="dxa"/>
        <w:tblLayout w:type="fixed"/>
        <w:tblLook w:val="0000"/>
      </w:tblPr>
      <w:tblGrid>
        <w:gridCol w:w="484"/>
        <w:gridCol w:w="9869"/>
      </w:tblGrid>
      <w:tr w:rsidR="002B4DD9" w:rsidRPr="00D40C9C" w:rsidTr="002B4DD9">
        <w:trPr>
          <w:cantSplit/>
          <w:trHeight w:val="440"/>
          <w:tblHeader/>
        </w:trPr>
        <w:tc>
          <w:tcPr>
            <w:tcW w:w="4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2B4DD9" w:rsidRPr="006677D3" w:rsidRDefault="002B4DD9" w:rsidP="002B4DD9">
            <w:pPr>
              <w:pStyle w:val="Nagwek2A"/>
              <w:spacing w:before="60"/>
              <w:jc w:val="center"/>
              <w:rPr>
                <w:rFonts w:ascii="Times New Roman" w:hAnsi="Times New Roman"/>
                <w:b w:val="0"/>
                <w:szCs w:val="24"/>
              </w:rPr>
            </w:pPr>
            <w:r w:rsidRPr="006677D3">
              <w:rPr>
                <w:rFonts w:ascii="Times New Roman" w:hAnsi="Times New Roman"/>
                <w:b w:val="0"/>
                <w:szCs w:val="24"/>
              </w:rPr>
              <w:t>LP</w:t>
            </w:r>
          </w:p>
        </w:tc>
        <w:tc>
          <w:tcPr>
            <w:tcW w:w="98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2B4DD9" w:rsidRPr="006677D3" w:rsidRDefault="002B4DD9" w:rsidP="002B4DD9">
            <w:pPr>
              <w:pStyle w:val="Nagwek2A"/>
              <w:spacing w:before="60"/>
              <w:jc w:val="center"/>
              <w:rPr>
                <w:rFonts w:ascii="Times New Roman" w:hAnsi="Times New Roman"/>
                <w:szCs w:val="24"/>
              </w:rPr>
            </w:pPr>
            <w:r w:rsidRPr="006677D3">
              <w:rPr>
                <w:rFonts w:ascii="Times New Roman" w:hAnsi="Times New Roman"/>
                <w:szCs w:val="24"/>
              </w:rPr>
              <w:t>CELE</w:t>
            </w:r>
          </w:p>
        </w:tc>
      </w:tr>
      <w:tr w:rsidR="002B4DD9" w:rsidRPr="00D40C9C" w:rsidTr="002B4DD9">
        <w:trPr>
          <w:cantSplit/>
          <w:trHeight w:val="68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CzgwnaA"/>
              <w:spacing w:before="60"/>
              <w:jc w:val="center"/>
              <w:rPr>
                <w:rFonts w:ascii="Times New Roman" w:hAnsi="Times New Roman"/>
                <w:szCs w:val="24"/>
              </w:rPr>
            </w:pPr>
            <w:r w:rsidRPr="006677D3">
              <w:rPr>
                <w:rFonts w:ascii="Times New Roman" w:hAnsi="Times New Roman"/>
                <w:szCs w:val="24"/>
              </w:rPr>
              <w:t>I.</w:t>
            </w:r>
          </w:p>
        </w:tc>
        <w:tc>
          <w:tcPr>
            <w:tcW w:w="9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A"/>
              <w:tabs>
                <w:tab w:val="clear" w:pos="720"/>
                <w:tab w:val="left" w:pos="500"/>
              </w:tabs>
              <w:ind w:firstLine="220"/>
              <w:jc w:val="center"/>
              <w:rPr>
                <w:rFonts w:ascii="Times New Roman" w:hAnsi="Times New Roman"/>
                <w:sz w:val="24"/>
                <w:szCs w:val="24"/>
              </w:rPr>
            </w:pPr>
            <w:r w:rsidRPr="006677D3">
              <w:rPr>
                <w:rFonts w:ascii="Times New Roman" w:hAnsi="Times New Roman"/>
                <w:sz w:val="24"/>
                <w:szCs w:val="24"/>
              </w:rPr>
              <w:t>Promowanie działań konkursowych prowadzonych przez LGD, ze szczególnym uwzględnieniem zasad przyznawania środków, kryteriów oceny projektów oraz celów strategii.</w:t>
            </w:r>
          </w:p>
        </w:tc>
      </w:tr>
      <w:tr w:rsidR="002B4DD9" w:rsidRPr="00D40C9C" w:rsidTr="002B4DD9">
        <w:trPr>
          <w:cantSplit/>
          <w:trHeight w:val="68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CzgwnaA"/>
              <w:spacing w:before="60"/>
              <w:jc w:val="center"/>
              <w:rPr>
                <w:rFonts w:ascii="Times New Roman" w:hAnsi="Times New Roman"/>
                <w:szCs w:val="24"/>
              </w:rPr>
            </w:pPr>
            <w:r w:rsidRPr="006677D3">
              <w:rPr>
                <w:rFonts w:ascii="Times New Roman" w:hAnsi="Times New Roman"/>
                <w:szCs w:val="24"/>
              </w:rPr>
              <w:t>II.</w:t>
            </w:r>
          </w:p>
        </w:tc>
        <w:tc>
          <w:tcPr>
            <w:tcW w:w="9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A"/>
              <w:tabs>
                <w:tab w:val="clear" w:pos="720"/>
                <w:tab w:val="left" w:pos="500"/>
              </w:tabs>
              <w:ind w:firstLine="220"/>
              <w:jc w:val="center"/>
              <w:rPr>
                <w:rFonts w:ascii="Times New Roman" w:hAnsi="Times New Roman"/>
                <w:sz w:val="24"/>
                <w:szCs w:val="24"/>
              </w:rPr>
            </w:pPr>
            <w:r w:rsidRPr="006677D3">
              <w:rPr>
                <w:rFonts w:ascii="Times New Roman" w:hAnsi="Times New Roman"/>
                <w:sz w:val="24"/>
                <w:szCs w:val="24"/>
              </w:rPr>
              <w:t>Informowanie o dobrych praktykach, zaprezentowanie zrealizowanych projektów objętych dofinansowaniem ze środków LGD.</w:t>
            </w:r>
          </w:p>
        </w:tc>
      </w:tr>
      <w:tr w:rsidR="002B4DD9" w:rsidRPr="00D40C9C" w:rsidTr="002B4DD9">
        <w:trPr>
          <w:cantSplit/>
          <w:trHeight w:val="44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CzgwnaA"/>
              <w:spacing w:before="60"/>
              <w:jc w:val="center"/>
              <w:rPr>
                <w:rFonts w:ascii="Times New Roman" w:hAnsi="Times New Roman"/>
                <w:szCs w:val="24"/>
              </w:rPr>
            </w:pPr>
            <w:r w:rsidRPr="006677D3">
              <w:rPr>
                <w:rFonts w:ascii="Times New Roman" w:hAnsi="Times New Roman"/>
                <w:szCs w:val="24"/>
              </w:rPr>
              <w:t>III.</w:t>
            </w:r>
          </w:p>
        </w:tc>
        <w:tc>
          <w:tcPr>
            <w:tcW w:w="9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A"/>
              <w:tabs>
                <w:tab w:val="clear" w:pos="720"/>
                <w:tab w:val="left" w:pos="500"/>
              </w:tabs>
              <w:ind w:firstLine="220"/>
              <w:jc w:val="center"/>
              <w:rPr>
                <w:rFonts w:ascii="Times New Roman" w:hAnsi="Times New Roman"/>
                <w:sz w:val="24"/>
                <w:szCs w:val="24"/>
              </w:rPr>
            </w:pPr>
            <w:r w:rsidRPr="006677D3">
              <w:rPr>
                <w:rFonts w:ascii="Times New Roman" w:hAnsi="Times New Roman"/>
                <w:sz w:val="24"/>
                <w:szCs w:val="24"/>
              </w:rPr>
              <w:t xml:space="preserve">Promocja stowarzyszenia oraz prowadzonych przez LGD działań statutowych. </w:t>
            </w:r>
          </w:p>
        </w:tc>
      </w:tr>
      <w:tr w:rsidR="002B4DD9" w:rsidRPr="00D40C9C" w:rsidTr="002B4DD9">
        <w:trPr>
          <w:cantSplit/>
          <w:trHeight w:val="44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CzgwnaA"/>
              <w:spacing w:before="60"/>
              <w:jc w:val="center"/>
              <w:rPr>
                <w:rFonts w:ascii="Times New Roman" w:hAnsi="Times New Roman"/>
                <w:szCs w:val="24"/>
              </w:rPr>
            </w:pPr>
            <w:r w:rsidRPr="006677D3">
              <w:rPr>
                <w:rFonts w:ascii="Times New Roman" w:hAnsi="Times New Roman"/>
                <w:szCs w:val="24"/>
              </w:rPr>
              <w:t>IV.</w:t>
            </w:r>
          </w:p>
        </w:tc>
        <w:tc>
          <w:tcPr>
            <w:tcW w:w="9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A"/>
              <w:tabs>
                <w:tab w:val="clear" w:pos="720"/>
                <w:tab w:val="left" w:pos="500"/>
              </w:tabs>
              <w:ind w:firstLine="220"/>
              <w:jc w:val="center"/>
              <w:rPr>
                <w:rFonts w:ascii="Times New Roman" w:hAnsi="Times New Roman"/>
                <w:sz w:val="24"/>
                <w:szCs w:val="24"/>
              </w:rPr>
            </w:pPr>
            <w:r w:rsidRPr="006677D3">
              <w:rPr>
                <w:rFonts w:ascii="Times New Roman" w:hAnsi="Times New Roman"/>
                <w:sz w:val="24"/>
                <w:szCs w:val="24"/>
              </w:rPr>
              <w:t>Informowanie o postępach w realizacji LSR.</w:t>
            </w:r>
          </w:p>
        </w:tc>
      </w:tr>
    </w:tbl>
    <w:p w:rsidR="002B4DD9" w:rsidRPr="006677D3" w:rsidRDefault="002B4DD9" w:rsidP="002B4DD9">
      <w:pPr>
        <w:pStyle w:val="BezformatowaniaAA"/>
        <w:rPr>
          <w:rFonts w:ascii="Times New Roman" w:hAnsi="Times New Roman"/>
          <w:sz w:val="24"/>
          <w:szCs w:val="24"/>
        </w:rPr>
      </w:pPr>
      <w:r w:rsidRPr="006677D3">
        <w:rPr>
          <w:rFonts w:ascii="Times New Roman" w:hAnsi="Times New Roman"/>
          <w:sz w:val="24"/>
          <w:szCs w:val="24"/>
        </w:rPr>
        <w:t>Tło komunikacji.</w:t>
      </w:r>
    </w:p>
    <w:p w:rsidR="002B4DD9" w:rsidRPr="006677D3" w:rsidRDefault="002B4DD9" w:rsidP="002B4DD9">
      <w:pPr>
        <w:pStyle w:val="BezformatowaniaAA"/>
        <w:rPr>
          <w:rFonts w:ascii="Times New Roman" w:hAnsi="Times New Roman"/>
          <w:sz w:val="24"/>
          <w:szCs w:val="24"/>
        </w:rPr>
      </w:pPr>
      <w:r w:rsidRPr="006677D3">
        <w:rPr>
          <w:rFonts w:ascii="Times New Roman" w:hAnsi="Times New Roman"/>
          <w:sz w:val="24"/>
          <w:szCs w:val="24"/>
        </w:rPr>
        <w:t>Tłem komunikacji prowadzonej przez LGD jest zróżnicowanie grup docelowych emitowanych informacji. Partnerzy z sektora gospodarczego, pracownicy gmin będących członkami stowarzyszenia, przedstawiciele organizacji pozarządowych oraz cała lokalna społeczność to odmienne i mocno zróżnicowane grupy. Dzięki widocznym efektom działania stowarzyszenia w poprzednich latach zainteresowanie działaniem LGD i zapotrzebowanie na informację dynamicznie wzrasta, gr</w:t>
      </w:r>
      <w:r w:rsidR="006677D3">
        <w:rPr>
          <w:rFonts w:ascii="Times New Roman" w:hAnsi="Times New Roman"/>
          <w:sz w:val="24"/>
          <w:szCs w:val="24"/>
        </w:rPr>
        <w:t>upa zatem musi temu sprostać.</w:t>
      </w:r>
    </w:p>
    <w:p w:rsidR="002B4DD9" w:rsidRPr="006677D3" w:rsidRDefault="002B4DD9" w:rsidP="002B4DD9">
      <w:pPr>
        <w:pStyle w:val="BezformatowaniaAA"/>
        <w:rPr>
          <w:rFonts w:ascii="Times New Roman" w:hAnsi="Times New Roman"/>
          <w:sz w:val="24"/>
          <w:szCs w:val="24"/>
        </w:rPr>
      </w:pPr>
      <w:r w:rsidRPr="006677D3">
        <w:rPr>
          <w:rFonts w:ascii="Times New Roman" w:hAnsi="Times New Roman"/>
          <w:sz w:val="24"/>
          <w:szCs w:val="24"/>
        </w:rPr>
        <w:t>Adresaci (grupy docelowe).</w:t>
      </w:r>
    </w:p>
    <w:p w:rsidR="002B4DD9" w:rsidRPr="006677D3" w:rsidRDefault="002B4DD9" w:rsidP="002B4DD9">
      <w:pPr>
        <w:pStyle w:val="BezformatowaniaAA"/>
        <w:rPr>
          <w:rFonts w:ascii="Times New Roman" w:hAnsi="Times New Roman"/>
          <w:sz w:val="24"/>
          <w:szCs w:val="24"/>
        </w:rPr>
      </w:pPr>
      <w:r w:rsidRPr="006677D3">
        <w:rPr>
          <w:rFonts w:ascii="Times New Roman" w:hAnsi="Times New Roman"/>
          <w:sz w:val="24"/>
          <w:szCs w:val="24"/>
        </w:rPr>
        <w:t>By komunikacja w odpowiedniej formie docierała do grup, które LGD wskazało jako swoich odbiorców, wyszczególniono 10 grup docelowych komunikacji wraz z opisem dedykowanych im środków przekazu.</w:t>
      </w:r>
    </w:p>
    <w:tbl>
      <w:tblPr>
        <w:tblW w:w="0" w:type="auto"/>
        <w:tblInd w:w="10" w:type="dxa"/>
        <w:tblLayout w:type="fixed"/>
        <w:tblLook w:val="0000"/>
      </w:tblPr>
      <w:tblGrid>
        <w:gridCol w:w="10353"/>
      </w:tblGrid>
      <w:tr w:rsidR="002B4DD9" w:rsidRPr="00D40C9C" w:rsidTr="002B4DD9">
        <w:trPr>
          <w:cantSplit/>
          <w:trHeight w:val="460"/>
        </w:trPr>
        <w:tc>
          <w:tcPr>
            <w:tcW w:w="1035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2B4DD9" w:rsidRPr="006677D3" w:rsidRDefault="002B4DD9" w:rsidP="002B4DD9">
            <w:pPr>
              <w:pStyle w:val="Czgwna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60"/>
              <w:rPr>
                <w:rFonts w:ascii="Times New Roman" w:hAnsi="Times New Roman"/>
                <w:szCs w:val="24"/>
              </w:rPr>
            </w:pPr>
            <w:r w:rsidRPr="006677D3">
              <w:rPr>
                <w:rFonts w:ascii="Times New Roman" w:hAnsi="Times New Roman"/>
                <w:b/>
                <w:szCs w:val="24"/>
              </w:rPr>
              <w:t>1. SPOŁECZNOŚĆ LOKALNA</w:t>
            </w:r>
            <w:r w:rsidRPr="006677D3">
              <w:rPr>
                <w:rFonts w:ascii="Times New Roman" w:hAnsi="Times New Roman"/>
                <w:szCs w:val="24"/>
              </w:rPr>
              <w:t xml:space="preserve"> - wszyscy mieszkańcy obszaru LGD</w:t>
            </w:r>
          </w:p>
        </w:tc>
      </w:tr>
      <w:tr w:rsidR="002B4DD9" w:rsidRPr="00D40C9C" w:rsidTr="002B4DD9">
        <w:trPr>
          <w:cantSplit/>
          <w:trHeight w:val="680"/>
        </w:trPr>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B4DD9" w:rsidRPr="006677D3" w:rsidRDefault="002B4DD9" w:rsidP="002B4DD9">
            <w:pPr>
              <w:pStyle w:val="BezformatowaniaAA"/>
              <w:tabs>
                <w:tab w:val="clear" w:pos="720"/>
                <w:tab w:val="left" w:pos="260"/>
              </w:tabs>
              <w:jc w:val="left"/>
              <w:rPr>
                <w:rFonts w:ascii="Times New Roman" w:hAnsi="Times New Roman"/>
                <w:sz w:val="24"/>
                <w:szCs w:val="24"/>
              </w:rPr>
            </w:pPr>
            <w:r w:rsidRPr="006677D3">
              <w:rPr>
                <w:rFonts w:ascii="Times New Roman" w:hAnsi="Times New Roman"/>
                <w:sz w:val="24"/>
                <w:szCs w:val="24"/>
              </w:rPr>
              <w:t>informowana poprzez: środki o szerokim zasięgu (media lokalne, prasa, radio telewizja), ogłoszenia w miejscach spotkań społeczności lokalnej, poprzez sołtysów</w:t>
            </w:r>
          </w:p>
        </w:tc>
      </w:tr>
      <w:tr w:rsidR="002B4DD9" w:rsidRPr="00D40C9C" w:rsidTr="002B4DD9">
        <w:trPr>
          <w:cantSplit/>
          <w:trHeight w:val="700"/>
        </w:trPr>
        <w:tc>
          <w:tcPr>
            <w:tcW w:w="1035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2B4DD9" w:rsidRPr="006677D3" w:rsidRDefault="002B4DD9" w:rsidP="002B4DD9">
            <w:pPr>
              <w:pStyle w:val="CzgwnaA"/>
              <w:spacing w:before="60"/>
              <w:rPr>
                <w:rFonts w:ascii="Times New Roman" w:hAnsi="Times New Roman"/>
                <w:szCs w:val="24"/>
              </w:rPr>
            </w:pPr>
            <w:r w:rsidRPr="006677D3">
              <w:rPr>
                <w:rFonts w:ascii="Times New Roman" w:hAnsi="Times New Roman"/>
                <w:b/>
                <w:szCs w:val="24"/>
              </w:rPr>
              <w:t>2. TRZECI SEKTOR SPOŁECZEŃSTWA OBYWATELSKIEGO</w:t>
            </w:r>
            <w:r w:rsidRPr="006677D3">
              <w:rPr>
                <w:rFonts w:ascii="Times New Roman" w:hAnsi="Times New Roman"/>
                <w:szCs w:val="24"/>
              </w:rPr>
              <w:t xml:space="preserve"> - organizacje pozarządowe i podmioty ekonomii społecznej, stowarzyszenia, fundacje, związki stowarzyszeń, CIS, WTZ, ZAZ</w:t>
            </w:r>
          </w:p>
        </w:tc>
      </w:tr>
      <w:tr w:rsidR="002B4DD9" w:rsidRPr="00D40C9C" w:rsidTr="002B4DD9">
        <w:trPr>
          <w:cantSplit/>
          <w:trHeight w:val="920"/>
        </w:trPr>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B4DD9" w:rsidRPr="006677D3" w:rsidRDefault="002B4DD9" w:rsidP="002B4DD9">
            <w:pPr>
              <w:pStyle w:val="BezformatowaniaAA"/>
              <w:tabs>
                <w:tab w:val="clear" w:pos="720"/>
                <w:tab w:val="left" w:pos="260"/>
              </w:tabs>
              <w:jc w:val="left"/>
              <w:rPr>
                <w:rFonts w:ascii="Times New Roman" w:hAnsi="Times New Roman"/>
                <w:sz w:val="24"/>
                <w:szCs w:val="24"/>
              </w:rPr>
            </w:pPr>
            <w:r w:rsidRPr="006677D3">
              <w:rPr>
                <w:rFonts w:ascii="Times New Roman" w:hAnsi="Times New Roman"/>
                <w:sz w:val="24"/>
                <w:szCs w:val="24"/>
              </w:rPr>
              <w:t>informacje przekazywane do rad pożytku publicznego, informowanie poprzez centra wsparcia organizacji pozarządowych, instytucje sieciujące podmioty ekonomii społecznej, przekazywanie informacji pracownikom urzędów gmin/miast zajmujących się organizacjami pozarządowymi</w:t>
            </w:r>
          </w:p>
        </w:tc>
      </w:tr>
      <w:tr w:rsidR="002B4DD9" w:rsidRPr="00D40C9C" w:rsidTr="002B4DD9">
        <w:trPr>
          <w:cantSplit/>
          <w:trHeight w:val="700"/>
        </w:trPr>
        <w:tc>
          <w:tcPr>
            <w:tcW w:w="1035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2B4DD9" w:rsidRPr="006677D3" w:rsidRDefault="002B4DD9" w:rsidP="002B4DD9">
            <w:pPr>
              <w:pStyle w:val="CzgwnaA"/>
              <w:spacing w:before="60"/>
              <w:rPr>
                <w:rFonts w:ascii="Times New Roman" w:hAnsi="Times New Roman"/>
                <w:szCs w:val="24"/>
              </w:rPr>
            </w:pPr>
            <w:r w:rsidRPr="006677D3">
              <w:rPr>
                <w:rFonts w:ascii="Times New Roman" w:hAnsi="Times New Roman"/>
                <w:b/>
                <w:szCs w:val="24"/>
              </w:rPr>
              <w:lastRenderedPageBreak/>
              <w:t>3. LOKALNI</w:t>
            </w:r>
            <w:r w:rsidRPr="006677D3">
              <w:rPr>
                <w:rFonts w:ascii="Times New Roman" w:hAnsi="Times New Roman"/>
                <w:szCs w:val="24"/>
              </w:rPr>
              <w:t xml:space="preserve"> </w:t>
            </w:r>
            <w:r w:rsidRPr="006677D3">
              <w:rPr>
                <w:rFonts w:ascii="Times New Roman" w:hAnsi="Times New Roman"/>
                <w:b/>
                <w:szCs w:val="24"/>
              </w:rPr>
              <w:t>LIDERZY</w:t>
            </w:r>
            <w:r w:rsidRPr="006677D3">
              <w:rPr>
                <w:rFonts w:ascii="Times New Roman" w:hAnsi="Times New Roman"/>
                <w:szCs w:val="24"/>
              </w:rPr>
              <w:t xml:space="preserve"> - sołtysi, członkowie rad sołeckich, członkowie grup nieformalnych, zrzeszeń, lokalni aktywiści</w:t>
            </w:r>
          </w:p>
        </w:tc>
      </w:tr>
      <w:tr w:rsidR="002B4DD9" w:rsidRPr="00D40C9C" w:rsidTr="002B4DD9">
        <w:trPr>
          <w:cantSplit/>
          <w:trHeight w:val="680"/>
        </w:trPr>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B4DD9" w:rsidRPr="006677D3" w:rsidRDefault="002B4DD9" w:rsidP="002B4DD9">
            <w:pPr>
              <w:pStyle w:val="BezformatowaniaAA"/>
              <w:tabs>
                <w:tab w:val="clear" w:pos="720"/>
                <w:tab w:val="left" w:pos="260"/>
              </w:tabs>
              <w:jc w:val="left"/>
              <w:rPr>
                <w:rFonts w:ascii="Times New Roman" w:hAnsi="Times New Roman"/>
                <w:sz w:val="24"/>
                <w:szCs w:val="24"/>
              </w:rPr>
            </w:pPr>
            <w:r w:rsidRPr="006677D3">
              <w:rPr>
                <w:rFonts w:ascii="Times New Roman" w:hAnsi="Times New Roman"/>
                <w:sz w:val="24"/>
                <w:szCs w:val="24"/>
              </w:rPr>
              <w:t>okresowe spotkania z sołtysami i członkami rad sołeckich, przekazywanie informacji pracownikom urzędów gmin/miast zajmujących się organizacjami pozarządowymi i obsługującymi fundusz sołecki</w:t>
            </w:r>
          </w:p>
        </w:tc>
      </w:tr>
      <w:tr w:rsidR="002B4DD9" w:rsidRPr="00D40C9C" w:rsidTr="002B4DD9">
        <w:trPr>
          <w:cantSplit/>
          <w:trHeight w:val="700"/>
        </w:trPr>
        <w:tc>
          <w:tcPr>
            <w:tcW w:w="1035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2B4DD9" w:rsidRPr="006677D3" w:rsidRDefault="002B4DD9" w:rsidP="002B4DD9">
            <w:pPr>
              <w:pStyle w:val="CzgwnaA"/>
              <w:spacing w:before="60"/>
              <w:rPr>
                <w:rFonts w:ascii="Times New Roman" w:hAnsi="Times New Roman"/>
                <w:szCs w:val="24"/>
              </w:rPr>
            </w:pPr>
            <w:r w:rsidRPr="006677D3">
              <w:rPr>
                <w:rFonts w:ascii="Times New Roman" w:hAnsi="Times New Roman"/>
                <w:b/>
                <w:szCs w:val="24"/>
              </w:rPr>
              <w:t>4. SEKTOR PUBLICZNY</w:t>
            </w:r>
            <w:r w:rsidRPr="006677D3">
              <w:rPr>
                <w:rFonts w:ascii="Times New Roman" w:hAnsi="Times New Roman"/>
                <w:szCs w:val="24"/>
              </w:rPr>
              <w:t xml:space="preserve"> - przedstawiciele sektora publicznego, w tym JST (pracownicy sektora publicznego, gmin, powiatów) </w:t>
            </w:r>
          </w:p>
        </w:tc>
      </w:tr>
      <w:tr w:rsidR="002B4DD9" w:rsidRPr="00D40C9C" w:rsidTr="002B4DD9">
        <w:trPr>
          <w:cantSplit/>
          <w:trHeight w:val="440"/>
        </w:trPr>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B4DD9" w:rsidRPr="006677D3" w:rsidRDefault="002B4DD9" w:rsidP="002B4DD9">
            <w:pPr>
              <w:pStyle w:val="BezformatowaniaAA"/>
              <w:tabs>
                <w:tab w:val="clear" w:pos="720"/>
                <w:tab w:val="left" w:pos="260"/>
              </w:tabs>
              <w:rPr>
                <w:rFonts w:ascii="Times New Roman" w:hAnsi="Times New Roman"/>
                <w:sz w:val="24"/>
                <w:szCs w:val="24"/>
              </w:rPr>
            </w:pPr>
            <w:r w:rsidRPr="006677D3">
              <w:rPr>
                <w:rFonts w:ascii="Times New Roman" w:hAnsi="Times New Roman"/>
                <w:sz w:val="24"/>
                <w:szCs w:val="24"/>
              </w:rPr>
              <w:t>komunikacja poprzez okresowe informacje na sesjach rady gminy lub miasta</w:t>
            </w:r>
          </w:p>
        </w:tc>
      </w:tr>
      <w:tr w:rsidR="002B4DD9" w:rsidRPr="00D40C9C" w:rsidTr="002B4DD9">
        <w:trPr>
          <w:cantSplit/>
          <w:trHeight w:val="700"/>
        </w:trPr>
        <w:tc>
          <w:tcPr>
            <w:tcW w:w="1035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2B4DD9" w:rsidRPr="006677D3" w:rsidRDefault="002B4DD9" w:rsidP="002B4DD9">
            <w:pPr>
              <w:pStyle w:val="CzgwnaA"/>
              <w:spacing w:before="60"/>
              <w:rPr>
                <w:rFonts w:ascii="Times New Roman" w:hAnsi="Times New Roman"/>
                <w:szCs w:val="24"/>
              </w:rPr>
            </w:pPr>
            <w:r w:rsidRPr="006677D3">
              <w:rPr>
                <w:rFonts w:ascii="Times New Roman" w:hAnsi="Times New Roman"/>
                <w:b/>
                <w:szCs w:val="24"/>
              </w:rPr>
              <w:t>5. SEKTOR GOSPODARCZY</w:t>
            </w:r>
            <w:r w:rsidRPr="006677D3">
              <w:rPr>
                <w:rFonts w:ascii="Times New Roman" w:hAnsi="Times New Roman"/>
                <w:szCs w:val="24"/>
              </w:rPr>
              <w:t xml:space="preserve"> - w rozumieniu ustawy o swobodzie prowadzenia działalności gospodarczej, organizacje zrzeszające przedsiębiorców</w:t>
            </w:r>
          </w:p>
        </w:tc>
      </w:tr>
      <w:tr w:rsidR="002B4DD9" w:rsidRPr="00D40C9C" w:rsidTr="002B4DD9">
        <w:trPr>
          <w:cantSplit/>
          <w:trHeight w:val="440"/>
        </w:trPr>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B4DD9" w:rsidRPr="006677D3" w:rsidRDefault="002B4DD9" w:rsidP="002B4DD9">
            <w:pPr>
              <w:pStyle w:val="BezformatowaniaAA"/>
              <w:tabs>
                <w:tab w:val="clear" w:pos="720"/>
                <w:tab w:val="left" w:pos="260"/>
              </w:tabs>
              <w:jc w:val="left"/>
              <w:rPr>
                <w:rFonts w:ascii="Times New Roman" w:hAnsi="Times New Roman"/>
                <w:sz w:val="24"/>
                <w:szCs w:val="24"/>
              </w:rPr>
            </w:pPr>
            <w:r w:rsidRPr="006677D3">
              <w:rPr>
                <w:rFonts w:ascii="Times New Roman" w:hAnsi="Times New Roman"/>
                <w:sz w:val="24"/>
                <w:szCs w:val="24"/>
              </w:rPr>
              <w:t>dedykowane przedsiębiorcom spotkania, wysyłka informacji za pośrednictwem poczty elektronicznej</w:t>
            </w:r>
          </w:p>
        </w:tc>
      </w:tr>
      <w:tr w:rsidR="002B4DD9" w:rsidRPr="00D40C9C" w:rsidTr="002B4DD9">
        <w:trPr>
          <w:cantSplit/>
          <w:trHeight w:val="460"/>
        </w:trPr>
        <w:tc>
          <w:tcPr>
            <w:tcW w:w="1035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2B4DD9" w:rsidRPr="006677D3" w:rsidRDefault="002B4DD9" w:rsidP="002B4DD9">
            <w:pPr>
              <w:pStyle w:val="CzgwnaA"/>
              <w:spacing w:before="60"/>
              <w:rPr>
                <w:rFonts w:ascii="Times New Roman" w:hAnsi="Times New Roman"/>
                <w:szCs w:val="24"/>
              </w:rPr>
            </w:pPr>
            <w:r w:rsidRPr="006677D3">
              <w:rPr>
                <w:rFonts w:ascii="Times New Roman" w:hAnsi="Times New Roman"/>
                <w:b/>
                <w:szCs w:val="24"/>
              </w:rPr>
              <w:t>6. CZŁONKOWIE STOWARZYSZENIA</w:t>
            </w:r>
            <w:r w:rsidRPr="006677D3">
              <w:rPr>
                <w:rFonts w:ascii="Times New Roman" w:hAnsi="Times New Roman"/>
                <w:szCs w:val="24"/>
              </w:rPr>
              <w:t xml:space="preserve"> - wszyscy będący na liście członków LGD</w:t>
            </w:r>
          </w:p>
        </w:tc>
      </w:tr>
      <w:tr w:rsidR="002B4DD9" w:rsidRPr="00D40C9C" w:rsidTr="002B4DD9">
        <w:trPr>
          <w:cantSplit/>
          <w:trHeight w:val="440"/>
        </w:trPr>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B4DD9" w:rsidRPr="006677D3" w:rsidRDefault="002B4DD9" w:rsidP="002B4DD9">
            <w:pPr>
              <w:pStyle w:val="BezformatowaniaAA"/>
              <w:tabs>
                <w:tab w:val="clear" w:pos="720"/>
                <w:tab w:val="left" w:pos="260"/>
              </w:tabs>
              <w:jc w:val="left"/>
              <w:rPr>
                <w:rFonts w:ascii="Times New Roman" w:hAnsi="Times New Roman"/>
                <w:sz w:val="24"/>
                <w:szCs w:val="24"/>
              </w:rPr>
            </w:pPr>
            <w:r w:rsidRPr="006677D3">
              <w:rPr>
                <w:rFonts w:ascii="Times New Roman" w:hAnsi="Times New Roman"/>
                <w:sz w:val="24"/>
                <w:szCs w:val="24"/>
              </w:rPr>
              <w:t>informowani poprzez cykliczne zebrania członków stowarzyszenia i aktywnie działającą listę mailingową,</w:t>
            </w:r>
          </w:p>
        </w:tc>
      </w:tr>
      <w:tr w:rsidR="002B4DD9" w:rsidRPr="00D40C9C" w:rsidTr="002B4DD9">
        <w:trPr>
          <w:cantSplit/>
          <w:trHeight w:val="460"/>
        </w:trPr>
        <w:tc>
          <w:tcPr>
            <w:tcW w:w="1035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2B4DD9" w:rsidRPr="006677D3" w:rsidRDefault="002B4DD9" w:rsidP="002B4DD9">
            <w:pPr>
              <w:pStyle w:val="CzgwnaA"/>
              <w:spacing w:before="60"/>
              <w:rPr>
                <w:rFonts w:ascii="Times New Roman" w:hAnsi="Times New Roman"/>
                <w:szCs w:val="24"/>
              </w:rPr>
            </w:pPr>
            <w:r w:rsidRPr="006677D3">
              <w:rPr>
                <w:rFonts w:ascii="Times New Roman" w:hAnsi="Times New Roman"/>
                <w:b/>
                <w:szCs w:val="24"/>
              </w:rPr>
              <w:t xml:space="preserve">7. GRUPA DEFAWORYZOWANA – OSOBY MŁODE </w:t>
            </w:r>
            <w:r w:rsidRPr="006677D3">
              <w:rPr>
                <w:rFonts w:ascii="Times New Roman" w:hAnsi="Times New Roman"/>
                <w:szCs w:val="24"/>
              </w:rPr>
              <w:t>- osoby do 35. roku życia</w:t>
            </w:r>
          </w:p>
        </w:tc>
      </w:tr>
      <w:tr w:rsidR="002B4DD9" w:rsidRPr="00D40C9C" w:rsidTr="002B4DD9">
        <w:trPr>
          <w:cantSplit/>
          <w:trHeight w:val="680"/>
        </w:trPr>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B4DD9" w:rsidRPr="006677D3" w:rsidRDefault="002B4DD9" w:rsidP="002B4DD9">
            <w:pPr>
              <w:pStyle w:val="BezformatowaniaAA"/>
              <w:tabs>
                <w:tab w:val="clear" w:pos="720"/>
                <w:tab w:val="left" w:pos="260"/>
              </w:tabs>
              <w:jc w:val="left"/>
              <w:rPr>
                <w:rFonts w:ascii="Times New Roman" w:hAnsi="Times New Roman"/>
                <w:sz w:val="24"/>
                <w:szCs w:val="24"/>
              </w:rPr>
            </w:pPr>
            <w:r w:rsidRPr="006677D3">
              <w:rPr>
                <w:rFonts w:ascii="Times New Roman" w:hAnsi="Times New Roman"/>
                <w:sz w:val="24"/>
                <w:szCs w:val="24"/>
              </w:rPr>
              <w:t xml:space="preserve">informowane poprzez: </w:t>
            </w:r>
            <w:proofErr w:type="spellStart"/>
            <w:r w:rsidRPr="006677D3">
              <w:rPr>
                <w:rFonts w:ascii="Times New Roman" w:hAnsi="Times New Roman"/>
                <w:sz w:val="24"/>
                <w:szCs w:val="24"/>
              </w:rPr>
              <w:t>internet</w:t>
            </w:r>
            <w:proofErr w:type="spellEnd"/>
            <w:r w:rsidRPr="006677D3">
              <w:rPr>
                <w:rFonts w:ascii="Times New Roman" w:hAnsi="Times New Roman"/>
                <w:sz w:val="24"/>
                <w:szCs w:val="24"/>
              </w:rPr>
              <w:t xml:space="preserve">, w tym zwłaszcza media </w:t>
            </w:r>
            <w:proofErr w:type="spellStart"/>
            <w:r w:rsidRPr="006677D3">
              <w:rPr>
                <w:rFonts w:ascii="Times New Roman" w:hAnsi="Times New Roman"/>
                <w:sz w:val="24"/>
                <w:szCs w:val="24"/>
              </w:rPr>
              <w:t>społecznościowe</w:t>
            </w:r>
            <w:proofErr w:type="spellEnd"/>
            <w:r w:rsidRPr="006677D3">
              <w:rPr>
                <w:rFonts w:ascii="Times New Roman" w:hAnsi="Times New Roman"/>
                <w:sz w:val="24"/>
                <w:szCs w:val="24"/>
              </w:rPr>
              <w:t>, informacja do młodzieżowych rad miasta lub gminy i samorządów uczniowskich</w:t>
            </w:r>
          </w:p>
        </w:tc>
      </w:tr>
      <w:tr w:rsidR="002B4DD9" w:rsidRPr="00D40C9C" w:rsidTr="002B4DD9">
        <w:trPr>
          <w:cantSplit/>
          <w:trHeight w:val="460"/>
        </w:trPr>
        <w:tc>
          <w:tcPr>
            <w:tcW w:w="1035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2B4DD9" w:rsidRPr="006677D3" w:rsidRDefault="002B4DD9" w:rsidP="002B4DD9">
            <w:pPr>
              <w:pStyle w:val="CzgwnaA"/>
              <w:spacing w:before="60"/>
              <w:rPr>
                <w:rFonts w:ascii="Times New Roman" w:hAnsi="Times New Roman"/>
                <w:b/>
                <w:szCs w:val="24"/>
              </w:rPr>
            </w:pPr>
            <w:r w:rsidRPr="006677D3">
              <w:rPr>
                <w:rFonts w:ascii="Times New Roman" w:hAnsi="Times New Roman"/>
                <w:b/>
                <w:szCs w:val="24"/>
              </w:rPr>
              <w:t xml:space="preserve">8. GRUPA DEFAWORYZOWANA </w:t>
            </w:r>
            <w:r w:rsidR="006677D3">
              <w:rPr>
                <w:rFonts w:ascii="Times New Roman" w:hAnsi="Times New Roman"/>
                <w:b/>
                <w:szCs w:val="24"/>
              </w:rPr>
              <w:t>–</w:t>
            </w:r>
            <w:r w:rsidRPr="006677D3">
              <w:rPr>
                <w:rFonts w:ascii="Times New Roman" w:hAnsi="Times New Roman"/>
                <w:b/>
                <w:szCs w:val="24"/>
              </w:rPr>
              <w:t xml:space="preserve"> KOBIETY</w:t>
            </w:r>
          </w:p>
        </w:tc>
      </w:tr>
      <w:tr w:rsidR="002B4DD9" w:rsidRPr="00D40C9C" w:rsidTr="002B4DD9">
        <w:trPr>
          <w:cantSplit/>
          <w:trHeight w:val="680"/>
        </w:trPr>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B4DD9" w:rsidRPr="006677D3" w:rsidRDefault="002B4DD9" w:rsidP="002B4DD9">
            <w:pPr>
              <w:pStyle w:val="BezformatowaniaAA"/>
              <w:tabs>
                <w:tab w:val="clear" w:pos="720"/>
                <w:tab w:val="left" w:pos="260"/>
              </w:tabs>
              <w:jc w:val="left"/>
              <w:rPr>
                <w:rFonts w:ascii="Times New Roman" w:hAnsi="Times New Roman"/>
                <w:sz w:val="24"/>
                <w:szCs w:val="24"/>
              </w:rPr>
            </w:pPr>
            <w:r w:rsidRPr="006677D3">
              <w:rPr>
                <w:rFonts w:ascii="Times New Roman" w:hAnsi="Times New Roman"/>
                <w:sz w:val="24"/>
                <w:szCs w:val="24"/>
              </w:rPr>
              <w:t>dostosowana komunikacja poprzez informacje przekazywane do organizacji skupiających kobiety na obszarze, informacje w szkołach i przedszkolach</w:t>
            </w:r>
          </w:p>
        </w:tc>
      </w:tr>
      <w:tr w:rsidR="002B4DD9" w:rsidRPr="00D40C9C" w:rsidTr="002B4DD9">
        <w:trPr>
          <w:cantSplit/>
          <w:trHeight w:val="460"/>
        </w:trPr>
        <w:tc>
          <w:tcPr>
            <w:tcW w:w="1035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2B4DD9" w:rsidRPr="006677D3" w:rsidRDefault="002B4DD9" w:rsidP="002B4DD9">
            <w:pPr>
              <w:pStyle w:val="CzgwnaA"/>
              <w:spacing w:before="60"/>
              <w:rPr>
                <w:rFonts w:ascii="Times New Roman" w:hAnsi="Times New Roman"/>
                <w:b/>
                <w:szCs w:val="24"/>
              </w:rPr>
            </w:pPr>
            <w:r w:rsidRPr="006677D3">
              <w:rPr>
                <w:rFonts w:ascii="Times New Roman" w:hAnsi="Times New Roman"/>
                <w:b/>
                <w:szCs w:val="24"/>
              </w:rPr>
              <w:t xml:space="preserve">9. GRUPA DEFAWORYZOWANA – OSOBY STARSZE – </w:t>
            </w:r>
            <w:r w:rsidRPr="006677D3">
              <w:rPr>
                <w:rFonts w:ascii="Times New Roman" w:hAnsi="Times New Roman"/>
                <w:szCs w:val="24"/>
              </w:rPr>
              <w:t>osoby po 50. roku życia</w:t>
            </w:r>
          </w:p>
        </w:tc>
      </w:tr>
      <w:tr w:rsidR="002B4DD9" w:rsidRPr="00D40C9C" w:rsidTr="002B4DD9">
        <w:trPr>
          <w:cantSplit/>
          <w:trHeight w:val="680"/>
        </w:trPr>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B4DD9" w:rsidRPr="006677D3" w:rsidRDefault="002B4DD9" w:rsidP="002B4DD9">
            <w:pPr>
              <w:pStyle w:val="BezformatowaniaAA"/>
              <w:tabs>
                <w:tab w:val="clear" w:pos="720"/>
                <w:tab w:val="left" w:pos="260"/>
              </w:tabs>
              <w:jc w:val="left"/>
              <w:rPr>
                <w:rFonts w:ascii="Times New Roman" w:hAnsi="Times New Roman"/>
                <w:sz w:val="24"/>
                <w:szCs w:val="24"/>
              </w:rPr>
            </w:pPr>
            <w:r w:rsidRPr="006677D3">
              <w:rPr>
                <w:rFonts w:ascii="Times New Roman" w:hAnsi="Times New Roman"/>
                <w:sz w:val="24"/>
                <w:szCs w:val="24"/>
              </w:rPr>
              <w:t xml:space="preserve">informowanie w formie plakatów i ulotek o dużej czcionce, informacje umieszczane w sieci oraz umożliwienie dostosowania przeglądania strony </w:t>
            </w:r>
            <w:proofErr w:type="spellStart"/>
            <w:r w:rsidRPr="006677D3">
              <w:rPr>
                <w:rFonts w:ascii="Times New Roman" w:hAnsi="Times New Roman"/>
                <w:sz w:val="24"/>
                <w:szCs w:val="24"/>
              </w:rPr>
              <w:t>www</w:t>
            </w:r>
            <w:proofErr w:type="spellEnd"/>
            <w:r w:rsidRPr="006677D3">
              <w:rPr>
                <w:rFonts w:ascii="Times New Roman" w:hAnsi="Times New Roman"/>
                <w:sz w:val="24"/>
                <w:szCs w:val="24"/>
              </w:rPr>
              <w:t xml:space="preserve"> do potrzeb osób niedowidzących</w:t>
            </w:r>
          </w:p>
        </w:tc>
      </w:tr>
      <w:tr w:rsidR="002B4DD9" w:rsidRPr="00D40C9C" w:rsidTr="002B4DD9">
        <w:trPr>
          <w:cantSplit/>
          <w:trHeight w:val="460"/>
        </w:trPr>
        <w:tc>
          <w:tcPr>
            <w:tcW w:w="1035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2B4DD9" w:rsidRPr="006677D3" w:rsidRDefault="002B4DD9" w:rsidP="002B4DD9">
            <w:pPr>
              <w:pStyle w:val="CzgwnaA"/>
              <w:spacing w:before="60"/>
              <w:rPr>
                <w:rFonts w:ascii="Times New Roman" w:hAnsi="Times New Roman"/>
                <w:szCs w:val="24"/>
              </w:rPr>
            </w:pPr>
            <w:r w:rsidRPr="006677D3">
              <w:rPr>
                <w:rFonts w:ascii="Times New Roman" w:hAnsi="Times New Roman"/>
                <w:b/>
                <w:szCs w:val="24"/>
              </w:rPr>
              <w:t>10. GRUPA DEFAWORYZOWANA - NIEPEŁNOSPRAWNI</w:t>
            </w:r>
            <w:r w:rsidRPr="006677D3">
              <w:rPr>
                <w:rFonts w:ascii="Times New Roman" w:hAnsi="Times New Roman"/>
                <w:szCs w:val="24"/>
              </w:rPr>
              <w:t xml:space="preserve"> - osoby ze stwierdzoną niepełnosprawnością</w:t>
            </w:r>
          </w:p>
        </w:tc>
      </w:tr>
      <w:tr w:rsidR="002B4DD9" w:rsidRPr="00D40C9C" w:rsidTr="002B4DD9">
        <w:trPr>
          <w:cantSplit/>
          <w:trHeight w:val="920"/>
        </w:trPr>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B4DD9" w:rsidRPr="006677D3" w:rsidRDefault="002B4DD9" w:rsidP="002B4DD9">
            <w:pPr>
              <w:pStyle w:val="BezformatowaniaAA"/>
              <w:tabs>
                <w:tab w:val="clear" w:pos="720"/>
                <w:tab w:val="left" w:pos="260"/>
              </w:tabs>
              <w:jc w:val="left"/>
              <w:rPr>
                <w:rFonts w:ascii="Times New Roman" w:hAnsi="Times New Roman"/>
                <w:sz w:val="24"/>
                <w:szCs w:val="24"/>
              </w:rPr>
            </w:pPr>
            <w:r w:rsidRPr="006677D3">
              <w:rPr>
                <w:rFonts w:ascii="Times New Roman" w:hAnsi="Times New Roman"/>
                <w:sz w:val="24"/>
                <w:szCs w:val="24"/>
              </w:rPr>
              <w:t xml:space="preserve">informacje umieszczane w sieci (dzięki temu nie ma konieczności dojazdu na spotkania) oraz dostosowanie przeglądania strony </w:t>
            </w:r>
            <w:proofErr w:type="spellStart"/>
            <w:r w:rsidRPr="006677D3">
              <w:rPr>
                <w:rFonts w:ascii="Times New Roman" w:hAnsi="Times New Roman"/>
                <w:sz w:val="24"/>
                <w:szCs w:val="24"/>
              </w:rPr>
              <w:t>www</w:t>
            </w:r>
            <w:proofErr w:type="spellEnd"/>
            <w:r w:rsidRPr="006677D3">
              <w:rPr>
                <w:rFonts w:ascii="Times New Roman" w:hAnsi="Times New Roman"/>
                <w:sz w:val="24"/>
                <w:szCs w:val="24"/>
              </w:rPr>
              <w:t xml:space="preserve"> do potrzeb osób niedowidzących, miejsca spotkań informacyjnych dobierane pod kątem dostosowania dla osób niepełnoprawnych</w:t>
            </w:r>
          </w:p>
        </w:tc>
      </w:tr>
    </w:tbl>
    <w:p w:rsidR="002B4DD9" w:rsidRPr="006677D3" w:rsidRDefault="002B4DD9" w:rsidP="002B4DD9">
      <w:pPr>
        <w:pStyle w:val="Bezformatowania"/>
        <w:spacing w:before="60"/>
        <w:ind w:left="108"/>
        <w:rPr>
          <w:sz w:val="24"/>
          <w:szCs w:val="24"/>
        </w:rPr>
      </w:pPr>
    </w:p>
    <w:p w:rsidR="002B4DD9" w:rsidRPr="006677D3" w:rsidRDefault="002B4DD9" w:rsidP="002B4DD9">
      <w:pPr>
        <w:pStyle w:val="BezformatowaniaAA"/>
        <w:rPr>
          <w:rFonts w:ascii="Times New Roman" w:hAnsi="Times New Roman"/>
          <w:sz w:val="24"/>
          <w:szCs w:val="24"/>
        </w:rPr>
      </w:pPr>
      <w:r w:rsidRPr="006677D3">
        <w:rPr>
          <w:rFonts w:ascii="Times New Roman" w:hAnsi="Times New Roman"/>
          <w:sz w:val="24"/>
          <w:szCs w:val="24"/>
        </w:rPr>
        <w:t xml:space="preserve">Komunikacja z grupami </w:t>
      </w:r>
      <w:proofErr w:type="spellStart"/>
      <w:r w:rsidRPr="006677D3">
        <w:rPr>
          <w:rFonts w:ascii="Times New Roman" w:hAnsi="Times New Roman"/>
          <w:sz w:val="24"/>
          <w:szCs w:val="24"/>
        </w:rPr>
        <w:t>defaworyzowanymi</w:t>
      </w:r>
      <w:proofErr w:type="spellEnd"/>
      <w:r w:rsidRPr="006677D3">
        <w:rPr>
          <w:rFonts w:ascii="Times New Roman" w:hAnsi="Times New Roman"/>
          <w:sz w:val="24"/>
          <w:szCs w:val="24"/>
        </w:rPr>
        <w:t xml:space="preserve"> i zagrożonymi wykluczeniem społecznym:</w:t>
      </w:r>
    </w:p>
    <w:p w:rsidR="002B4DD9" w:rsidRPr="006677D3" w:rsidRDefault="002B4DD9" w:rsidP="002B4DD9">
      <w:pPr>
        <w:pStyle w:val="BezformatowaniaAA"/>
        <w:rPr>
          <w:rFonts w:ascii="Times New Roman" w:hAnsi="Times New Roman"/>
          <w:sz w:val="24"/>
          <w:szCs w:val="24"/>
        </w:rPr>
      </w:pPr>
      <w:r w:rsidRPr="006677D3">
        <w:rPr>
          <w:rFonts w:ascii="Times New Roman" w:hAnsi="Times New Roman"/>
          <w:sz w:val="24"/>
          <w:szCs w:val="24"/>
        </w:rPr>
        <w:t xml:space="preserve">LGD zdefiniowała grupy </w:t>
      </w:r>
      <w:proofErr w:type="spellStart"/>
      <w:r w:rsidRPr="006677D3">
        <w:rPr>
          <w:rFonts w:ascii="Times New Roman" w:hAnsi="Times New Roman"/>
          <w:sz w:val="24"/>
          <w:szCs w:val="24"/>
        </w:rPr>
        <w:t>defaworyzowane</w:t>
      </w:r>
      <w:proofErr w:type="spellEnd"/>
      <w:r w:rsidRPr="006677D3">
        <w:rPr>
          <w:rFonts w:ascii="Times New Roman" w:hAnsi="Times New Roman"/>
          <w:sz w:val="24"/>
          <w:szCs w:val="24"/>
        </w:rPr>
        <w:t xml:space="preserve"> jako: osoby młode (do 35. roku życia),  osoby, które ukończyły 50. rok życia, kobiety oraz osoby niepełnosprawne, zamieszkujące obszar obejmujący LSR. Komunikacja dla wskazanych grup będzie dostosowana do ich potrzeb i oczekiwań, a środki przekazu dopasowane do ich preferencji. Osoby młode otrzymywać będą komunikaty poprzez sferę </w:t>
      </w:r>
      <w:proofErr w:type="spellStart"/>
      <w:r w:rsidRPr="006677D3">
        <w:rPr>
          <w:rFonts w:ascii="Times New Roman" w:hAnsi="Times New Roman"/>
          <w:sz w:val="24"/>
          <w:szCs w:val="24"/>
        </w:rPr>
        <w:t>online</w:t>
      </w:r>
      <w:proofErr w:type="spellEnd"/>
      <w:r w:rsidRPr="006677D3">
        <w:rPr>
          <w:rFonts w:ascii="Times New Roman" w:hAnsi="Times New Roman"/>
          <w:sz w:val="24"/>
          <w:szCs w:val="24"/>
        </w:rPr>
        <w:t xml:space="preserve"> i media </w:t>
      </w:r>
      <w:proofErr w:type="spellStart"/>
      <w:r w:rsidRPr="006677D3">
        <w:rPr>
          <w:rFonts w:ascii="Times New Roman" w:hAnsi="Times New Roman"/>
          <w:sz w:val="24"/>
          <w:szCs w:val="24"/>
        </w:rPr>
        <w:t>społecznościowe</w:t>
      </w:r>
      <w:proofErr w:type="spellEnd"/>
      <w:r w:rsidRPr="006677D3">
        <w:rPr>
          <w:rFonts w:ascii="Times New Roman" w:hAnsi="Times New Roman"/>
          <w:sz w:val="24"/>
          <w:szCs w:val="24"/>
        </w:rPr>
        <w:t xml:space="preserve">, czyli m.in. portal </w:t>
      </w:r>
      <w:proofErr w:type="spellStart"/>
      <w:r w:rsidRPr="006677D3">
        <w:rPr>
          <w:rFonts w:ascii="Times New Roman" w:hAnsi="Times New Roman"/>
          <w:sz w:val="24"/>
          <w:szCs w:val="24"/>
        </w:rPr>
        <w:t>facebook</w:t>
      </w:r>
      <w:proofErr w:type="spellEnd"/>
      <w:r w:rsidRPr="006677D3">
        <w:rPr>
          <w:rFonts w:ascii="Times New Roman" w:hAnsi="Times New Roman"/>
          <w:sz w:val="24"/>
          <w:szCs w:val="24"/>
        </w:rPr>
        <w:t xml:space="preserve">. Informacja dla osób starszych zostanie zaś specjalnie przygotowana, by pokonać wszystkie techniczne bariery. Plakaty i ulotki kolportowane przez LGD będą pisane czcionką dostosowaną do specyficznych potrzeb seniora, czyli o wielkości łatwej do przeczytania. Podobnie strona internetowa zostanie przygotowana z myślą o potrzebach osób niedowidzących, a dzięki jej bieżącej aktualizacji zarówno seniorzy, jak i osoby niepełnosprawne będą miały swobodny dostęp do informacji bez konieczności wychodzenia z domu. Zadbamy również by te materiały znalazły swoje miejsce </w:t>
      </w:r>
      <w:r w:rsidRPr="006677D3">
        <w:rPr>
          <w:rFonts w:ascii="Times New Roman" w:hAnsi="Times New Roman"/>
          <w:sz w:val="24"/>
          <w:szCs w:val="24"/>
        </w:rPr>
        <w:br/>
        <w:t xml:space="preserve">w przestrzeniach, gdzie seniorzy oraz kobiety przebywają najczęściej, miejsca spotkań kół, stowarzyszeń, dostępne będą w dyspozycji sołtysów, na tablicach ogłoszeniowych gmin oraz parafii. </w:t>
      </w:r>
    </w:p>
    <w:p w:rsidR="002B4DD9" w:rsidRPr="006677D3" w:rsidRDefault="002B4DD9" w:rsidP="002B4DD9">
      <w:pPr>
        <w:pStyle w:val="BezformatowaniaAA"/>
        <w:rPr>
          <w:rFonts w:ascii="Times New Roman" w:hAnsi="Times New Roman"/>
          <w:sz w:val="24"/>
          <w:szCs w:val="24"/>
        </w:rPr>
      </w:pPr>
      <w:r w:rsidRPr="006677D3">
        <w:rPr>
          <w:rFonts w:ascii="Times New Roman" w:hAnsi="Times New Roman"/>
          <w:sz w:val="24"/>
          <w:szCs w:val="24"/>
        </w:rPr>
        <w:t>Dwustronność komunikacji.</w:t>
      </w:r>
    </w:p>
    <w:p w:rsidR="002B4DD9" w:rsidRPr="006677D3" w:rsidRDefault="002B4DD9" w:rsidP="002B4DD9">
      <w:pPr>
        <w:pStyle w:val="BezformatowaniaAA"/>
        <w:rPr>
          <w:rFonts w:ascii="Times New Roman" w:hAnsi="Times New Roman"/>
          <w:sz w:val="24"/>
          <w:szCs w:val="24"/>
        </w:rPr>
      </w:pPr>
      <w:r w:rsidRPr="006677D3">
        <w:rPr>
          <w:rFonts w:ascii="Times New Roman" w:hAnsi="Times New Roman"/>
          <w:sz w:val="24"/>
          <w:szCs w:val="24"/>
        </w:rPr>
        <w:t>Aby zapewnić jak największą ilość informacji zwrotnych od adresatów swoich działań komunikacyjnych  LGD zwróci szczególną uwagę by zastosować możliwie jak największą ilość narzędzi zapewniających dwustronność komunikacji. Będą to między innymi:</w:t>
      </w:r>
    </w:p>
    <w:p w:rsidR="002B4DD9" w:rsidRPr="006677D3" w:rsidRDefault="002B4DD9" w:rsidP="002B4DD9">
      <w:pPr>
        <w:pStyle w:val="BezformatowaniaAA"/>
        <w:rPr>
          <w:rFonts w:ascii="Times New Roman" w:hAnsi="Times New Roman"/>
          <w:sz w:val="24"/>
          <w:szCs w:val="24"/>
        </w:rPr>
      </w:pPr>
      <w:r w:rsidRPr="006677D3">
        <w:rPr>
          <w:rFonts w:ascii="Times New Roman" w:hAnsi="Times New Roman"/>
          <w:sz w:val="24"/>
          <w:szCs w:val="24"/>
        </w:rPr>
        <w:lastRenderedPageBreak/>
        <w:t xml:space="preserve">- optymalizacja </w:t>
      </w:r>
      <w:proofErr w:type="spellStart"/>
      <w:r w:rsidRPr="006677D3">
        <w:rPr>
          <w:rFonts w:ascii="Times New Roman" w:hAnsi="Times New Roman"/>
          <w:sz w:val="24"/>
          <w:szCs w:val="24"/>
        </w:rPr>
        <w:t>www</w:t>
      </w:r>
      <w:proofErr w:type="spellEnd"/>
      <w:r w:rsidRPr="006677D3">
        <w:rPr>
          <w:rFonts w:ascii="Times New Roman" w:hAnsi="Times New Roman"/>
          <w:sz w:val="24"/>
          <w:szCs w:val="24"/>
        </w:rPr>
        <w:t xml:space="preserve"> w kierunku umożliwienia odbiorcom wysyłanie wiadomości, umieszczania komentarzy, dzięki którym biuro LGD będzie na bieżąco korespondowało z zainteresowanymi </w:t>
      </w:r>
    </w:p>
    <w:p w:rsidR="002B4DD9" w:rsidRPr="006677D3" w:rsidRDefault="002B4DD9" w:rsidP="002B4DD9">
      <w:pPr>
        <w:pStyle w:val="BezformatowaniaAA"/>
        <w:rPr>
          <w:rFonts w:ascii="Times New Roman" w:hAnsi="Times New Roman"/>
          <w:sz w:val="24"/>
          <w:szCs w:val="24"/>
        </w:rPr>
      </w:pPr>
      <w:r w:rsidRPr="006677D3">
        <w:rPr>
          <w:rFonts w:ascii="Times New Roman" w:hAnsi="Times New Roman"/>
          <w:sz w:val="24"/>
          <w:szCs w:val="24"/>
        </w:rPr>
        <w:t xml:space="preserve">- komunikowanie za pomocą mediów </w:t>
      </w:r>
      <w:proofErr w:type="spellStart"/>
      <w:r w:rsidRPr="006677D3">
        <w:rPr>
          <w:rFonts w:ascii="Times New Roman" w:hAnsi="Times New Roman"/>
          <w:sz w:val="24"/>
          <w:szCs w:val="24"/>
        </w:rPr>
        <w:t>społecznościowych</w:t>
      </w:r>
      <w:proofErr w:type="spellEnd"/>
      <w:r w:rsidRPr="006677D3">
        <w:rPr>
          <w:rFonts w:ascii="Times New Roman" w:hAnsi="Times New Roman"/>
          <w:sz w:val="24"/>
          <w:szCs w:val="24"/>
        </w:rPr>
        <w:t>, dzięki mechanizmom komentarzy i wiadomości,</w:t>
      </w:r>
    </w:p>
    <w:p w:rsidR="002B4DD9" w:rsidRPr="006677D3" w:rsidRDefault="002B4DD9" w:rsidP="002B4DD9">
      <w:pPr>
        <w:pStyle w:val="BezformatowaniaAA"/>
        <w:rPr>
          <w:rFonts w:ascii="Times New Roman" w:hAnsi="Times New Roman"/>
          <w:sz w:val="24"/>
          <w:szCs w:val="24"/>
        </w:rPr>
      </w:pPr>
      <w:r w:rsidRPr="006677D3">
        <w:rPr>
          <w:rFonts w:ascii="Times New Roman" w:hAnsi="Times New Roman"/>
          <w:sz w:val="24"/>
          <w:szCs w:val="24"/>
        </w:rPr>
        <w:t>- organizacja spotkań, szkoleń i sesji doradczych z mieszkańcami, podczas których pracownicy i członkowie LGD będą mogli rozmawiać z odbiorcami oraz podsumowanie wszystki</w:t>
      </w:r>
      <w:r w:rsidR="00A96C15">
        <w:rPr>
          <w:rFonts w:ascii="Times New Roman" w:hAnsi="Times New Roman"/>
          <w:sz w:val="24"/>
          <w:szCs w:val="24"/>
        </w:rPr>
        <w:t>ch spotkań ankietą satysfakcji.</w:t>
      </w:r>
    </w:p>
    <w:p w:rsidR="002B4DD9" w:rsidRPr="006677D3" w:rsidRDefault="002B4DD9" w:rsidP="002B4DD9">
      <w:pPr>
        <w:pStyle w:val="BezformatowaniaAA"/>
        <w:rPr>
          <w:rFonts w:ascii="Times New Roman" w:hAnsi="Times New Roman"/>
          <w:sz w:val="24"/>
          <w:szCs w:val="24"/>
        </w:rPr>
      </w:pPr>
      <w:r w:rsidRPr="006677D3">
        <w:rPr>
          <w:rFonts w:ascii="Times New Roman" w:hAnsi="Times New Roman"/>
          <w:sz w:val="24"/>
          <w:szCs w:val="24"/>
        </w:rPr>
        <w:t>Wnioski, opinie, postulaty, komentarze pochodzące od społeczności lokalnej dotyczące działalności LGD i wdrażania LSR w wyniku podjętych działań komunikacyjnych zostaną zachowane w formie:</w:t>
      </w:r>
    </w:p>
    <w:p w:rsidR="002B4DD9" w:rsidRPr="006677D3" w:rsidRDefault="002B4DD9" w:rsidP="00837E47">
      <w:pPr>
        <w:pStyle w:val="BezformatowaniaAA"/>
        <w:numPr>
          <w:ilvl w:val="0"/>
          <w:numId w:val="1"/>
        </w:numPr>
        <w:tabs>
          <w:tab w:val="clear" w:pos="134"/>
          <w:tab w:val="num" w:pos="280"/>
        </w:tabs>
        <w:ind w:left="280" w:hanging="140"/>
        <w:rPr>
          <w:rFonts w:ascii="Times New Roman" w:hAnsi="Times New Roman"/>
          <w:sz w:val="24"/>
          <w:szCs w:val="24"/>
        </w:rPr>
      </w:pPr>
      <w:r w:rsidRPr="006677D3">
        <w:rPr>
          <w:rFonts w:ascii="Times New Roman" w:hAnsi="Times New Roman"/>
          <w:sz w:val="24"/>
          <w:szCs w:val="24"/>
        </w:rPr>
        <w:t xml:space="preserve">notatek z uwag przekazanych przy użyciu strony internetowej LGD i profilów w mediach </w:t>
      </w:r>
      <w:proofErr w:type="spellStart"/>
      <w:r w:rsidRPr="006677D3">
        <w:rPr>
          <w:rFonts w:ascii="Times New Roman" w:hAnsi="Times New Roman"/>
          <w:sz w:val="24"/>
          <w:szCs w:val="24"/>
        </w:rPr>
        <w:t>społecznościowych</w:t>
      </w:r>
      <w:proofErr w:type="spellEnd"/>
      <w:r w:rsidRPr="006677D3">
        <w:rPr>
          <w:rFonts w:ascii="Times New Roman" w:hAnsi="Times New Roman"/>
          <w:sz w:val="24"/>
          <w:szCs w:val="24"/>
        </w:rPr>
        <w:t xml:space="preserve">, </w:t>
      </w:r>
    </w:p>
    <w:p w:rsidR="002B4DD9" w:rsidRPr="006677D3" w:rsidRDefault="002B4DD9" w:rsidP="00837E47">
      <w:pPr>
        <w:pStyle w:val="BezformatowaniaAA"/>
        <w:numPr>
          <w:ilvl w:val="0"/>
          <w:numId w:val="1"/>
        </w:numPr>
        <w:tabs>
          <w:tab w:val="clear" w:pos="134"/>
          <w:tab w:val="num" w:pos="280"/>
        </w:tabs>
        <w:ind w:left="280" w:hanging="140"/>
        <w:rPr>
          <w:rFonts w:ascii="Times New Roman" w:hAnsi="Times New Roman"/>
          <w:sz w:val="24"/>
          <w:szCs w:val="24"/>
        </w:rPr>
      </w:pPr>
      <w:r w:rsidRPr="006677D3">
        <w:rPr>
          <w:rFonts w:ascii="Times New Roman" w:hAnsi="Times New Roman"/>
          <w:sz w:val="24"/>
          <w:szCs w:val="24"/>
        </w:rPr>
        <w:t>notatek pracowników biura z przeprowadzonych spotkań, szkoleń, dyżurów doradczych etc.,</w:t>
      </w:r>
    </w:p>
    <w:p w:rsidR="002B4DD9" w:rsidRPr="00A96C15" w:rsidRDefault="002B4DD9" w:rsidP="002B4DD9">
      <w:pPr>
        <w:pStyle w:val="BezformatowaniaAA"/>
        <w:numPr>
          <w:ilvl w:val="0"/>
          <w:numId w:val="1"/>
        </w:numPr>
        <w:tabs>
          <w:tab w:val="clear" w:pos="134"/>
          <w:tab w:val="num" w:pos="280"/>
        </w:tabs>
        <w:ind w:left="280" w:hanging="140"/>
        <w:rPr>
          <w:rFonts w:ascii="Times New Roman" w:hAnsi="Times New Roman"/>
          <w:sz w:val="24"/>
          <w:szCs w:val="24"/>
        </w:rPr>
      </w:pPr>
      <w:r w:rsidRPr="006677D3">
        <w:rPr>
          <w:rFonts w:ascii="Times New Roman" w:hAnsi="Times New Roman"/>
          <w:sz w:val="24"/>
          <w:szCs w:val="24"/>
        </w:rPr>
        <w:t>raportów z analizy ankiet dotyczących satysfakcji uczestników spotkań, szkoleń, doradztwa etc.</w:t>
      </w:r>
    </w:p>
    <w:p w:rsidR="002B4DD9" w:rsidRPr="006677D3" w:rsidRDefault="002B4DD9" w:rsidP="002B4DD9">
      <w:pPr>
        <w:pStyle w:val="BezformatowaniaAA"/>
        <w:rPr>
          <w:rFonts w:ascii="Times New Roman" w:hAnsi="Times New Roman"/>
          <w:sz w:val="24"/>
          <w:szCs w:val="24"/>
        </w:rPr>
      </w:pPr>
      <w:r w:rsidRPr="006677D3">
        <w:rPr>
          <w:rFonts w:ascii="Times New Roman" w:hAnsi="Times New Roman"/>
          <w:sz w:val="24"/>
          <w:szCs w:val="24"/>
        </w:rPr>
        <w:t>Dane zebrane w wyniku dwustronnej komunikacji będą przekazywane przez dyrektora biura w formie raportu członkom Zarządu oraz przewodniczącemu Komisji Rewizyjnej nie rzadziej niż raz na kwartał. W przypadku zaistnienia problemów w realizacji planu komunikacji, które mogą zagrozić realizacji LSR powołany zostanie specjalny zespół roboczy do rozwiązania zaistniałych problemów. Kwartalne raporty będą też brane pod uwagę w ramach ewaluacji działań LGD (kryterium trafności).</w:t>
      </w:r>
    </w:p>
    <w:p w:rsidR="002B4DD9" w:rsidRPr="006677D3" w:rsidRDefault="002B4DD9" w:rsidP="002B4DD9">
      <w:pPr>
        <w:pStyle w:val="BezformatowaniaAA"/>
        <w:rPr>
          <w:rFonts w:ascii="Times New Roman" w:hAnsi="Times New Roman"/>
          <w:sz w:val="24"/>
          <w:szCs w:val="24"/>
        </w:rPr>
      </w:pPr>
      <w:r w:rsidRPr="006677D3">
        <w:rPr>
          <w:rFonts w:ascii="Times New Roman" w:hAnsi="Times New Roman"/>
          <w:sz w:val="24"/>
          <w:szCs w:val="24"/>
        </w:rPr>
        <w:tab/>
      </w:r>
    </w:p>
    <w:tbl>
      <w:tblPr>
        <w:tblW w:w="0" w:type="auto"/>
        <w:tblInd w:w="10" w:type="dxa"/>
        <w:shd w:val="clear" w:color="auto" w:fill="FFFFFF"/>
        <w:tblLayout w:type="fixed"/>
        <w:tblLook w:val="0000"/>
      </w:tblPr>
      <w:tblGrid>
        <w:gridCol w:w="1510"/>
        <w:gridCol w:w="1835"/>
        <w:gridCol w:w="1739"/>
        <w:gridCol w:w="1708"/>
        <w:gridCol w:w="1739"/>
        <w:gridCol w:w="1819"/>
      </w:tblGrid>
      <w:tr w:rsidR="002B4DD9" w:rsidRPr="00D40C9C" w:rsidTr="002B4DD9">
        <w:trPr>
          <w:cantSplit/>
          <w:trHeight w:val="1020"/>
          <w:tblHeader/>
        </w:trPr>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Nagwek2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spacing w:before="60"/>
              <w:jc w:val="center"/>
              <w:rPr>
                <w:rFonts w:ascii="Times New Roman" w:hAnsi="Times New Roman"/>
                <w:b w:val="0"/>
                <w:szCs w:val="24"/>
              </w:rPr>
            </w:pPr>
            <w:r w:rsidRPr="006677D3">
              <w:rPr>
                <w:rFonts w:ascii="Times New Roman" w:hAnsi="Times New Roman"/>
                <w:b w:val="0"/>
                <w:szCs w:val="24"/>
              </w:rPr>
              <w:t>TYP DZIAŁAŃ</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Nagwek2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b w:val="0"/>
                <w:szCs w:val="24"/>
              </w:rPr>
            </w:pPr>
            <w:r w:rsidRPr="006677D3">
              <w:rPr>
                <w:rFonts w:ascii="Times New Roman" w:hAnsi="Times New Roman"/>
                <w:b w:val="0"/>
                <w:szCs w:val="24"/>
              </w:rPr>
              <w:t>OPIS DZIAŁAŃ</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Nagwek2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b w:val="0"/>
                <w:szCs w:val="24"/>
              </w:rPr>
            </w:pPr>
            <w:r w:rsidRPr="006677D3">
              <w:rPr>
                <w:rFonts w:ascii="Times New Roman" w:hAnsi="Times New Roman"/>
                <w:b w:val="0"/>
                <w:szCs w:val="24"/>
              </w:rPr>
              <w:t>INNOWACYJNOŚĆ DZIAŁAŃ</w:t>
            </w:r>
          </w:p>
        </w:tc>
        <w:tc>
          <w:tcPr>
            <w:tcW w:w="1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Nagwek2AA"/>
              <w:tabs>
                <w:tab w:val="left" w:pos="-31680"/>
                <w:tab w:val="left" w:pos="-31520"/>
                <w:tab w:val="left" w:pos="-30812"/>
                <w:tab w:val="left" w:pos="-30103"/>
                <w:tab w:val="left" w:pos="-293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b w:val="0"/>
                <w:szCs w:val="24"/>
              </w:rPr>
            </w:pPr>
            <w:r w:rsidRPr="006677D3">
              <w:rPr>
                <w:rFonts w:ascii="Times New Roman" w:hAnsi="Times New Roman"/>
                <w:b w:val="0"/>
                <w:szCs w:val="24"/>
              </w:rPr>
              <w:t>GRUPA DOCELOWA/ADRESACI</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Nagwek2AA"/>
              <w:tabs>
                <w:tab w:val="left" w:pos="-31680"/>
                <w:tab w:val="left" w:pos="-31520"/>
                <w:tab w:val="left" w:pos="-30812"/>
                <w:tab w:val="left" w:pos="-30103"/>
                <w:tab w:val="left" w:pos="-29394"/>
                <w:tab w:val="left" w:pos="-2868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b w:val="0"/>
                <w:szCs w:val="24"/>
              </w:rPr>
            </w:pPr>
            <w:r w:rsidRPr="006677D3">
              <w:rPr>
                <w:rFonts w:ascii="Times New Roman" w:hAnsi="Times New Roman"/>
                <w:b w:val="0"/>
                <w:szCs w:val="24"/>
              </w:rPr>
              <w:t>ŚRODKI PRZEKAZU</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Nagwek2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b w:val="0"/>
                <w:szCs w:val="24"/>
              </w:rPr>
            </w:pPr>
            <w:r w:rsidRPr="006677D3">
              <w:rPr>
                <w:rFonts w:ascii="Times New Roman" w:hAnsi="Times New Roman"/>
                <w:b w:val="0"/>
                <w:szCs w:val="24"/>
              </w:rPr>
              <w:t xml:space="preserve">OPIS EFEKTÓW DZIAŁAŃ </w:t>
            </w:r>
          </w:p>
          <w:p w:rsidR="002B4DD9" w:rsidRPr="006677D3" w:rsidRDefault="007F4D91" w:rsidP="002B4DD9">
            <w:pPr>
              <w:pStyle w:val="Nagwek2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b w:val="0"/>
                <w:szCs w:val="24"/>
              </w:rPr>
            </w:pPr>
            <w:r>
              <w:rPr>
                <w:rFonts w:ascii="Times New Roman" w:hAnsi="Times New Roman"/>
                <w:b w:val="0"/>
                <w:szCs w:val="24"/>
              </w:rPr>
              <w:t>w latach 2016-2023</w:t>
            </w:r>
          </w:p>
        </w:tc>
      </w:tr>
      <w:tr w:rsidR="002B4DD9" w:rsidRPr="00D40C9C" w:rsidTr="002B4DD9">
        <w:trPr>
          <w:cantSplit/>
          <w:trHeight w:val="2340"/>
        </w:trPr>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Czgwna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spacing w:before="60"/>
              <w:jc w:val="center"/>
              <w:rPr>
                <w:rFonts w:ascii="Times New Roman" w:hAnsi="Times New Roman"/>
                <w:szCs w:val="24"/>
              </w:rPr>
            </w:pPr>
            <w:r w:rsidRPr="006677D3">
              <w:rPr>
                <w:rFonts w:ascii="Times New Roman" w:hAnsi="Times New Roman"/>
                <w:szCs w:val="24"/>
              </w:rPr>
              <w:t>PROMOCJA W MEDIACH  LOKALNYCH</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szCs w:val="24"/>
              </w:rPr>
            </w:pPr>
            <w:r w:rsidRPr="006677D3">
              <w:rPr>
                <w:rFonts w:ascii="Times New Roman" w:hAnsi="Times New Roman"/>
                <w:szCs w:val="24"/>
              </w:rPr>
              <w:t>Umieszczenie artykułów sponsorowanych i ogłoszeń w lokalnych mediach.</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1B3044">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szCs w:val="24"/>
              </w:rPr>
            </w:pPr>
            <w:r w:rsidRPr="006677D3">
              <w:rPr>
                <w:rFonts w:ascii="Times New Roman" w:hAnsi="Times New Roman"/>
                <w:szCs w:val="24"/>
              </w:rPr>
              <w:t xml:space="preserve">Działania zapewnią szeroki zasięg oraz dotarcie do praktycznie wszystkich grup docelowych. </w:t>
            </w:r>
          </w:p>
        </w:tc>
        <w:tc>
          <w:tcPr>
            <w:tcW w:w="1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CzgwnaAA"/>
              <w:tabs>
                <w:tab w:val="left" w:pos="-31680"/>
                <w:tab w:val="left" w:pos="-31520"/>
                <w:tab w:val="left" w:pos="-30812"/>
                <w:tab w:val="left" w:pos="-30103"/>
                <w:tab w:val="left" w:pos="-293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rPr>
                <w:rFonts w:ascii="Times New Roman" w:hAnsi="Times New Roman"/>
                <w:szCs w:val="24"/>
              </w:rPr>
            </w:pPr>
            <w:r w:rsidRPr="006677D3">
              <w:rPr>
                <w:rFonts w:ascii="Times New Roman" w:hAnsi="Times New Roman"/>
                <w:szCs w:val="24"/>
              </w:rPr>
              <w:t>- potencjalni wnioskodawcy,</w:t>
            </w:r>
          </w:p>
          <w:p w:rsidR="002B4DD9" w:rsidRPr="006677D3" w:rsidRDefault="002B4DD9" w:rsidP="002B4DD9">
            <w:pPr>
              <w:pStyle w:val="CzgwnaAA"/>
              <w:tabs>
                <w:tab w:val="left" w:pos="-31680"/>
                <w:tab w:val="left" w:pos="-31520"/>
                <w:tab w:val="left" w:pos="-30812"/>
                <w:tab w:val="left" w:pos="-30103"/>
                <w:tab w:val="left" w:pos="-293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rPr>
                <w:rFonts w:ascii="Times New Roman" w:hAnsi="Times New Roman"/>
                <w:szCs w:val="24"/>
              </w:rPr>
            </w:pPr>
            <w:r w:rsidRPr="006677D3">
              <w:rPr>
                <w:rFonts w:ascii="Times New Roman" w:hAnsi="Times New Roman"/>
                <w:szCs w:val="24"/>
              </w:rPr>
              <w:t>- społeczność lokalna,</w:t>
            </w:r>
          </w:p>
          <w:p w:rsidR="002B4DD9" w:rsidRPr="006677D3" w:rsidRDefault="002B4DD9" w:rsidP="002B4DD9">
            <w:pPr>
              <w:pStyle w:val="CzgwnaAA"/>
              <w:tabs>
                <w:tab w:val="left" w:pos="-31680"/>
                <w:tab w:val="left" w:pos="-31520"/>
                <w:tab w:val="left" w:pos="-30812"/>
                <w:tab w:val="left" w:pos="-30103"/>
                <w:tab w:val="left" w:pos="-293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rPr>
                <w:rFonts w:ascii="Times New Roman" w:hAnsi="Times New Roman"/>
                <w:szCs w:val="24"/>
              </w:rPr>
            </w:pPr>
            <w:r w:rsidRPr="006677D3">
              <w:rPr>
                <w:rFonts w:ascii="Times New Roman" w:hAnsi="Times New Roman"/>
                <w:szCs w:val="24"/>
              </w:rPr>
              <w:t xml:space="preserve">- wszystkie grupy </w:t>
            </w:r>
            <w:proofErr w:type="spellStart"/>
            <w:r w:rsidRPr="006677D3">
              <w:rPr>
                <w:rFonts w:ascii="Times New Roman" w:hAnsi="Times New Roman"/>
                <w:szCs w:val="24"/>
              </w:rPr>
              <w:t>defaworyzowane</w:t>
            </w:r>
            <w:proofErr w:type="spellEnd"/>
            <w:r w:rsidRPr="006677D3">
              <w:rPr>
                <w:rFonts w:ascii="Times New Roman" w:hAnsi="Times New Roman"/>
                <w:szCs w:val="24"/>
              </w:rPr>
              <w:t>,</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1B3044">
            <w:pPr>
              <w:pStyle w:val="CzgwnaAA"/>
              <w:tabs>
                <w:tab w:val="left" w:pos="-31680"/>
                <w:tab w:val="left" w:pos="-31520"/>
                <w:tab w:val="left" w:pos="-30812"/>
                <w:tab w:val="left" w:pos="-30103"/>
                <w:tab w:val="left" w:pos="-29394"/>
                <w:tab w:val="left" w:pos="-28686"/>
                <w:tab w:val="left" w:pos="14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szCs w:val="24"/>
              </w:rPr>
            </w:pPr>
            <w:r w:rsidRPr="006677D3">
              <w:rPr>
                <w:rFonts w:ascii="Times New Roman" w:hAnsi="Times New Roman"/>
                <w:szCs w:val="24"/>
              </w:rPr>
              <w:t xml:space="preserve">- </w:t>
            </w:r>
            <w:r w:rsidR="001B3044" w:rsidRPr="006677D3">
              <w:rPr>
                <w:rFonts w:ascii="Times New Roman" w:hAnsi="Times New Roman"/>
                <w:szCs w:val="24"/>
              </w:rPr>
              <w:t>media lokalne</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0"/>
              </w:tabs>
              <w:spacing w:before="60"/>
              <w:ind w:left="7" w:hanging="7"/>
              <w:jc w:val="center"/>
              <w:rPr>
                <w:rFonts w:ascii="Times New Roman" w:hAnsi="Times New Roman"/>
                <w:szCs w:val="24"/>
              </w:rPr>
            </w:pPr>
            <w:r w:rsidRPr="006677D3">
              <w:rPr>
                <w:rFonts w:ascii="Times New Roman" w:hAnsi="Times New Roman"/>
                <w:szCs w:val="24"/>
              </w:rPr>
              <w:t>Emisja materiału, który osiągnie zasięg min. 12.500 osób / rok, w wyniku emisji min. 10 informacji.</w:t>
            </w:r>
          </w:p>
        </w:tc>
      </w:tr>
      <w:tr w:rsidR="002B4DD9" w:rsidRPr="00D40C9C" w:rsidTr="002B4DD9">
        <w:trPr>
          <w:cantSplit/>
          <w:trHeight w:val="2580"/>
        </w:trPr>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Czgwna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spacing w:before="60"/>
              <w:jc w:val="center"/>
              <w:rPr>
                <w:rFonts w:ascii="Times New Roman" w:hAnsi="Times New Roman"/>
                <w:szCs w:val="24"/>
              </w:rPr>
            </w:pPr>
            <w:r w:rsidRPr="006677D3">
              <w:rPr>
                <w:rFonts w:ascii="Times New Roman" w:hAnsi="Times New Roman"/>
                <w:szCs w:val="24"/>
              </w:rPr>
              <w:t>MATERIAŁY DRUKOWANE</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szCs w:val="24"/>
              </w:rPr>
            </w:pPr>
            <w:r w:rsidRPr="006677D3">
              <w:rPr>
                <w:rFonts w:ascii="Times New Roman" w:hAnsi="Times New Roman"/>
                <w:szCs w:val="24"/>
              </w:rPr>
              <w:t>Przygotowanie i rozmieszczenie plakatów oraz ulotek informacyjnych nt. działalności LGD, realizowanych projektów, naborów itp.</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szCs w:val="24"/>
              </w:rPr>
            </w:pPr>
            <w:r w:rsidRPr="006677D3">
              <w:rPr>
                <w:rFonts w:ascii="Times New Roman" w:hAnsi="Times New Roman"/>
                <w:szCs w:val="24"/>
              </w:rPr>
              <w:t>Kampania zagwarantuje szeroki zasięg w miejscach, które są często odwiedzane przez mieszkańców (wszystkie grupy docelowe).</w:t>
            </w:r>
          </w:p>
        </w:tc>
        <w:tc>
          <w:tcPr>
            <w:tcW w:w="1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837E47">
            <w:pPr>
              <w:pStyle w:val="CzgwnaAA"/>
              <w:numPr>
                <w:ilvl w:val="0"/>
                <w:numId w:val="2"/>
              </w:numPr>
              <w:tabs>
                <w:tab w:val="left" w:pos="-31680"/>
                <w:tab w:val="left" w:pos="-31520"/>
                <w:tab w:val="left" w:pos="-30812"/>
                <w:tab w:val="left" w:pos="-30103"/>
                <w:tab w:val="left" w:pos="-293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ind w:left="147" w:hanging="147"/>
              <w:rPr>
                <w:rFonts w:ascii="Times New Roman" w:hAnsi="Times New Roman"/>
                <w:szCs w:val="24"/>
              </w:rPr>
            </w:pPr>
            <w:r w:rsidRPr="006677D3">
              <w:rPr>
                <w:rFonts w:ascii="Times New Roman" w:hAnsi="Times New Roman"/>
                <w:szCs w:val="24"/>
              </w:rPr>
              <w:t>potencjalni wnioskodawcy,</w:t>
            </w:r>
          </w:p>
          <w:p w:rsidR="002B4DD9" w:rsidRPr="006677D3" w:rsidRDefault="002B4DD9" w:rsidP="00837E47">
            <w:pPr>
              <w:pStyle w:val="CzgwnaAA"/>
              <w:numPr>
                <w:ilvl w:val="0"/>
                <w:numId w:val="2"/>
              </w:numPr>
              <w:tabs>
                <w:tab w:val="left" w:pos="-31680"/>
                <w:tab w:val="left" w:pos="-31520"/>
                <w:tab w:val="left" w:pos="-30812"/>
                <w:tab w:val="left" w:pos="-30103"/>
                <w:tab w:val="left" w:pos="-293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ind w:left="147" w:hanging="147"/>
              <w:rPr>
                <w:rFonts w:ascii="Times New Roman" w:hAnsi="Times New Roman"/>
                <w:szCs w:val="24"/>
              </w:rPr>
            </w:pPr>
            <w:r w:rsidRPr="006677D3">
              <w:rPr>
                <w:rFonts w:ascii="Times New Roman" w:hAnsi="Times New Roman"/>
                <w:szCs w:val="24"/>
              </w:rPr>
              <w:t>społeczność lokalna,</w:t>
            </w:r>
          </w:p>
          <w:p w:rsidR="002B4DD9" w:rsidRPr="006677D3" w:rsidRDefault="002B4DD9" w:rsidP="00837E47">
            <w:pPr>
              <w:pStyle w:val="CzgwnaAA"/>
              <w:numPr>
                <w:ilvl w:val="0"/>
                <w:numId w:val="2"/>
              </w:numPr>
              <w:tabs>
                <w:tab w:val="left" w:pos="-31680"/>
                <w:tab w:val="left" w:pos="-31520"/>
                <w:tab w:val="left" w:pos="-30812"/>
                <w:tab w:val="left" w:pos="-30103"/>
                <w:tab w:val="left" w:pos="-293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ind w:left="147" w:hanging="147"/>
              <w:rPr>
                <w:rFonts w:ascii="Times New Roman" w:hAnsi="Times New Roman"/>
                <w:szCs w:val="24"/>
              </w:rPr>
            </w:pPr>
            <w:r w:rsidRPr="006677D3">
              <w:rPr>
                <w:rFonts w:ascii="Times New Roman" w:hAnsi="Times New Roman"/>
                <w:szCs w:val="24"/>
              </w:rPr>
              <w:t xml:space="preserve">wszystkie grupy </w:t>
            </w:r>
            <w:proofErr w:type="spellStart"/>
            <w:r w:rsidRPr="006677D3">
              <w:rPr>
                <w:rFonts w:ascii="Times New Roman" w:hAnsi="Times New Roman"/>
                <w:szCs w:val="24"/>
              </w:rPr>
              <w:t>defaworyzowane</w:t>
            </w:r>
            <w:proofErr w:type="spellEnd"/>
            <w:r w:rsidRPr="006677D3">
              <w:rPr>
                <w:rFonts w:ascii="Times New Roman" w:hAnsi="Times New Roman"/>
                <w:szCs w:val="24"/>
              </w:rPr>
              <w:t>,</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CzgwnaAA"/>
              <w:tabs>
                <w:tab w:val="left" w:pos="-31680"/>
                <w:tab w:val="left" w:pos="-31520"/>
                <w:tab w:val="left" w:pos="-30812"/>
                <w:tab w:val="left" w:pos="-30103"/>
                <w:tab w:val="left" w:pos="-29394"/>
                <w:tab w:val="left" w:pos="-2868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szCs w:val="24"/>
              </w:rPr>
            </w:pPr>
            <w:r w:rsidRPr="006677D3">
              <w:rPr>
                <w:rFonts w:ascii="Times New Roman" w:hAnsi="Times New Roman"/>
                <w:szCs w:val="24"/>
              </w:rPr>
              <w:t>- informacje eksponowane w gablotach instytucji publicznych (Urzędy, GOK)</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0"/>
              </w:tabs>
              <w:spacing w:before="60"/>
              <w:ind w:left="7" w:hanging="7"/>
              <w:jc w:val="center"/>
              <w:rPr>
                <w:rFonts w:ascii="Times New Roman" w:hAnsi="Times New Roman"/>
                <w:szCs w:val="24"/>
              </w:rPr>
            </w:pPr>
            <w:r w:rsidRPr="006677D3">
              <w:rPr>
                <w:rFonts w:ascii="Times New Roman" w:hAnsi="Times New Roman"/>
                <w:szCs w:val="24"/>
              </w:rPr>
              <w:t>Emisja materiału, który osiągnie zasięg min. 15.000 osób / rok</w:t>
            </w:r>
          </w:p>
        </w:tc>
      </w:tr>
      <w:tr w:rsidR="002B4DD9" w:rsidRPr="00D40C9C" w:rsidTr="002B4DD9">
        <w:trPr>
          <w:cantSplit/>
          <w:trHeight w:val="5040"/>
        </w:trPr>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Czgwna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spacing w:before="60"/>
              <w:jc w:val="center"/>
              <w:rPr>
                <w:rFonts w:ascii="Times New Roman" w:hAnsi="Times New Roman"/>
                <w:szCs w:val="24"/>
              </w:rPr>
            </w:pPr>
            <w:r w:rsidRPr="006677D3">
              <w:rPr>
                <w:rFonts w:ascii="Times New Roman" w:hAnsi="Times New Roman"/>
                <w:szCs w:val="24"/>
              </w:rPr>
              <w:lastRenderedPageBreak/>
              <w:t>ONLINE</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szCs w:val="24"/>
              </w:rPr>
            </w:pPr>
            <w:r w:rsidRPr="006677D3">
              <w:rPr>
                <w:rFonts w:ascii="Times New Roman" w:hAnsi="Times New Roman"/>
                <w:szCs w:val="24"/>
              </w:rPr>
              <w:t xml:space="preserve">Bieżąca aktualizacja treści na stronie </w:t>
            </w:r>
            <w:proofErr w:type="spellStart"/>
            <w:r w:rsidRPr="006677D3">
              <w:rPr>
                <w:rFonts w:ascii="Times New Roman" w:hAnsi="Times New Roman"/>
                <w:szCs w:val="24"/>
              </w:rPr>
              <w:t>www</w:t>
            </w:r>
            <w:proofErr w:type="spellEnd"/>
            <w:r w:rsidRPr="006677D3">
              <w:rPr>
                <w:rFonts w:ascii="Times New Roman" w:hAnsi="Times New Roman"/>
                <w:szCs w:val="24"/>
              </w:rPr>
              <w:t xml:space="preserve">, opracowanie i regularna wysyłka </w:t>
            </w:r>
            <w:proofErr w:type="spellStart"/>
            <w:r w:rsidRPr="006677D3">
              <w:rPr>
                <w:rFonts w:ascii="Times New Roman" w:hAnsi="Times New Roman"/>
                <w:szCs w:val="24"/>
              </w:rPr>
              <w:t>newslettera</w:t>
            </w:r>
            <w:proofErr w:type="spellEnd"/>
            <w:r w:rsidRPr="006677D3">
              <w:rPr>
                <w:rFonts w:ascii="Times New Roman" w:hAnsi="Times New Roman"/>
                <w:szCs w:val="24"/>
              </w:rPr>
              <w:t xml:space="preserve">, stworzenie wersji strony </w:t>
            </w:r>
            <w:proofErr w:type="spellStart"/>
            <w:r w:rsidRPr="006677D3">
              <w:rPr>
                <w:rFonts w:ascii="Times New Roman" w:hAnsi="Times New Roman"/>
                <w:szCs w:val="24"/>
              </w:rPr>
              <w:t>www</w:t>
            </w:r>
            <w:proofErr w:type="spellEnd"/>
            <w:r w:rsidRPr="006677D3">
              <w:rPr>
                <w:rFonts w:ascii="Times New Roman" w:hAnsi="Times New Roman"/>
                <w:szCs w:val="24"/>
              </w:rPr>
              <w:t xml:space="preserve"> dostosowanej do potrzeb osób niedowidzących.</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szCs w:val="24"/>
              </w:rPr>
            </w:pPr>
            <w:r w:rsidRPr="006677D3">
              <w:rPr>
                <w:rFonts w:ascii="Times New Roman" w:hAnsi="Times New Roman"/>
                <w:szCs w:val="24"/>
              </w:rPr>
              <w:t>Wykorzystanie zapewni przystępny dostęp do informacji osobom młodym funkcjonującym w przestrzeni Internetowej (</w:t>
            </w:r>
            <w:proofErr w:type="spellStart"/>
            <w:r w:rsidRPr="006677D3">
              <w:rPr>
                <w:rFonts w:ascii="Times New Roman" w:hAnsi="Times New Roman"/>
                <w:szCs w:val="24"/>
              </w:rPr>
              <w:t>social</w:t>
            </w:r>
            <w:proofErr w:type="spellEnd"/>
            <w:r w:rsidRPr="006677D3">
              <w:rPr>
                <w:rFonts w:ascii="Times New Roman" w:hAnsi="Times New Roman"/>
                <w:szCs w:val="24"/>
              </w:rPr>
              <w:t xml:space="preserve"> media) oraz umożliwi dotarcie do informacji wszystkim nie mogącym opuścić miejsca zamieszkania, m.in. grupom seniorów i niepełnosprawnych.</w:t>
            </w:r>
          </w:p>
        </w:tc>
        <w:tc>
          <w:tcPr>
            <w:tcW w:w="1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6A798C">
            <w:pPr>
              <w:pStyle w:val="CzgwnaAA"/>
              <w:numPr>
                <w:ilvl w:val="0"/>
                <w:numId w:val="7"/>
              </w:numPr>
              <w:tabs>
                <w:tab w:val="left" w:pos="-31680"/>
                <w:tab w:val="left" w:pos="-31520"/>
                <w:tab w:val="left" w:pos="-30812"/>
                <w:tab w:val="left" w:pos="-30103"/>
                <w:tab w:val="left" w:pos="-293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ind w:left="147" w:hanging="147"/>
              <w:rPr>
                <w:rFonts w:ascii="Times New Roman" w:hAnsi="Times New Roman"/>
                <w:szCs w:val="24"/>
              </w:rPr>
            </w:pPr>
            <w:r w:rsidRPr="006677D3">
              <w:rPr>
                <w:rFonts w:ascii="Times New Roman" w:hAnsi="Times New Roman"/>
                <w:szCs w:val="24"/>
              </w:rPr>
              <w:t>potencjalni wnioskodawcy,</w:t>
            </w:r>
          </w:p>
          <w:p w:rsidR="002B4DD9" w:rsidRPr="006677D3" w:rsidRDefault="002B4DD9" w:rsidP="006A798C">
            <w:pPr>
              <w:pStyle w:val="CzgwnaAA"/>
              <w:numPr>
                <w:ilvl w:val="0"/>
                <w:numId w:val="7"/>
              </w:numPr>
              <w:tabs>
                <w:tab w:val="left" w:pos="-31680"/>
                <w:tab w:val="left" w:pos="-31520"/>
                <w:tab w:val="left" w:pos="-30812"/>
                <w:tab w:val="left" w:pos="-30103"/>
                <w:tab w:val="left" w:pos="-293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ind w:left="147" w:hanging="147"/>
              <w:rPr>
                <w:rFonts w:ascii="Times New Roman" w:hAnsi="Times New Roman"/>
                <w:szCs w:val="24"/>
              </w:rPr>
            </w:pPr>
            <w:r w:rsidRPr="006677D3">
              <w:rPr>
                <w:rFonts w:ascii="Times New Roman" w:hAnsi="Times New Roman"/>
                <w:szCs w:val="24"/>
              </w:rPr>
              <w:t>społeczność lokalna,</w:t>
            </w:r>
          </w:p>
          <w:p w:rsidR="002B4DD9" w:rsidRPr="006677D3" w:rsidRDefault="002B4DD9" w:rsidP="006A798C">
            <w:pPr>
              <w:pStyle w:val="CzgwnaAA"/>
              <w:numPr>
                <w:ilvl w:val="0"/>
                <w:numId w:val="7"/>
              </w:numPr>
              <w:tabs>
                <w:tab w:val="left" w:pos="-31680"/>
                <w:tab w:val="left" w:pos="-31520"/>
                <w:tab w:val="left" w:pos="-30812"/>
                <w:tab w:val="left" w:pos="-30103"/>
                <w:tab w:val="left" w:pos="-293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ind w:left="147" w:hanging="147"/>
              <w:rPr>
                <w:rFonts w:ascii="Times New Roman" w:hAnsi="Times New Roman"/>
                <w:szCs w:val="24"/>
              </w:rPr>
            </w:pPr>
            <w:r w:rsidRPr="006677D3">
              <w:rPr>
                <w:rFonts w:ascii="Times New Roman" w:hAnsi="Times New Roman"/>
                <w:szCs w:val="24"/>
              </w:rPr>
              <w:t>młodzież, seniorzy, osoby niepełnosprawne</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CzgwnaAA"/>
              <w:tabs>
                <w:tab w:val="left" w:pos="-31680"/>
                <w:tab w:val="left" w:pos="-31520"/>
                <w:tab w:val="left" w:pos="-30812"/>
                <w:tab w:val="left" w:pos="-30103"/>
                <w:tab w:val="left" w:pos="-29394"/>
                <w:tab w:val="left" w:pos="-28686"/>
                <w:tab w:val="left" w:pos="12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szCs w:val="24"/>
              </w:rPr>
            </w:pPr>
            <w:r w:rsidRPr="006677D3">
              <w:rPr>
                <w:rFonts w:ascii="Times New Roman" w:hAnsi="Times New Roman"/>
                <w:szCs w:val="24"/>
              </w:rPr>
              <w:t>- strona internetowa LGD,</w:t>
            </w:r>
          </w:p>
          <w:p w:rsidR="002B4DD9" w:rsidRPr="006677D3" w:rsidRDefault="002B4DD9" w:rsidP="002B4DD9">
            <w:pPr>
              <w:pStyle w:val="CzgwnaAA"/>
              <w:tabs>
                <w:tab w:val="left" w:pos="-31680"/>
                <w:tab w:val="left" w:pos="-31520"/>
                <w:tab w:val="left" w:pos="-30812"/>
                <w:tab w:val="left" w:pos="-30103"/>
                <w:tab w:val="left" w:pos="-29394"/>
                <w:tab w:val="left" w:pos="-28686"/>
                <w:tab w:val="left" w:pos="12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szCs w:val="24"/>
              </w:rPr>
            </w:pPr>
            <w:r w:rsidRPr="006677D3">
              <w:rPr>
                <w:rFonts w:ascii="Times New Roman" w:hAnsi="Times New Roman"/>
                <w:szCs w:val="24"/>
              </w:rPr>
              <w:t>- strony internetowe urzędów, lokalnych stowarzyszeń, przedsiębiorców,</w:t>
            </w:r>
          </w:p>
          <w:p w:rsidR="002B4DD9" w:rsidRPr="006677D3" w:rsidRDefault="002B4DD9" w:rsidP="002B4DD9">
            <w:pPr>
              <w:pStyle w:val="CzgwnaAA"/>
              <w:tabs>
                <w:tab w:val="left" w:pos="-31680"/>
                <w:tab w:val="left" w:pos="-31520"/>
                <w:tab w:val="left" w:pos="-30812"/>
                <w:tab w:val="left" w:pos="-30103"/>
                <w:tab w:val="left" w:pos="-29394"/>
                <w:tab w:val="left" w:pos="-28686"/>
                <w:tab w:val="left" w:pos="14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szCs w:val="24"/>
              </w:rPr>
            </w:pPr>
            <w:r w:rsidRPr="006677D3">
              <w:rPr>
                <w:rFonts w:ascii="Times New Roman" w:hAnsi="Times New Roman"/>
                <w:szCs w:val="24"/>
              </w:rPr>
              <w:t xml:space="preserve">- portale </w:t>
            </w:r>
            <w:proofErr w:type="spellStart"/>
            <w:r w:rsidRPr="006677D3">
              <w:rPr>
                <w:rFonts w:ascii="Times New Roman" w:hAnsi="Times New Roman"/>
                <w:szCs w:val="24"/>
              </w:rPr>
              <w:t>społecznościowe</w:t>
            </w:r>
            <w:proofErr w:type="spellEnd"/>
          </w:p>
          <w:p w:rsidR="002B4DD9" w:rsidRPr="006677D3" w:rsidRDefault="002B4DD9" w:rsidP="002B4DD9">
            <w:pPr>
              <w:pStyle w:val="CzgwnaAA"/>
              <w:tabs>
                <w:tab w:val="left" w:pos="-31680"/>
                <w:tab w:val="left" w:pos="-31520"/>
                <w:tab w:val="left" w:pos="-30812"/>
                <w:tab w:val="left" w:pos="-30103"/>
                <w:tab w:val="left" w:pos="-29394"/>
                <w:tab w:val="left" w:pos="-28686"/>
                <w:tab w:val="left" w:pos="12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szCs w:val="24"/>
              </w:rPr>
            </w:pPr>
            <w:r w:rsidRPr="006677D3">
              <w:rPr>
                <w:rFonts w:ascii="Times New Roman" w:hAnsi="Times New Roman"/>
                <w:szCs w:val="24"/>
              </w:rPr>
              <w:t xml:space="preserve">- </w:t>
            </w:r>
            <w:proofErr w:type="spellStart"/>
            <w:r w:rsidRPr="006677D3">
              <w:rPr>
                <w:rFonts w:ascii="Times New Roman" w:hAnsi="Times New Roman"/>
                <w:szCs w:val="24"/>
              </w:rPr>
              <w:t>newsletter</w:t>
            </w:r>
            <w:proofErr w:type="spellEnd"/>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szCs w:val="24"/>
              </w:rPr>
            </w:pPr>
            <w:r w:rsidRPr="006677D3">
              <w:rPr>
                <w:rFonts w:ascii="Times New Roman" w:hAnsi="Times New Roman"/>
                <w:szCs w:val="24"/>
              </w:rPr>
              <w:t>Strona osiągnie zasięg 5.000 unikalnych użytkowników rocznie.</w:t>
            </w:r>
          </w:p>
        </w:tc>
      </w:tr>
      <w:tr w:rsidR="002B4DD9" w:rsidRPr="00D40C9C" w:rsidTr="002B4DD9">
        <w:trPr>
          <w:cantSplit/>
          <w:trHeight w:val="2640"/>
        </w:trPr>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97157C" w:rsidRDefault="002B4DD9" w:rsidP="002B4DD9">
            <w:pPr>
              <w:pStyle w:val="Czgwna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spacing w:before="60"/>
              <w:jc w:val="center"/>
              <w:rPr>
                <w:rFonts w:ascii="Times New Roman" w:hAnsi="Times New Roman"/>
                <w:szCs w:val="24"/>
              </w:rPr>
            </w:pPr>
            <w:r w:rsidRPr="0097157C">
              <w:rPr>
                <w:rFonts w:ascii="Times New Roman" w:hAnsi="Times New Roman"/>
                <w:szCs w:val="24"/>
              </w:rPr>
              <w:t>SPOTKANIA INFROMACYJNE</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szCs w:val="24"/>
              </w:rPr>
            </w:pPr>
            <w:r w:rsidRPr="006677D3">
              <w:rPr>
                <w:rFonts w:ascii="Times New Roman" w:hAnsi="Times New Roman"/>
                <w:szCs w:val="24"/>
              </w:rPr>
              <w:t xml:space="preserve">Organizacja spotkań informacyjnych zarówno w biurze, jak i w terenie. </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szCs w:val="24"/>
              </w:rPr>
            </w:pPr>
            <w:r w:rsidRPr="006677D3">
              <w:rPr>
                <w:rFonts w:ascii="Times New Roman" w:hAnsi="Times New Roman"/>
                <w:szCs w:val="24"/>
              </w:rPr>
              <w:t>Spotkania pozwalają na przeprowadzenie najskuteczniejszej komunikacji dwukierunkowej, pozwolą na nawiązanie relacji i wesprą budowanie zaufania.</w:t>
            </w:r>
          </w:p>
        </w:tc>
        <w:tc>
          <w:tcPr>
            <w:tcW w:w="1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6A798C">
            <w:pPr>
              <w:pStyle w:val="CzgwnaAA"/>
              <w:numPr>
                <w:ilvl w:val="0"/>
                <w:numId w:val="8"/>
              </w:numPr>
              <w:tabs>
                <w:tab w:val="left" w:pos="-31680"/>
                <w:tab w:val="left" w:pos="-31520"/>
                <w:tab w:val="left" w:pos="-30812"/>
                <w:tab w:val="left" w:pos="-30103"/>
                <w:tab w:val="left" w:pos="-293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ind w:left="147" w:hanging="147"/>
              <w:rPr>
                <w:rFonts w:ascii="Times New Roman" w:hAnsi="Times New Roman"/>
                <w:szCs w:val="24"/>
              </w:rPr>
            </w:pPr>
            <w:r w:rsidRPr="006677D3">
              <w:rPr>
                <w:rFonts w:ascii="Times New Roman" w:hAnsi="Times New Roman"/>
                <w:szCs w:val="24"/>
              </w:rPr>
              <w:t>potencjalni wnioskodawcy,</w:t>
            </w:r>
          </w:p>
          <w:p w:rsidR="002B4DD9" w:rsidRPr="006677D3" w:rsidRDefault="002B4DD9" w:rsidP="006A798C">
            <w:pPr>
              <w:pStyle w:val="CzgwnaAA"/>
              <w:numPr>
                <w:ilvl w:val="0"/>
                <w:numId w:val="8"/>
              </w:numPr>
              <w:tabs>
                <w:tab w:val="left" w:pos="-31680"/>
                <w:tab w:val="left" w:pos="-31520"/>
                <w:tab w:val="left" w:pos="-30812"/>
                <w:tab w:val="left" w:pos="-30103"/>
                <w:tab w:val="left" w:pos="-293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ind w:left="147" w:hanging="147"/>
              <w:rPr>
                <w:rFonts w:ascii="Times New Roman" w:hAnsi="Times New Roman"/>
                <w:szCs w:val="24"/>
              </w:rPr>
            </w:pPr>
            <w:r w:rsidRPr="006677D3">
              <w:rPr>
                <w:rFonts w:ascii="Times New Roman" w:hAnsi="Times New Roman"/>
                <w:szCs w:val="24"/>
              </w:rPr>
              <w:t>społeczność lokalna,</w:t>
            </w:r>
          </w:p>
          <w:p w:rsidR="002B4DD9" w:rsidRPr="006677D3" w:rsidRDefault="002B4DD9" w:rsidP="006A798C">
            <w:pPr>
              <w:pStyle w:val="CzgwnaAA"/>
              <w:numPr>
                <w:ilvl w:val="0"/>
                <w:numId w:val="8"/>
              </w:numPr>
              <w:tabs>
                <w:tab w:val="left" w:pos="-31680"/>
                <w:tab w:val="left" w:pos="-31520"/>
                <w:tab w:val="left" w:pos="-30812"/>
                <w:tab w:val="left" w:pos="-30103"/>
                <w:tab w:val="left" w:pos="-293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ind w:left="147" w:hanging="147"/>
              <w:rPr>
                <w:rFonts w:ascii="Times New Roman" w:hAnsi="Times New Roman"/>
                <w:szCs w:val="24"/>
              </w:rPr>
            </w:pPr>
            <w:r w:rsidRPr="006677D3">
              <w:rPr>
                <w:rFonts w:ascii="Times New Roman" w:hAnsi="Times New Roman"/>
                <w:szCs w:val="24"/>
              </w:rPr>
              <w:t xml:space="preserve">wszystkie grupy </w:t>
            </w:r>
            <w:proofErr w:type="spellStart"/>
            <w:r w:rsidRPr="006677D3">
              <w:rPr>
                <w:rFonts w:ascii="Times New Roman" w:hAnsi="Times New Roman"/>
                <w:szCs w:val="24"/>
              </w:rPr>
              <w:t>defaworyzowane</w:t>
            </w:r>
            <w:proofErr w:type="spellEnd"/>
            <w:r w:rsidRPr="006677D3">
              <w:rPr>
                <w:rFonts w:ascii="Times New Roman" w:hAnsi="Times New Roman"/>
                <w:szCs w:val="24"/>
              </w:rPr>
              <w:t>,</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CzgwnaAA"/>
              <w:tabs>
                <w:tab w:val="left" w:pos="-31680"/>
                <w:tab w:val="left" w:pos="-31520"/>
                <w:tab w:val="left" w:pos="-30812"/>
                <w:tab w:val="left" w:pos="-30103"/>
                <w:tab w:val="left" w:pos="-29394"/>
                <w:tab w:val="left" w:pos="-2868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szCs w:val="24"/>
              </w:rPr>
            </w:pPr>
            <w:r w:rsidRPr="006677D3">
              <w:rPr>
                <w:rFonts w:ascii="Times New Roman" w:hAnsi="Times New Roman"/>
                <w:szCs w:val="24"/>
              </w:rPr>
              <w:t xml:space="preserve">- informacje dostępne w gminach, miejscach spotkań, w biurze LGD, na stronie </w:t>
            </w:r>
            <w:proofErr w:type="spellStart"/>
            <w:r w:rsidRPr="006677D3">
              <w:rPr>
                <w:rFonts w:ascii="Times New Roman" w:hAnsi="Times New Roman"/>
                <w:szCs w:val="24"/>
              </w:rPr>
              <w:t>www</w:t>
            </w:r>
            <w:proofErr w:type="spellEnd"/>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1B3044" w:rsidP="002B4DD9">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szCs w:val="24"/>
              </w:rPr>
            </w:pPr>
            <w:r w:rsidRPr="006677D3">
              <w:rPr>
                <w:rFonts w:ascii="Times New Roman" w:hAnsi="Times New Roman"/>
                <w:szCs w:val="24"/>
              </w:rPr>
              <w:t>Spotkania zgromadzą min. 1</w:t>
            </w:r>
            <w:r w:rsidR="002B4DD9" w:rsidRPr="006677D3">
              <w:rPr>
                <w:rFonts w:ascii="Times New Roman" w:hAnsi="Times New Roman"/>
                <w:szCs w:val="24"/>
              </w:rPr>
              <w:t>50 osób / rok uczestniczących w spotkaniach LGD (rozliczanie według list obecności).</w:t>
            </w:r>
          </w:p>
          <w:p w:rsidR="002B4DD9" w:rsidRPr="006677D3" w:rsidRDefault="002B4DD9" w:rsidP="002B4DD9">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szCs w:val="24"/>
              </w:rPr>
            </w:pPr>
          </w:p>
        </w:tc>
      </w:tr>
      <w:tr w:rsidR="002B4DD9" w:rsidRPr="00D40C9C" w:rsidTr="002B4DD9">
        <w:trPr>
          <w:cantSplit/>
          <w:trHeight w:val="3120"/>
        </w:trPr>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Czgwna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spacing w:before="60"/>
              <w:jc w:val="center"/>
              <w:rPr>
                <w:rFonts w:ascii="Times New Roman" w:hAnsi="Times New Roman"/>
                <w:szCs w:val="24"/>
              </w:rPr>
            </w:pPr>
            <w:r w:rsidRPr="006677D3">
              <w:rPr>
                <w:rFonts w:ascii="Times New Roman" w:hAnsi="Times New Roman"/>
                <w:szCs w:val="24"/>
              </w:rPr>
              <w:t>SZKOLENIA ZEWNĘTRZNE</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szCs w:val="24"/>
              </w:rPr>
            </w:pPr>
            <w:r w:rsidRPr="006677D3">
              <w:rPr>
                <w:rFonts w:ascii="Times New Roman" w:hAnsi="Times New Roman"/>
                <w:szCs w:val="24"/>
              </w:rPr>
              <w:t>Organizacja szkoleń dla beneficjentów funduszy z LGD.</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szCs w:val="24"/>
              </w:rPr>
            </w:pPr>
            <w:r w:rsidRPr="006677D3">
              <w:rPr>
                <w:rFonts w:ascii="Times New Roman" w:hAnsi="Times New Roman"/>
                <w:szCs w:val="24"/>
              </w:rPr>
              <w:t>Szkolenia pozwalają na przeprowadzenie najskuteczniejszej komunikacji dwukierunkowej, ich przeprowadzenie bezpośrednio wpłynie na jakość i ilość składanych projektów.</w:t>
            </w:r>
          </w:p>
        </w:tc>
        <w:tc>
          <w:tcPr>
            <w:tcW w:w="1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6A798C">
            <w:pPr>
              <w:pStyle w:val="CzgwnaAA"/>
              <w:numPr>
                <w:ilvl w:val="0"/>
                <w:numId w:val="9"/>
              </w:numPr>
              <w:tabs>
                <w:tab w:val="left" w:pos="-31680"/>
                <w:tab w:val="left" w:pos="-31520"/>
                <w:tab w:val="left" w:pos="-30812"/>
                <w:tab w:val="left" w:pos="-30103"/>
                <w:tab w:val="left" w:pos="-293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ind w:left="147" w:hanging="147"/>
              <w:rPr>
                <w:rFonts w:ascii="Times New Roman" w:hAnsi="Times New Roman"/>
                <w:szCs w:val="24"/>
              </w:rPr>
            </w:pPr>
            <w:r w:rsidRPr="006677D3">
              <w:rPr>
                <w:rFonts w:ascii="Times New Roman" w:hAnsi="Times New Roman"/>
                <w:szCs w:val="24"/>
              </w:rPr>
              <w:t>potencjalni wnioskodawcy,</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CzgwnaAA"/>
              <w:tabs>
                <w:tab w:val="left" w:pos="-31680"/>
                <w:tab w:val="left" w:pos="-31520"/>
                <w:tab w:val="left" w:pos="-30812"/>
                <w:tab w:val="left" w:pos="-30103"/>
                <w:tab w:val="left" w:pos="-29394"/>
                <w:tab w:val="left" w:pos="-2868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szCs w:val="24"/>
              </w:rPr>
            </w:pPr>
            <w:r w:rsidRPr="006677D3">
              <w:rPr>
                <w:rFonts w:ascii="Times New Roman" w:hAnsi="Times New Roman"/>
                <w:szCs w:val="24"/>
              </w:rPr>
              <w:t xml:space="preserve">- informacje dostępne w gminach, miejscach spotkań, w biurze LGD, na stronie </w:t>
            </w:r>
            <w:proofErr w:type="spellStart"/>
            <w:r w:rsidRPr="006677D3">
              <w:rPr>
                <w:rFonts w:ascii="Times New Roman" w:hAnsi="Times New Roman"/>
                <w:szCs w:val="24"/>
              </w:rPr>
              <w:t>www</w:t>
            </w:r>
            <w:proofErr w:type="spellEnd"/>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szCs w:val="24"/>
              </w:rPr>
            </w:pPr>
            <w:r w:rsidRPr="006677D3">
              <w:rPr>
                <w:rFonts w:ascii="Times New Roman" w:hAnsi="Times New Roman"/>
                <w:szCs w:val="24"/>
              </w:rPr>
              <w:t xml:space="preserve">Przeszkolonych zostanie min. </w:t>
            </w:r>
            <w:r w:rsidR="001B3044" w:rsidRPr="006677D3">
              <w:rPr>
                <w:rFonts w:ascii="Times New Roman" w:hAnsi="Times New Roman"/>
                <w:szCs w:val="24"/>
              </w:rPr>
              <w:t>1</w:t>
            </w:r>
            <w:r w:rsidRPr="006677D3">
              <w:rPr>
                <w:rFonts w:ascii="Times New Roman" w:hAnsi="Times New Roman"/>
                <w:szCs w:val="24"/>
              </w:rPr>
              <w:t>00 osób / rok (rozliczane według list obecności).</w:t>
            </w:r>
          </w:p>
          <w:p w:rsidR="002B4DD9" w:rsidRPr="006677D3" w:rsidRDefault="002B4DD9" w:rsidP="002B4DD9">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szCs w:val="24"/>
              </w:rPr>
            </w:pPr>
          </w:p>
        </w:tc>
      </w:tr>
      <w:tr w:rsidR="002B4DD9" w:rsidRPr="00D40C9C" w:rsidTr="002B4DD9">
        <w:trPr>
          <w:cantSplit/>
          <w:trHeight w:val="2400"/>
        </w:trPr>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Czgwna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spacing w:before="60"/>
              <w:jc w:val="center"/>
              <w:rPr>
                <w:rFonts w:ascii="Times New Roman" w:hAnsi="Times New Roman"/>
                <w:szCs w:val="24"/>
              </w:rPr>
            </w:pPr>
            <w:r w:rsidRPr="006677D3">
              <w:rPr>
                <w:rFonts w:ascii="Times New Roman" w:hAnsi="Times New Roman"/>
                <w:szCs w:val="24"/>
              </w:rPr>
              <w:lastRenderedPageBreak/>
              <w:t>SZKOLENIA WEWNĘTRZNIE</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szCs w:val="24"/>
              </w:rPr>
            </w:pPr>
            <w:r w:rsidRPr="006677D3">
              <w:rPr>
                <w:rFonts w:ascii="Times New Roman" w:hAnsi="Times New Roman"/>
                <w:szCs w:val="24"/>
              </w:rPr>
              <w:t>Organizacja szk</w:t>
            </w:r>
            <w:r w:rsidR="001B3044" w:rsidRPr="006677D3">
              <w:rPr>
                <w:rFonts w:ascii="Times New Roman" w:hAnsi="Times New Roman"/>
                <w:szCs w:val="24"/>
              </w:rPr>
              <w:t>oleń z procedury oceny wniosków</w:t>
            </w:r>
            <w:r w:rsidRPr="006677D3">
              <w:rPr>
                <w:rFonts w:ascii="Times New Roman" w:hAnsi="Times New Roman"/>
                <w:szCs w:val="24"/>
              </w:rPr>
              <w:t>.</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szCs w:val="24"/>
              </w:rPr>
            </w:pPr>
            <w:r w:rsidRPr="006677D3">
              <w:rPr>
                <w:rFonts w:ascii="Times New Roman" w:hAnsi="Times New Roman"/>
                <w:szCs w:val="24"/>
              </w:rPr>
              <w:t>Szkolenia zagwarantują równy poziom wiedzy na temat oceny wniosków wszystkim członkom Rady, ułatwią weryfikację wniosków.</w:t>
            </w:r>
          </w:p>
        </w:tc>
        <w:tc>
          <w:tcPr>
            <w:tcW w:w="1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CzgwnaAA"/>
              <w:tabs>
                <w:tab w:val="left" w:pos="-31680"/>
                <w:tab w:val="left" w:pos="-31520"/>
                <w:tab w:val="left" w:pos="-30812"/>
                <w:tab w:val="left" w:pos="-30103"/>
                <w:tab w:val="left" w:pos="-29394"/>
                <w:tab w:val="left" w:pos="14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ind w:left="7" w:hanging="7"/>
              <w:rPr>
                <w:rFonts w:ascii="Times New Roman" w:hAnsi="Times New Roman"/>
                <w:szCs w:val="24"/>
              </w:rPr>
            </w:pPr>
            <w:r w:rsidRPr="006677D3">
              <w:rPr>
                <w:rFonts w:ascii="Times New Roman" w:hAnsi="Times New Roman"/>
                <w:szCs w:val="24"/>
              </w:rPr>
              <w:t>- członkowie Rady i pracownicy biura</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CzgwnaAA"/>
              <w:tabs>
                <w:tab w:val="left" w:pos="-31680"/>
                <w:tab w:val="left" w:pos="-31520"/>
                <w:tab w:val="left" w:pos="-30812"/>
                <w:tab w:val="left" w:pos="-30103"/>
                <w:tab w:val="left" w:pos="-29394"/>
                <w:tab w:val="left" w:pos="-2868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szCs w:val="24"/>
              </w:rPr>
            </w:pPr>
            <w:r w:rsidRPr="006677D3">
              <w:rPr>
                <w:rFonts w:ascii="Times New Roman" w:hAnsi="Times New Roman"/>
                <w:szCs w:val="24"/>
              </w:rPr>
              <w:t>- mailing z zaproszeniem na szkolenie,</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szCs w:val="24"/>
              </w:rPr>
            </w:pPr>
            <w:r w:rsidRPr="006677D3">
              <w:rPr>
                <w:rFonts w:ascii="Times New Roman" w:hAnsi="Times New Roman"/>
                <w:szCs w:val="24"/>
              </w:rPr>
              <w:t>Przeszkoleni zostaną co najmniej 1 raz wszyscy członkowie Rady LGD i pracownicy biura.</w:t>
            </w:r>
          </w:p>
          <w:p w:rsidR="002B4DD9" w:rsidRPr="006677D3" w:rsidRDefault="002B4DD9" w:rsidP="002B4DD9">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szCs w:val="24"/>
              </w:rPr>
            </w:pPr>
          </w:p>
        </w:tc>
      </w:tr>
    </w:tbl>
    <w:p w:rsidR="002B4DD9" w:rsidRPr="006677D3" w:rsidRDefault="002B4DD9" w:rsidP="002B4DD9">
      <w:pPr>
        <w:pStyle w:val="Bezformatowania"/>
        <w:spacing w:before="60"/>
        <w:ind w:left="108"/>
        <w:rPr>
          <w:sz w:val="24"/>
          <w:szCs w:val="24"/>
        </w:rPr>
      </w:pPr>
    </w:p>
    <w:p w:rsidR="002B4DD9" w:rsidRPr="00A96C15" w:rsidRDefault="002B4DD9" w:rsidP="00A96C15">
      <w:pPr>
        <w:rPr>
          <w:rFonts w:ascii="Times New Roman" w:eastAsia="ヒラギノ角ゴ Pro W3" w:hAnsi="Times New Roman"/>
          <w:color w:val="000000"/>
          <w:sz w:val="24"/>
          <w:szCs w:val="24"/>
          <w:lang w:eastAsia="pl-PL"/>
        </w:rPr>
      </w:pPr>
      <w:r w:rsidRPr="002B4DD9">
        <w:rPr>
          <w:rFonts w:ascii="Times New Roman" w:hAnsi="Times New Roman"/>
        </w:rPr>
        <w:t>Cele, działania i narzędzia komunikacyjne:</w:t>
      </w:r>
    </w:p>
    <w:p w:rsidR="0097157C" w:rsidRPr="002B4DD9" w:rsidRDefault="0097157C" w:rsidP="002B4DD9">
      <w:pPr>
        <w:pStyle w:val="BezformatowaniaAA"/>
        <w:rPr>
          <w:rFonts w:ascii="Times New Roman" w:hAnsi="Times New Roman"/>
        </w:rPr>
      </w:pPr>
    </w:p>
    <w:tbl>
      <w:tblPr>
        <w:tblW w:w="0" w:type="auto"/>
        <w:tblInd w:w="10" w:type="dxa"/>
        <w:shd w:val="clear" w:color="auto" w:fill="FFFFFF"/>
        <w:tblLayout w:type="fixed"/>
        <w:tblLook w:val="0000"/>
      </w:tblPr>
      <w:tblGrid>
        <w:gridCol w:w="8482"/>
        <w:gridCol w:w="506"/>
        <w:gridCol w:w="459"/>
        <w:gridCol w:w="459"/>
        <w:gridCol w:w="447"/>
      </w:tblGrid>
      <w:tr w:rsidR="002B4DD9" w:rsidRPr="00D40C9C" w:rsidTr="002B4DD9">
        <w:trPr>
          <w:cantSplit/>
          <w:trHeight w:val="480"/>
          <w:tblHeader/>
        </w:trPr>
        <w:tc>
          <w:tcPr>
            <w:tcW w:w="84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Nagwek2A"/>
              <w:spacing w:before="60"/>
              <w:jc w:val="center"/>
              <w:rPr>
                <w:rFonts w:ascii="Times New Roman" w:hAnsi="Times New Roman"/>
              </w:rPr>
            </w:pPr>
            <w:r w:rsidRPr="002B4DD9">
              <w:rPr>
                <w:rFonts w:ascii="Times New Roman" w:hAnsi="Times New Roman"/>
              </w:rPr>
              <w:t>DZIAŁANIA I NARZĘDZIA KOMUNIKACYJNE</w:t>
            </w:r>
          </w:p>
        </w:tc>
        <w:tc>
          <w:tcPr>
            <w:tcW w:w="187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Nagwek2A"/>
              <w:spacing w:before="60"/>
              <w:jc w:val="center"/>
              <w:rPr>
                <w:rFonts w:ascii="Times New Roman" w:hAnsi="Times New Roman"/>
              </w:rPr>
            </w:pPr>
            <w:r w:rsidRPr="002B4DD9">
              <w:rPr>
                <w:rFonts w:ascii="Times New Roman" w:hAnsi="Times New Roman"/>
              </w:rPr>
              <w:t>CELE</w:t>
            </w:r>
          </w:p>
        </w:tc>
      </w:tr>
      <w:tr w:rsidR="002B4DD9" w:rsidRPr="00D40C9C" w:rsidTr="001B3044">
        <w:trPr>
          <w:cantSplit/>
          <w:trHeight w:val="480"/>
          <w:tblHeader/>
        </w:trPr>
        <w:tc>
          <w:tcPr>
            <w:tcW w:w="848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Nagwek2A"/>
              <w:spacing w:before="60"/>
              <w:jc w:val="center"/>
              <w:rPr>
                <w:rFonts w:ascii="Times New Roman" w:hAnsi="Times New Roman"/>
              </w:rPr>
            </w:pP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Nagwek2A"/>
              <w:spacing w:before="60"/>
              <w:jc w:val="center"/>
              <w:rPr>
                <w:rFonts w:ascii="Times New Roman" w:hAnsi="Times New Roman"/>
              </w:rPr>
            </w:pPr>
            <w:r w:rsidRPr="002B4DD9">
              <w:rPr>
                <w:rFonts w:ascii="Times New Roman" w:hAnsi="Times New Roman"/>
              </w:rPr>
              <w:t>I.</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Nagwek2A"/>
              <w:spacing w:before="60"/>
              <w:jc w:val="center"/>
              <w:rPr>
                <w:rFonts w:ascii="Times New Roman" w:hAnsi="Times New Roman"/>
              </w:rPr>
            </w:pPr>
            <w:r w:rsidRPr="002B4DD9">
              <w:rPr>
                <w:rFonts w:ascii="Times New Roman" w:hAnsi="Times New Roman"/>
              </w:rPr>
              <w:t>II.</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Nagwek2A"/>
              <w:spacing w:before="60"/>
              <w:jc w:val="center"/>
              <w:rPr>
                <w:rFonts w:ascii="Times New Roman" w:hAnsi="Times New Roman"/>
              </w:rPr>
            </w:pPr>
            <w:r w:rsidRPr="002B4DD9">
              <w:rPr>
                <w:rFonts w:ascii="Times New Roman" w:hAnsi="Times New Roman"/>
              </w:rPr>
              <w:t>III.</w:t>
            </w: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Nagwek2A"/>
              <w:spacing w:before="60"/>
              <w:jc w:val="center"/>
              <w:rPr>
                <w:rFonts w:ascii="Times New Roman" w:hAnsi="Times New Roman"/>
              </w:rPr>
            </w:pPr>
            <w:r w:rsidRPr="002B4DD9">
              <w:rPr>
                <w:rFonts w:ascii="Times New Roman" w:hAnsi="Times New Roman"/>
              </w:rPr>
              <w:t>IV.</w:t>
            </w:r>
          </w:p>
        </w:tc>
      </w:tr>
      <w:tr w:rsidR="001B3044" w:rsidRPr="00D40C9C" w:rsidTr="001B3044">
        <w:trPr>
          <w:cantSplit/>
          <w:trHeight w:val="480"/>
        </w:trPr>
        <w:tc>
          <w:tcPr>
            <w:tcW w:w="10353" w:type="dxa"/>
            <w:gridSpan w:val="5"/>
            <w:tcBorders>
              <w:top w:val="single" w:sz="8" w:space="0" w:color="000000"/>
              <w:left w:val="single" w:sz="8" w:space="0" w:color="000000"/>
              <w:bottom w:val="single" w:sz="8" w:space="0" w:color="000000"/>
              <w:right w:val="single" w:sz="8" w:space="0" w:color="000000"/>
            </w:tcBorders>
            <w:shd w:val="clear" w:color="auto" w:fill="D9D9D9"/>
            <w:tcMar>
              <w:top w:w="0" w:type="dxa"/>
              <w:left w:w="0" w:type="dxa"/>
              <w:bottom w:w="0" w:type="dxa"/>
              <w:right w:w="0" w:type="dxa"/>
            </w:tcMar>
          </w:tcPr>
          <w:p w:rsidR="001B3044" w:rsidRPr="001B3044" w:rsidRDefault="001B3044" w:rsidP="002B4DD9">
            <w:pPr>
              <w:pStyle w:val="CzgwnaA"/>
              <w:spacing w:before="60"/>
              <w:jc w:val="center"/>
              <w:rPr>
                <w:rFonts w:ascii="Times New Roman" w:hAnsi="Times New Roman"/>
                <w:b/>
              </w:rPr>
            </w:pPr>
            <w:r w:rsidRPr="001B3044">
              <w:rPr>
                <w:rFonts w:ascii="Times New Roman" w:hAnsi="Times New Roman"/>
                <w:b/>
              </w:rPr>
              <w:t>DZIAŁANIE: EMISJA MATERIAŁÓW DRUKOWANYCH</w:t>
            </w:r>
          </w:p>
        </w:tc>
      </w:tr>
      <w:tr w:rsidR="002B4DD9" w:rsidRPr="00D40C9C" w:rsidTr="001B3044">
        <w:trPr>
          <w:cantSplit/>
          <w:trHeight w:val="116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B4DD9" w:rsidRPr="002B4DD9" w:rsidRDefault="002B4DD9" w:rsidP="002B4DD9">
            <w:pPr>
              <w:pStyle w:val="BezformatowaniaAA"/>
              <w:rPr>
                <w:rFonts w:ascii="Times New Roman" w:hAnsi="Times New Roman"/>
              </w:rPr>
            </w:pPr>
            <w:r w:rsidRPr="002B4DD9">
              <w:rPr>
                <w:rFonts w:ascii="Times New Roman" w:hAnsi="Times New Roman"/>
              </w:rPr>
              <w:t>Plakaty informacyjne z informacją o każdym kolejnym naborze z uwzględnieniem wszelkich informacji na temat sposobów i harmonogramu składania wniosków i rozmieszczenie tych plakatów na tablicach informacyjnych, przy urzędach, parafiach, szkołach oraz na budynkach infrastruktury społecznej i kulturalnej,</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b/>
              </w:rPr>
            </w:pPr>
            <w:r w:rsidRPr="002B4DD9">
              <w:rPr>
                <w:rFonts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r>
      <w:tr w:rsidR="002B4DD9" w:rsidRPr="00D40C9C" w:rsidTr="001B3044">
        <w:trPr>
          <w:cantSplit/>
          <w:trHeight w:val="116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B4DD9" w:rsidRPr="002B4DD9" w:rsidRDefault="002B4DD9" w:rsidP="002B4DD9">
            <w:pPr>
              <w:pStyle w:val="BezformatowaniaAA"/>
              <w:rPr>
                <w:rFonts w:ascii="Times New Roman" w:hAnsi="Times New Roman"/>
              </w:rPr>
            </w:pPr>
            <w:r w:rsidRPr="002B4DD9">
              <w:rPr>
                <w:rFonts w:ascii="Times New Roman" w:hAnsi="Times New Roman"/>
              </w:rPr>
              <w:t xml:space="preserve">Ulotka promocyjna stowarzyszenia i jego działalności LGD, z założeniami rozwoju lokalnego kierowanego przez społeczność, która trafi do Urzędów Gmin, będzie rozdawana poprzez organizacje pozarządowe oraz inne miejsca spotkań lokalnej społeczności. </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b/>
              </w:rPr>
            </w:pPr>
            <w:r w:rsidRPr="002B4DD9">
              <w:rPr>
                <w:rFonts w:ascii="Times New Roman" w:hAnsi="Times New Roman"/>
                <w:b/>
              </w:rPr>
              <w:t>x</w:t>
            </w: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r>
      <w:tr w:rsidR="002B4DD9" w:rsidRPr="00D40C9C" w:rsidTr="001B3044">
        <w:trPr>
          <w:cantSplit/>
          <w:trHeight w:val="92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B4DD9" w:rsidRPr="002B4DD9" w:rsidRDefault="002B4DD9" w:rsidP="002B4DD9">
            <w:pPr>
              <w:pStyle w:val="BezformatowaniaAA"/>
              <w:rPr>
                <w:rFonts w:ascii="Times New Roman" w:hAnsi="Times New Roman"/>
              </w:rPr>
            </w:pPr>
            <w:r w:rsidRPr="002B4DD9">
              <w:rPr>
                <w:rFonts w:ascii="Times New Roman" w:hAnsi="Times New Roman"/>
              </w:rPr>
              <w:t xml:space="preserve">Plakat o LGD i jego celach statutowych, które umieszczone zostaną na tablicach informacyjnych gmin, parafii, lokalnych urzędów, jak również i ośrodkach, w których gromadzi się społeczność lokalna. </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b/>
              </w:rPr>
            </w:pPr>
            <w:r w:rsidRPr="002B4DD9">
              <w:rPr>
                <w:rFonts w:ascii="Times New Roman" w:hAnsi="Times New Roman"/>
                <w:b/>
              </w:rPr>
              <w:t>x</w:t>
            </w: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r>
      <w:tr w:rsidR="002B4DD9" w:rsidRPr="00D40C9C" w:rsidTr="001B3044">
        <w:trPr>
          <w:cantSplit/>
          <w:trHeight w:val="68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B4DD9" w:rsidRPr="002B4DD9" w:rsidRDefault="002B4DD9" w:rsidP="002B4DD9">
            <w:pPr>
              <w:pStyle w:val="BezformatowaniaAA"/>
              <w:rPr>
                <w:rFonts w:ascii="Times New Roman" w:hAnsi="Times New Roman"/>
              </w:rPr>
            </w:pPr>
            <w:proofErr w:type="spellStart"/>
            <w:r w:rsidRPr="002B4DD9">
              <w:rPr>
                <w:rFonts w:ascii="Times New Roman" w:hAnsi="Times New Roman"/>
              </w:rPr>
              <w:t>Roll-up’y</w:t>
            </w:r>
            <w:proofErr w:type="spellEnd"/>
            <w:r w:rsidRPr="002B4DD9">
              <w:rPr>
                <w:rFonts w:ascii="Times New Roman" w:hAnsi="Times New Roman"/>
              </w:rPr>
              <w:t xml:space="preserve">, </w:t>
            </w:r>
            <w:proofErr w:type="spellStart"/>
            <w:r w:rsidRPr="002B4DD9">
              <w:rPr>
                <w:rFonts w:ascii="Times New Roman" w:hAnsi="Times New Roman"/>
              </w:rPr>
              <w:t>banery</w:t>
            </w:r>
            <w:proofErr w:type="spellEnd"/>
            <w:r w:rsidRPr="002B4DD9">
              <w:rPr>
                <w:rFonts w:ascii="Times New Roman" w:hAnsi="Times New Roman"/>
              </w:rPr>
              <w:t xml:space="preserve"> promocyjne w</w:t>
            </w:r>
            <w:r w:rsidR="0097157C">
              <w:rPr>
                <w:rFonts w:ascii="Times New Roman" w:hAnsi="Times New Roman"/>
              </w:rPr>
              <w:t>ye</w:t>
            </w:r>
            <w:r w:rsidRPr="002B4DD9">
              <w:rPr>
                <w:rFonts w:ascii="Times New Roman" w:hAnsi="Times New Roman"/>
              </w:rPr>
              <w:t xml:space="preserve">ksponowane na szkoleniach, spotkaniach, doradztwie oraz innych lokalnych wydarzeniach na obszarze LGD. </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b/>
              </w:rPr>
            </w:pPr>
            <w:r w:rsidRPr="002B4DD9">
              <w:rPr>
                <w:rFonts w:ascii="Times New Roman" w:hAnsi="Times New Roman"/>
                <w:b/>
              </w:rPr>
              <w:t>x</w:t>
            </w: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r>
      <w:tr w:rsidR="002B4DD9" w:rsidRPr="00D40C9C" w:rsidTr="001B3044">
        <w:trPr>
          <w:cantSplit/>
          <w:trHeight w:val="116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B4DD9" w:rsidRPr="002B4DD9" w:rsidRDefault="002B4DD9" w:rsidP="002B4DD9">
            <w:pPr>
              <w:pStyle w:val="BezformatowaniaAA"/>
              <w:rPr>
                <w:rFonts w:ascii="Times New Roman" w:hAnsi="Times New Roman"/>
              </w:rPr>
            </w:pPr>
            <w:r w:rsidRPr="002B4DD9">
              <w:rPr>
                <w:rFonts w:ascii="Times New Roman" w:hAnsi="Times New Roman"/>
              </w:rPr>
              <w:t>Materiały promocyjne rozdawane na każdym spotkaniu organizowanym przez LGD oraz wszelkiego rodzaju innych wydarzeniach na obszarze LGD. (np. dożynki, szkolenia, imprezy gminne, wydarzenia lokalnych stowarzyszeń i fundacji, cykliczne imprezy okazjonalne).</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b/>
              </w:rPr>
            </w:pPr>
            <w:r w:rsidRPr="002B4DD9">
              <w:rPr>
                <w:rFonts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r>
      <w:tr w:rsidR="002B4DD9" w:rsidRPr="00D40C9C" w:rsidTr="001B3044">
        <w:trPr>
          <w:cantSplit/>
          <w:trHeight w:val="68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B4DD9" w:rsidRPr="002B4DD9" w:rsidRDefault="002B4DD9" w:rsidP="002B4DD9">
            <w:pPr>
              <w:pStyle w:val="BezformatowaniaAA"/>
              <w:rPr>
                <w:rFonts w:ascii="Times New Roman" w:hAnsi="Times New Roman"/>
              </w:rPr>
            </w:pPr>
            <w:r w:rsidRPr="002B4DD9">
              <w:rPr>
                <w:rFonts w:ascii="Times New Roman" w:hAnsi="Times New Roman"/>
              </w:rPr>
              <w:t>Publikacja podsumowująca działalność i dostarczenie jej do wszystkich adresatów działań komunikacyjnych oraz jako materiał promocyjny obszaru.</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b/>
              </w:rPr>
            </w:pPr>
            <w:r w:rsidRPr="002B4DD9">
              <w:rPr>
                <w:rFonts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r>
      <w:tr w:rsidR="001B3044" w:rsidRPr="00D40C9C" w:rsidTr="001B3044">
        <w:trPr>
          <w:cantSplit/>
          <w:trHeight w:val="480"/>
        </w:trPr>
        <w:tc>
          <w:tcPr>
            <w:tcW w:w="10353" w:type="dxa"/>
            <w:gridSpan w:val="5"/>
            <w:tcBorders>
              <w:top w:val="single" w:sz="8" w:space="0" w:color="000000"/>
              <w:left w:val="single" w:sz="8" w:space="0" w:color="000000"/>
              <w:bottom w:val="single" w:sz="8" w:space="0" w:color="000000"/>
              <w:right w:val="single" w:sz="8" w:space="0" w:color="000000"/>
            </w:tcBorders>
            <w:shd w:val="clear" w:color="auto" w:fill="D9D9D9"/>
            <w:tcMar>
              <w:top w:w="0" w:type="dxa"/>
              <w:left w:w="0" w:type="dxa"/>
              <w:bottom w:w="0" w:type="dxa"/>
              <w:right w:w="0" w:type="dxa"/>
            </w:tcMar>
          </w:tcPr>
          <w:p w:rsidR="001B3044" w:rsidRPr="001B3044" w:rsidRDefault="001B3044" w:rsidP="002B4DD9">
            <w:pPr>
              <w:pStyle w:val="CzgwnaA"/>
              <w:spacing w:before="60"/>
              <w:jc w:val="center"/>
              <w:rPr>
                <w:rFonts w:ascii="Times New Roman" w:hAnsi="Times New Roman"/>
                <w:b/>
              </w:rPr>
            </w:pPr>
            <w:r w:rsidRPr="001B3044">
              <w:rPr>
                <w:rFonts w:ascii="Times New Roman" w:hAnsi="Times New Roman"/>
                <w:b/>
              </w:rPr>
              <w:t>DZIAŁANIE: KOMUNIKOWANIE W INTERNECIE (komunikacja dwukierunkowa)</w:t>
            </w:r>
          </w:p>
        </w:tc>
      </w:tr>
      <w:tr w:rsidR="002B4DD9" w:rsidRPr="00D40C9C" w:rsidTr="001B3044">
        <w:trPr>
          <w:cantSplit/>
          <w:trHeight w:val="116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B4DD9" w:rsidRPr="002B4DD9" w:rsidRDefault="002B4DD9" w:rsidP="002B4DD9">
            <w:pPr>
              <w:pStyle w:val="BezformatowaniaAA"/>
              <w:rPr>
                <w:rFonts w:ascii="Times New Roman" w:hAnsi="Times New Roman"/>
              </w:rPr>
            </w:pPr>
            <w:r w:rsidRPr="002B4DD9">
              <w:rPr>
                <w:rFonts w:ascii="Times New Roman" w:hAnsi="Times New Roman"/>
              </w:rPr>
              <w:t xml:space="preserve">Umieszczenie informacji o każdym kolejnym naborze z uwzględnieniem wszelkich informacji na temat sposobów i harmonogramu składania wniosków na stronie LGD, w mediach </w:t>
            </w:r>
            <w:proofErr w:type="spellStart"/>
            <w:r w:rsidRPr="002B4DD9">
              <w:rPr>
                <w:rFonts w:ascii="Times New Roman" w:hAnsi="Times New Roman"/>
              </w:rPr>
              <w:t>społecznościowych</w:t>
            </w:r>
            <w:proofErr w:type="spellEnd"/>
            <w:r w:rsidRPr="002B4DD9">
              <w:rPr>
                <w:rFonts w:ascii="Times New Roman" w:hAnsi="Times New Roman"/>
              </w:rPr>
              <w:t xml:space="preserve"> będących w dyspozycji LGD, informowanie zainteresowanych za pomocą maili oraz bazy mailingowej </w:t>
            </w:r>
            <w:proofErr w:type="spellStart"/>
            <w:r w:rsidRPr="002B4DD9">
              <w:rPr>
                <w:rFonts w:ascii="Times New Roman" w:hAnsi="Times New Roman"/>
              </w:rPr>
              <w:t>newslettera</w:t>
            </w:r>
            <w:proofErr w:type="spellEnd"/>
            <w:r w:rsidRPr="002B4DD9">
              <w:rPr>
                <w:rFonts w:ascii="Times New Roman" w:hAnsi="Times New Roman"/>
              </w:rPr>
              <w:t>,</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b/>
              </w:rPr>
            </w:pPr>
            <w:r w:rsidRPr="002B4DD9">
              <w:rPr>
                <w:rFonts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r>
      <w:tr w:rsidR="002B4DD9" w:rsidRPr="00D40C9C" w:rsidTr="001B3044">
        <w:trPr>
          <w:cantSplit/>
          <w:trHeight w:val="68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B4DD9" w:rsidRPr="002B4DD9" w:rsidRDefault="002B4DD9" w:rsidP="002B4DD9">
            <w:pPr>
              <w:pStyle w:val="BezformatowaniaAA"/>
              <w:tabs>
                <w:tab w:val="clear" w:pos="720"/>
                <w:tab w:val="left" w:pos="140"/>
              </w:tabs>
              <w:rPr>
                <w:rFonts w:ascii="Times New Roman" w:hAnsi="Times New Roman"/>
              </w:rPr>
            </w:pPr>
            <w:r w:rsidRPr="002B4DD9">
              <w:rPr>
                <w:rFonts w:ascii="Times New Roman" w:hAnsi="Times New Roman"/>
              </w:rPr>
              <w:t xml:space="preserve">Uzupełnianie strony </w:t>
            </w:r>
            <w:proofErr w:type="spellStart"/>
            <w:r w:rsidRPr="002B4DD9">
              <w:rPr>
                <w:rFonts w:ascii="Times New Roman" w:hAnsi="Times New Roman"/>
              </w:rPr>
              <w:t>www</w:t>
            </w:r>
            <w:proofErr w:type="spellEnd"/>
            <w:r w:rsidRPr="002B4DD9">
              <w:rPr>
                <w:rFonts w:ascii="Times New Roman" w:hAnsi="Times New Roman"/>
              </w:rPr>
              <w:t xml:space="preserve"> stowarzyszenia o wydarzenia istotne z punktu widzenia planu komunikacyjnego.</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b/>
              </w:rPr>
            </w:pPr>
            <w:r w:rsidRPr="002B4DD9">
              <w:rPr>
                <w:rFonts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b/>
              </w:rPr>
            </w:pPr>
            <w:r w:rsidRPr="002B4DD9">
              <w:rPr>
                <w:rFonts w:ascii="Times New Roman" w:hAnsi="Times New Roman"/>
                <w:b/>
              </w:rPr>
              <w:t>x</w:t>
            </w: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r>
      <w:tr w:rsidR="002B4DD9" w:rsidRPr="00D40C9C" w:rsidTr="001B3044">
        <w:trPr>
          <w:cantSplit/>
          <w:trHeight w:val="116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B4DD9" w:rsidRPr="002B4DD9" w:rsidRDefault="002B4DD9" w:rsidP="002B4DD9">
            <w:pPr>
              <w:pStyle w:val="BezformatowaniaAA"/>
              <w:tabs>
                <w:tab w:val="clear" w:pos="720"/>
                <w:tab w:val="left" w:pos="140"/>
              </w:tabs>
              <w:rPr>
                <w:rFonts w:ascii="Times New Roman" w:hAnsi="Times New Roman"/>
              </w:rPr>
            </w:pPr>
            <w:r w:rsidRPr="002B4DD9">
              <w:rPr>
                <w:rFonts w:ascii="Times New Roman" w:hAnsi="Times New Roman"/>
              </w:rPr>
              <w:lastRenderedPageBreak/>
              <w:t xml:space="preserve">Utworzenie profilu na portalu </w:t>
            </w:r>
            <w:proofErr w:type="spellStart"/>
            <w:r w:rsidRPr="002B4DD9">
              <w:rPr>
                <w:rFonts w:ascii="Times New Roman" w:hAnsi="Times New Roman"/>
              </w:rPr>
              <w:t>Facebook</w:t>
            </w:r>
            <w:proofErr w:type="spellEnd"/>
            <w:r w:rsidRPr="002B4DD9">
              <w:rPr>
                <w:rFonts w:ascii="Times New Roman" w:hAnsi="Times New Roman"/>
              </w:rPr>
              <w:t>, jako źródła informacji o stowarzyszeniu, realizowanych projektach, konkursach. To narzędzie komunikacji jest skierowane gł</w:t>
            </w:r>
            <w:r w:rsidR="001B3044">
              <w:rPr>
                <w:rFonts w:ascii="Times New Roman" w:hAnsi="Times New Roman"/>
              </w:rPr>
              <w:t xml:space="preserve">ównie do grupy </w:t>
            </w:r>
            <w:proofErr w:type="spellStart"/>
            <w:r w:rsidR="001B3044">
              <w:rPr>
                <w:rFonts w:ascii="Times New Roman" w:hAnsi="Times New Roman"/>
              </w:rPr>
              <w:t>defaworyzowanej</w:t>
            </w:r>
            <w:proofErr w:type="spellEnd"/>
            <w:r w:rsidR="001B3044">
              <w:rPr>
                <w:rFonts w:ascii="Times New Roman" w:hAnsi="Times New Roman"/>
              </w:rPr>
              <w:t xml:space="preserve"> – osób do 35 roku życia</w:t>
            </w:r>
            <w:r w:rsidRPr="002B4DD9">
              <w:rPr>
                <w:rFonts w:ascii="Times New Roman" w:hAnsi="Times New Roman"/>
              </w:rPr>
              <w:t xml:space="preserve">, biorąc pod uwagę fakt, że te narzędzia są im bliskie i użytkowane na co dzień. </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b/>
              </w:rPr>
            </w:pPr>
            <w:r w:rsidRPr="002B4DD9">
              <w:rPr>
                <w:rFonts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b/>
              </w:rPr>
            </w:pPr>
            <w:r w:rsidRPr="002B4DD9">
              <w:rPr>
                <w:rFonts w:ascii="Times New Roman" w:hAnsi="Times New Roman"/>
                <w:b/>
              </w:rPr>
              <w:t>x</w:t>
            </w: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r>
      <w:tr w:rsidR="002B4DD9" w:rsidRPr="00D40C9C" w:rsidTr="001B3044">
        <w:trPr>
          <w:cantSplit/>
          <w:trHeight w:val="68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B4DD9" w:rsidRPr="002B4DD9" w:rsidRDefault="002B4DD9" w:rsidP="002B4DD9">
            <w:pPr>
              <w:pStyle w:val="BezformatowaniaAA"/>
              <w:rPr>
                <w:rFonts w:ascii="Times New Roman" w:hAnsi="Times New Roman"/>
              </w:rPr>
            </w:pPr>
            <w:r w:rsidRPr="002B4DD9">
              <w:rPr>
                <w:rFonts w:ascii="Times New Roman" w:hAnsi="Times New Roman"/>
              </w:rPr>
              <w:t xml:space="preserve">Wprowadzenie zakładki na </w:t>
            </w:r>
            <w:proofErr w:type="spellStart"/>
            <w:r w:rsidRPr="002B4DD9">
              <w:rPr>
                <w:rFonts w:ascii="Times New Roman" w:hAnsi="Times New Roman"/>
              </w:rPr>
              <w:t>www</w:t>
            </w:r>
            <w:proofErr w:type="spellEnd"/>
            <w:r w:rsidRPr="002B4DD9">
              <w:rPr>
                <w:rFonts w:ascii="Times New Roman" w:hAnsi="Times New Roman"/>
              </w:rPr>
              <w:t xml:space="preserve"> stowarzyszenia, w której znajdzie się katalog projektów zrealizowanych przy dofinansowaniu z LGD.</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b/>
              </w:rPr>
            </w:pPr>
            <w:r w:rsidRPr="002B4DD9">
              <w:rPr>
                <w:rFonts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r>
      <w:tr w:rsidR="002B4DD9" w:rsidRPr="00D40C9C" w:rsidTr="001B3044">
        <w:trPr>
          <w:cantSplit/>
          <w:trHeight w:val="68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B4DD9" w:rsidRPr="002B4DD9" w:rsidRDefault="002B4DD9" w:rsidP="002B4DD9">
            <w:pPr>
              <w:pStyle w:val="BezformatowaniaAA"/>
              <w:rPr>
                <w:rFonts w:ascii="Times New Roman" w:hAnsi="Times New Roman"/>
              </w:rPr>
            </w:pPr>
            <w:r w:rsidRPr="002B4DD9">
              <w:rPr>
                <w:rFonts w:ascii="Times New Roman" w:hAnsi="Times New Roman"/>
              </w:rPr>
              <w:t>Mailowe informowanie członków stowarzyszenia o najistotniejszych kwestiach związanych z realizacją LSR.</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b/>
              </w:rPr>
            </w:pPr>
            <w:r w:rsidRPr="002B4DD9">
              <w:rPr>
                <w:rFonts w:ascii="Times New Roman" w:hAnsi="Times New Roman"/>
                <w:b/>
              </w:rPr>
              <w:t>x</w:t>
            </w:r>
          </w:p>
        </w:tc>
      </w:tr>
      <w:tr w:rsidR="001B3044" w:rsidRPr="00D40C9C" w:rsidTr="001B3044">
        <w:trPr>
          <w:cantSplit/>
          <w:trHeight w:val="480"/>
        </w:trPr>
        <w:tc>
          <w:tcPr>
            <w:tcW w:w="10353" w:type="dxa"/>
            <w:gridSpan w:val="5"/>
            <w:tcBorders>
              <w:top w:val="single" w:sz="8" w:space="0" w:color="000000"/>
              <w:left w:val="single" w:sz="8" w:space="0" w:color="000000"/>
              <w:bottom w:val="single" w:sz="8" w:space="0" w:color="000000"/>
              <w:right w:val="single" w:sz="8" w:space="0" w:color="000000"/>
            </w:tcBorders>
            <w:shd w:val="clear" w:color="auto" w:fill="D9D9D9"/>
            <w:tcMar>
              <w:top w:w="0" w:type="dxa"/>
              <w:left w:w="0" w:type="dxa"/>
              <w:bottom w:w="0" w:type="dxa"/>
              <w:right w:w="0" w:type="dxa"/>
            </w:tcMar>
          </w:tcPr>
          <w:p w:rsidR="001B3044" w:rsidRPr="001B3044" w:rsidRDefault="001B3044" w:rsidP="002B4DD9">
            <w:pPr>
              <w:pStyle w:val="CzgwnaA"/>
              <w:spacing w:before="60"/>
              <w:jc w:val="center"/>
              <w:rPr>
                <w:rFonts w:ascii="Times New Roman" w:hAnsi="Times New Roman"/>
                <w:b/>
              </w:rPr>
            </w:pPr>
            <w:r w:rsidRPr="001B3044">
              <w:rPr>
                <w:rFonts w:ascii="Times New Roman" w:hAnsi="Times New Roman"/>
                <w:b/>
              </w:rPr>
              <w:t>DZIAŁANIE: INFORMOWANIE POPRZEZ MEDIA LOKALNE</w:t>
            </w:r>
          </w:p>
        </w:tc>
      </w:tr>
      <w:tr w:rsidR="002B4DD9" w:rsidRPr="00D40C9C" w:rsidTr="001B3044">
        <w:trPr>
          <w:cantSplit/>
          <w:trHeight w:val="116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B4DD9" w:rsidRPr="002B4DD9" w:rsidRDefault="002B4DD9" w:rsidP="002B4DD9">
            <w:pPr>
              <w:pStyle w:val="BezformatowaniaAA"/>
              <w:tabs>
                <w:tab w:val="clear" w:pos="720"/>
                <w:tab w:val="left" w:pos="140"/>
              </w:tabs>
              <w:rPr>
                <w:rFonts w:ascii="Times New Roman" w:hAnsi="Times New Roman"/>
              </w:rPr>
            </w:pPr>
            <w:r w:rsidRPr="002B4DD9">
              <w:rPr>
                <w:rFonts w:ascii="Times New Roman" w:hAnsi="Times New Roman"/>
              </w:rPr>
              <w:t>Zamieszczenie przynajmniej jednej informacji dotyczącej każdego kolejnego rozpoczętego naboru w lokalnych mediach o zasięgu pokrywającym się z obszarem działania LGD (prasa, radio, TV), z uwzględnieniem wszelkich informacji na temat sposobów i terminu składania wniosków.</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b/>
              </w:rPr>
            </w:pPr>
            <w:r w:rsidRPr="002B4DD9">
              <w:rPr>
                <w:rFonts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r>
      <w:tr w:rsidR="002B4DD9" w:rsidRPr="00D40C9C" w:rsidTr="001B3044">
        <w:trPr>
          <w:cantSplit/>
          <w:trHeight w:val="68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B4DD9" w:rsidRPr="002B4DD9" w:rsidRDefault="002B4DD9" w:rsidP="002B4DD9">
            <w:pPr>
              <w:pStyle w:val="BezformatowaniaAA"/>
              <w:tabs>
                <w:tab w:val="clear" w:pos="720"/>
                <w:tab w:val="left" w:pos="140"/>
              </w:tabs>
              <w:rPr>
                <w:rFonts w:ascii="Times New Roman" w:hAnsi="Times New Roman"/>
              </w:rPr>
            </w:pPr>
            <w:r w:rsidRPr="002B4DD9">
              <w:rPr>
                <w:rFonts w:ascii="Times New Roman" w:hAnsi="Times New Roman"/>
              </w:rPr>
              <w:t>Prowadzenie działań PR, czyli każdorazowe informowanie mediów lokalnych o postępach w realizacji LSR cele uzyskania nieodpłatnych materiałów informacyjnych.</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b/>
              </w:rPr>
            </w:pPr>
            <w:r w:rsidRPr="002B4DD9">
              <w:rPr>
                <w:rFonts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b/>
              </w:rPr>
            </w:pPr>
            <w:r w:rsidRPr="002B4DD9">
              <w:rPr>
                <w:rFonts w:ascii="Times New Roman" w:hAnsi="Times New Roman"/>
                <w:b/>
              </w:rPr>
              <w:t>x</w:t>
            </w:r>
          </w:p>
        </w:tc>
      </w:tr>
      <w:tr w:rsidR="002B4DD9" w:rsidRPr="00D40C9C" w:rsidTr="001B3044">
        <w:trPr>
          <w:cantSplit/>
          <w:trHeight w:val="92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B4DD9" w:rsidRPr="002B4DD9" w:rsidRDefault="002B4DD9" w:rsidP="002B4DD9">
            <w:pPr>
              <w:pStyle w:val="BezformatowaniaAA"/>
              <w:rPr>
                <w:rFonts w:ascii="Times New Roman" w:hAnsi="Times New Roman"/>
              </w:rPr>
            </w:pPr>
            <w:r w:rsidRPr="002B4DD9">
              <w:rPr>
                <w:rFonts w:ascii="Times New Roman" w:hAnsi="Times New Roman"/>
              </w:rPr>
              <w:t>Stowarzyszenie w miarę możliwości będzie umieszczało w mediach lokalnych informację na temat swojej działalności wraz z kontaktem i godzinami dyżurów. To działanie pozwoli na dotarcie do dużej grupy odbiorców.</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b/>
              </w:rPr>
            </w:pPr>
            <w:r w:rsidRPr="002B4DD9">
              <w:rPr>
                <w:rFonts w:ascii="Times New Roman" w:hAnsi="Times New Roman"/>
                <w:b/>
              </w:rPr>
              <w:t>x</w:t>
            </w: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r>
      <w:tr w:rsidR="001B3044" w:rsidRPr="00D40C9C" w:rsidTr="001B3044">
        <w:trPr>
          <w:cantSplit/>
          <w:trHeight w:val="680"/>
        </w:trPr>
        <w:tc>
          <w:tcPr>
            <w:tcW w:w="10353" w:type="dxa"/>
            <w:gridSpan w:val="5"/>
            <w:tcBorders>
              <w:top w:val="single" w:sz="8" w:space="0" w:color="000000"/>
              <w:left w:val="single" w:sz="8" w:space="0" w:color="000000"/>
              <w:bottom w:val="single" w:sz="8" w:space="0" w:color="000000"/>
              <w:right w:val="single" w:sz="8" w:space="0" w:color="000000"/>
            </w:tcBorders>
            <w:shd w:val="clear" w:color="auto" w:fill="D9D9D9"/>
            <w:tcMar>
              <w:top w:w="0" w:type="dxa"/>
              <w:left w:w="0" w:type="dxa"/>
              <w:bottom w:w="0" w:type="dxa"/>
              <w:right w:w="0" w:type="dxa"/>
            </w:tcMar>
          </w:tcPr>
          <w:p w:rsidR="001B3044" w:rsidRPr="001B3044" w:rsidRDefault="001B3044" w:rsidP="002B4DD9">
            <w:pPr>
              <w:pStyle w:val="CzgwnaA"/>
              <w:spacing w:before="60"/>
              <w:jc w:val="center"/>
              <w:rPr>
                <w:rFonts w:ascii="Times New Roman" w:hAnsi="Times New Roman"/>
                <w:b/>
              </w:rPr>
            </w:pPr>
            <w:r w:rsidRPr="001B3044">
              <w:rPr>
                <w:rFonts w:ascii="Times New Roman" w:hAnsi="Times New Roman"/>
                <w:b/>
              </w:rPr>
              <w:t>DZIAŁANIE: ORGANIZACJA SPOTKAŃ INFORMACYJNYCH (komunikacja dwukierunkowa)</w:t>
            </w:r>
          </w:p>
        </w:tc>
      </w:tr>
      <w:tr w:rsidR="002B4DD9" w:rsidRPr="00D40C9C" w:rsidTr="001B3044">
        <w:trPr>
          <w:cantSplit/>
          <w:trHeight w:val="92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B4DD9" w:rsidRPr="002B4DD9" w:rsidRDefault="002B4DD9" w:rsidP="002B4DD9">
            <w:pPr>
              <w:pStyle w:val="BezformatowaniaAA"/>
              <w:tabs>
                <w:tab w:val="clear" w:pos="720"/>
                <w:tab w:val="left" w:pos="140"/>
              </w:tabs>
              <w:rPr>
                <w:rFonts w:ascii="Times New Roman" w:hAnsi="Times New Roman"/>
              </w:rPr>
            </w:pPr>
            <w:r w:rsidRPr="002B4DD9">
              <w:rPr>
                <w:rFonts w:ascii="Times New Roman" w:hAnsi="Times New Roman"/>
              </w:rPr>
              <w:t>Zorganizowanie każdorazowo przed każdym ogłoszeniem nowego naboru, spotkania informacyjnego, jednego na cały obszar LGD (na zakończenie spotkania przeprowadzana będzie ankieta mierząca stopień satysfakcji uczestników spotkania).</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b/>
              </w:rPr>
            </w:pPr>
            <w:r w:rsidRPr="002B4DD9">
              <w:rPr>
                <w:rFonts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r>
      <w:tr w:rsidR="002B4DD9" w:rsidRPr="00D40C9C" w:rsidTr="001B3044">
        <w:trPr>
          <w:cantSplit/>
          <w:trHeight w:val="661"/>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B4DD9" w:rsidRPr="002B4DD9" w:rsidRDefault="002B4DD9" w:rsidP="002B4DD9">
            <w:pPr>
              <w:pStyle w:val="BezformatowaniaAA"/>
              <w:rPr>
                <w:rFonts w:ascii="Times New Roman" w:hAnsi="Times New Roman"/>
              </w:rPr>
            </w:pPr>
            <w:r w:rsidRPr="002B4DD9">
              <w:rPr>
                <w:rFonts w:ascii="Times New Roman" w:hAnsi="Times New Roman"/>
              </w:rPr>
              <w:t>Szkolenia z zasad pisania projektów, ich realizacji oraz rozliczania, które prowadzone będą przez pracowników LGD dla wszystkich zainteresowanych każdorazowo przez każdym naborem.</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b/>
              </w:rPr>
            </w:pPr>
            <w:r w:rsidRPr="002B4DD9">
              <w:rPr>
                <w:rFonts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r>
      <w:tr w:rsidR="002B4DD9" w:rsidRPr="00D40C9C" w:rsidTr="001B3044">
        <w:trPr>
          <w:cantSplit/>
          <w:trHeight w:val="92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B4DD9" w:rsidRPr="002B4DD9" w:rsidRDefault="002B4DD9" w:rsidP="002B4DD9">
            <w:pPr>
              <w:pStyle w:val="BezformatowaniaAA"/>
              <w:rPr>
                <w:rFonts w:ascii="Times New Roman" w:hAnsi="Times New Roman"/>
              </w:rPr>
            </w:pPr>
            <w:r w:rsidRPr="002B4DD9">
              <w:rPr>
                <w:rFonts w:ascii="Times New Roman" w:hAnsi="Times New Roman"/>
              </w:rPr>
              <w:t xml:space="preserve">Spotkania w biurze LGD – w godzinach dostosowanych również do wszystkich grup docelowych, by szansę na kontakt miały osoby pracujące, zwłaszcza przedsiębiorcy, ale również i młodzież, grupy </w:t>
            </w:r>
            <w:proofErr w:type="spellStart"/>
            <w:r w:rsidRPr="002B4DD9">
              <w:rPr>
                <w:rFonts w:ascii="Times New Roman" w:hAnsi="Times New Roman"/>
              </w:rPr>
              <w:t>defaworyzowane</w:t>
            </w:r>
            <w:proofErr w:type="spellEnd"/>
            <w:r w:rsidRPr="002B4DD9">
              <w:rPr>
                <w:rFonts w:ascii="Times New Roman" w:hAnsi="Times New Roman"/>
              </w:rPr>
              <w:t>.</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b/>
              </w:rPr>
            </w:pPr>
            <w:r w:rsidRPr="002B4DD9">
              <w:rPr>
                <w:rFonts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r>
      <w:tr w:rsidR="002B4DD9" w:rsidRPr="00D40C9C" w:rsidTr="001B3044">
        <w:trPr>
          <w:cantSplit/>
          <w:trHeight w:val="284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B4DD9" w:rsidRPr="002B4DD9" w:rsidRDefault="002B4DD9" w:rsidP="002B4DD9">
            <w:pPr>
              <w:pStyle w:val="BezformatowaniaAA"/>
              <w:rPr>
                <w:rFonts w:ascii="Times New Roman" w:hAnsi="Times New Roman"/>
              </w:rPr>
            </w:pPr>
            <w:r w:rsidRPr="002B4DD9">
              <w:rPr>
                <w:rFonts w:ascii="Times New Roman" w:hAnsi="Times New Roman"/>
              </w:rPr>
              <w:t xml:space="preserve">Spotkania konsultacyjne w gminach – przynajmniej raz na pół roku pracownik biura przy współpracy z gminami członkowskimi obędzie dyżur, podczas którego będzie przyjmować zainteresowanych i odpowiadać będzie na wszelkie pytania z zakresu działania LGD, spotkanie zostanie ogłoszone za pomocą wszelkich dostępnych dla LGD narzędzi komunikacji </w:t>
            </w:r>
            <w:proofErr w:type="spellStart"/>
            <w:r w:rsidRPr="002B4DD9">
              <w:rPr>
                <w:rFonts w:ascii="Times New Roman" w:hAnsi="Times New Roman"/>
              </w:rPr>
              <w:t>(ww</w:t>
            </w:r>
            <w:proofErr w:type="spellEnd"/>
            <w:r w:rsidRPr="002B4DD9">
              <w:rPr>
                <w:rFonts w:ascii="Times New Roman" w:hAnsi="Times New Roman"/>
              </w:rPr>
              <w:t xml:space="preserve">w, </w:t>
            </w:r>
            <w:proofErr w:type="spellStart"/>
            <w:r w:rsidRPr="002B4DD9">
              <w:rPr>
                <w:rFonts w:ascii="Times New Roman" w:hAnsi="Times New Roman"/>
              </w:rPr>
              <w:t>newsletter</w:t>
            </w:r>
            <w:proofErr w:type="spellEnd"/>
            <w:r w:rsidRPr="002B4DD9">
              <w:rPr>
                <w:rFonts w:ascii="Times New Roman" w:hAnsi="Times New Roman"/>
              </w:rPr>
              <w:t xml:space="preserve">, poprzez jednostki samorządu terytorialnego, organizacje pozarządowe), dzięki temu rozwiązaniu eliminujemy bariery dystansu dotarcia do informacji, ułatwimy dostęp do informacji grupom </w:t>
            </w:r>
            <w:proofErr w:type="spellStart"/>
            <w:r w:rsidRPr="002B4DD9">
              <w:rPr>
                <w:rFonts w:ascii="Times New Roman" w:hAnsi="Times New Roman"/>
              </w:rPr>
              <w:t>defaworyzowanym</w:t>
            </w:r>
            <w:proofErr w:type="spellEnd"/>
            <w:r w:rsidRPr="002B4DD9">
              <w:rPr>
                <w:rFonts w:ascii="Times New Roman" w:hAnsi="Times New Roman"/>
              </w:rPr>
              <w:t xml:space="preserve"> (nie będą musiały ponosić kosztów transportu do biura LGD) oraz grupom docelowym – młodzieży, która będzie mogła wybrać się na takie spotkanie. W miarę możliwości LGD, jako miejsce spotkań wybierze miejsce dostosowane do potrzeb osób niepełnosprawnych.</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b/>
              </w:rPr>
            </w:pPr>
            <w:r w:rsidRPr="002B4DD9">
              <w:rPr>
                <w:rFonts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r>
      <w:tr w:rsidR="002B4DD9" w:rsidRPr="00D40C9C" w:rsidTr="001B3044">
        <w:trPr>
          <w:cantSplit/>
          <w:trHeight w:val="68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B4DD9" w:rsidRPr="002B4DD9" w:rsidRDefault="002B4DD9" w:rsidP="002B4DD9">
            <w:pPr>
              <w:pStyle w:val="BezformatowaniaAA"/>
              <w:rPr>
                <w:rFonts w:ascii="Times New Roman" w:hAnsi="Times New Roman"/>
              </w:rPr>
            </w:pPr>
            <w:r w:rsidRPr="002B4DD9">
              <w:rPr>
                <w:rFonts w:ascii="Times New Roman" w:hAnsi="Times New Roman"/>
              </w:rPr>
              <w:t>Udział pracowników stowarzyszenia w wydarzeniach z życia społeczności organizowane na obszarze.</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b/>
              </w:rPr>
            </w:pPr>
            <w:r w:rsidRPr="002B4DD9">
              <w:rPr>
                <w:rFonts w:ascii="Times New Roman" w:hAnsi="Times New Roman"/>
                <w:b/>
              </w:rPr>
              <w:t>x</w:t>
            </w: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r>
      <w:tr w:rsidR="002B4DD9" w:rsidRPr="00D40C9C" w:rsidTr="001B3044">
        <w:trPr>
          <w:cantSplit/>
          <w:trHeight w:val="68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B4DD9" w:rsidRPr="002B4DD9" w:rsidRDefault="002B4DD9" w:rsidP="002B4DD9">
            <w:pPr>
              <w:pStyle w:val="BezformatowaniaAA"/>
              <w:rPr>
                <w:rFonts w:ascii="Times New Roman" w:hAnsi="Times New Roman"/>
              </w:rPr>
            </w:pPr>
            <w:r w:rsidRPr="002B4DD9">
              <w:rPr>
                <w:rFonts w:ascii="Times New Roman" w:hAnsi="Times New Roman"/>
              </w:rPr>
              <w:t>Organizacja regularnych spotkań dla członków stowarzyszenia celem omówienia postępu w realizacji LSR.</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b/>
              </w:rPr>
            </w:pPr>
            <w:r w:rsidRPr="002B4DD9">
              <w:rPr>
                <w:rFonts w:ascii="Times New Roman" w:hAnsi="Times New Roman"/>
                <w:b/>
              </w:rPr>
              <w:t>x</w:t>
            </w:r>
          </w:p>
        </w:tc>
      </w:tr>
      <w:tr w:rsidR="002B4DD9" w:rsidRPr="00D40C9C" w:rsidTr="001B3044">
        <w:trPr>
          <w:cantSplit/>
          <w:trHeight w:val="1156"/>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B4DD9" w:rsidRPr="002B4DD9" w:rsidRDefault="002B4DD9" w:rsidP="002B4DD9">
            <w:pPr>
              <w:pStyle w:val="BezformatowaniaAA"/>
              <w:rPr>
                <w:rFonts w:ascii="Times New Roman" w:hAnsi="Times New Roman"/>
              </w:rPr>
            </w:pPr>
            <w:r w:rsidRPr="002B4DD9">
              <w:rPr>
                <w:rFonts w:ascii="Times New Roman" w:hAnsi="Times New Roman"/>
              </w:rPr>
              <w:lastRenderedPageBreak/>
              <w:t>Zaproszenie mieszkańców obszaru LGD na spotkania, podczas których realizacja strategii na lata 2014-2020 zostanie zaprezentowana, zaprezentowane będą zrealizowane wskaźniki, wybrane projekty zrealizowane w ramach LSR (każdorazowo na zakończenie spotkania przeprowadzana będzie ankieta mierząca stopień satysfakcji uczestników spotkania).</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b/>
              </w:rPr>
            </w:pPr>
            <w:r w:rsidRPr="002B4DD9">
              <w:rPr>
                <w:rFonts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r>
      <w:tr w:rsidR="002B4DD9" w:rsidRPr="00D40C9C" w:rsidTr="001B3044">
        <w:trPr>
          <w:cantSplit/>
          <w:trHeight w:val="116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B4DD9" w:rsidRPr="002B4DD9" w:rsidRDefault="002B4DD9" w:rsidP="002B4DD9">
            <w:pPr>
              <w:pStyle w:val="BezformatowaniaAA"/>
              <w:rPr>
                <w:rFonts w:ascii="Times New Roman" w:hAnsi="Times New Roman"/>
              </w:rPr>
            </w:pPr>
            <w:r w:rsidRPr="002B4DD9">
              <w:rPr>
                <w:rFonts w:ascii="Times New Roman" w:hAnsi="Times New Roman"/>
              </w:rPr>
              <w:t xml:space="preserve">Osobne spotkanie podsumowujące zorganizowane zostanie dla grup </w:t>
            </w:r>
            <w:proofErr w:type="spellStart"/>
            <w:r w:rsidRPr="002B4DD9">
              <w:rPr>
                <w:rFonts w:ascii="Times New Roman" w:hAnsi="Times New Roman"/>
              </w:rPr>
              <w:t>defaworyzowanych</w:t>
            </w:r>
            <w:proofErr w:type="spellEnd"/>
            <w:r w:rsidRPr="002B4DD9">
              <w:rPr>
                <w:rFonts w:ascii="Times New Roman" w:hAnsi="Times New Roman"/>
              </w:rPr>
              <w:t>, ze szczególnym uwzględnieniem prezentacji projektów skierowanych do nich (każdorazowo na zakończenie spotkania przeprowadzana będzie ankieta mierząca stopień satysfakcji uczestników spotkania).</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b/>
              </w:rPr>
            </w:pPr>
            <w:r w:rsidRPr="002B4DD9">
              <w:rPr>
                <w:rFonts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r>
      <w:tr w:rsidR="001B3044" w:rsidRPr="00D40C9C" w:rsidTr="00F62155">
        <w:trPr>
          <w:cantSplit/>
          <w:trHeight w:val="680"/>
        </w:trPr>
        <w:tc>
          <w:tcPr>
            <w:tcW w:w="10353" w:type="dxa"/>
            <w:gridSpan w:val="5"/>
            <w:tcBorders>
              <w:top w:val="single" w:sz="8" w:space="0" w:color="000000"/>
              <w:left w:val="single" w:sz="8" w:space="0" w:color="000000"/>
              <w:bottom w:val="single" w:sz="8" w:space="0" w:color="000000"/>
              <w:right w:val="single" w:sz="8" w:space="0" w:color="000000"/>
            </w:tcBorders>
            <w:shd w:val="clear" w:color="auto" w:fill="D9D9D9"/>
            <w:tcMar>
              <w:top w:w="0" w:type="dxa"/>
              <w:left w:w="0" w:type="dxa"/>
              <w:bottom w:w="0" w:type="dxa"/>
              <w:right w:w="0" w:type="dxa"/>
            </w:tcMar>
          </w:tcPr>
          <w:p w:rsidR="001B3044" w:rsidRPr="001B3044" w:rsidRDefault="001B3044" w:rsidP="002B4DD9">
            <w:pPr>
              <w:pStyle w:val="CzgwnaA"/>
              <w:spacing w:before="60"/>
              <w:jc w:val="center"/>
              <w:rPr>
                <w:rFonts w:ascii="Times New Roman" w:hAnsi="Times New Roman"/>
                <w:b/>
              </w:rPr>
            </w:pPr>
            <w:r w:rsidRPr="001B3044">
              <w:rPr>
                <w:rFonts w:ascii="Times New Roman" w:hAnsi="Times New Roman"/>
                <w:b/>
              </w:rPr>
              <w:t>DZIAŁANIE: DOSTĘPNOŚĆ NA SPOTKANIA INDYWIDUALNE (komunikacja dwukierunkowa)</w:t>
            </w:r>
          </w:p>
        </w:tc>
      </w:tr>
      <w:tr w:rsidR="002B4DD9" w:rsidRPr="00D40C9C" w:rsidTr="001B3044">
        <w:trPr>
          <w:cantSplit/>
          <w:trHeight w:val="116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B4DD9" w:rsidRPr="002B4DD9" w:rsidRDefault="002B4DD9" w:rsidP="002B4DD9">
            <w:pPr>
              <w:pStyle w:val="BezformatowaniaAA"/>
              <w:rPr>
                <w:rFonts w:ascii="Times New Roman" w:hAnsi="Times New Roman"/>
              </w:rPr>
            </w:pPr>
            <w:r w:rsidRPr="002B4DD9">
              <w:rPr>
                <w:rFonts w:ascii="Times New Roman" w:hAnsi="Times New Roman"/>
              </w:rPr>
              <w:t xml:space="preserve">Prowadzenie ciągłego doradztwa dla wszystkich chętnych w biurze LGD, w godzinach dostosowanych również do wszystkich grup docelowych, by szansę na kontakt miały osoby pracujące, zwłaszcza przedsiębiorcy, ale również i młodzież, grupy </w:t>
            </w:r>
            <w:proofErr w:type="spellStart"/>
            <w:r w:rsidRPr="002B4DD9">
              <w:rPr>
                <w:rFonts w:ascii="Times New Roman" w:hAnsi="Times New Roman"/>
              </w:rPr>
              <w:t>defaworyzowane</w:t>
            </w:r>
            <w:proofErr w:type="spellEnd"/>
            <w:r w:rsidRPr="002B4DD9">
              <w:rPr>
                <w:rFonts w:ascii="Times New Roman" w:hAnsi="Times New Roman"/>
              </w:rPr>
              <w:t xml:space="preserve"> i zagrożone wykluczeniem społecznym.</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b/>
              </w:rPr>
            </w:pPr>
            <w:r w:rsidRPr="002B4DD9">
              <w:rPr>
                <w:rFonts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b/>
              </w:rPr>
            </w:pPr>
            <w:r w:rsidRPr="002B4DD9">
              <w:rPr>
                <w:rFonts w:ascii="Times New Roman" w:hAnsi="Times New Roman"/>
                <w:b/>
              </w:rPr>
              <w:t>x</w:t>
            </w: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2B4DD9" w:rsidRDefault="002B4DD9" w:rsidP="002B4DD9">
            <w:pPr>
              <w:pStyle w:val="CzgwnaA"/>
              <w:spacing w:before="60"/>
              <w:jc w:val="center"/>
              <w:rPr>
                <w:rFonts w:ascii="Times New Roman" w:hAnsi="Times New Roman"/>
              </w:rPr>
            </w:pPr>
          </w:p>
        </w:tc>
      </w:tr>
    </w:tbl>
    <w:p w:rsidR="002B4DD9" w:rsidRPr="002B4DD9" w:rsidRDefault="002B4DD9" w:rsidP="002B4DD9">
      <w:pPr>
        <w:pStyle w:val="Bezformatowania"/>
        <w:spacing w:before="60"/>
        <w:ind w:left="108"/>
        <w:rPr>
          <w:sz w:val="22"/>
        </w:rPr>
      </w:pPr>
    </w:p>
    <w:p w:rsidR="002B4DD9" w:rsidRPr="00A96C15" w:rsidRDefault="002B4DD9" w:rsidP="00A96C15">
      <w:pPr>
        <w:rPr>
          <w:rFonts w:ascii="Times New Roman" w:eastAsia="ヒラギノ角ゴ Pro W3" w:hAnsi="Times New Roman"/>
          <w:color w:val="000000"/>
          <w:szCs w:val="20"/>
          <w:lang w:eastAsia="pl-PL"/>
        </w:rPr>
      </w:pPr>
      <w:r w:rsidRPr="004A585A">
        <w:rPr>
          <w:rFonts w:ascii="Times New Roman" w:hAnsi="Times New Roman"/>
          <w:b/>
          <w:sz w:val="24"/>
          <w:szCs w:val="24"/>
        </w:rPr>
        <w:t>Orientacyjny budżet planu komunikacji</w:t>
      </w:r>
      <w:r w:rsidRPr="006677D3">
        <w:rPr>
          <w:rFonts w:ascii="Times New Roman" w:hAnsi="Times New Roman"/>
          <w:sz w:val="24"/>
          <w:szCs w:val="24"/>
        </w:rPr>
        <w:t>:</w:t>
      </w:r>
    </w:p>
    <w:p w:rsidR="002B4DD9" w:rsidRPr="006677D3" w:rsidRDefault="002B4DD9" w:rsidP="002B4DD9">
      <w:pPr>
        <w:pStyle w:val="BezformatowaniaAA"/>
        <w:rPr>
          <w:rFonts w:ascii="Times New Roman" w:hAnsi="Times New Roman"/>
          <w:sz w:val="24"/>
          <w:szCs w:val="24"/>
        </w:rPr>
      </w:pPr>
      <w:r w:rsidRPr="006677D3">
        <w:rPr>
          <w:rFonts w:ascii="Times New Roman" w:hAnsi="Times New Roman"/>
          <w:sz w:val="24"/>
          <w:szCs w:val="24"/>
        </w:rPr>
        <w:t>Celem zapewnienia stałości i ciągłości działań komunikacyjnych wyszczególniono w bud</w:t>
      </w:r>
      <w:r w:rsidR="00AB0361">
        <w:rPr>
          <w:rFonts w:ascii="Times New Roman" w:hAnsi="Times New Roman"/>
          <w:sz w:val="24"/>
          <w:szCs w:val="24"/>
        </w:rPr>
        <w:t>żecie środki na jego realizację:</w:t>
      </w:r>
    </w:p>
    <w:tbl>
      <w:tblPr>
        <w:tblW w:w="0" w:type="auto"/>
        <w:tblInd w:w="10" w:type="dxa"/>
        <w:shd w:val="clear" w:color="auto" w:fill="FFFFFF"/>
        <w:tblLayout w:type="fixed"/>
        <w:tblLook w:val="0000"/>
      </w:tblPr>
      <w:tblGrid>
        <w:gridCol w:w="906"/>
        <w:gridCol w:w="2223"/>
        <w:gridCol w:w="2864"/>
      </w:tblGrid>
      <w:tr w:rsidR="002B4DD9" w:rsidRPr="00D40C9C" w:rsidTr="001B3044">
        <w:trPr>
          <w:cantSplit/>
          <w:trHeight w:val="480"/>
          <w:tblHeader/>
        </w:trPr>
        <w:tc>
          <w:tcPr>
            <w:tcW w:w="906" w:type="dxa"/>
            <w:tcBorders>
              <w:top w:val="single" w:sz="8" w:space="0" w:color="000000"/>
              <w:left w:val="single" w:sz="8" w:space="0" w:color="000000"/>
              <w:bottom w:val="single" w:sz="8" w:space="0" w:color="000000"/>
              <w:right w:val="single" w:sz="8" w:space="0" w:color="000000"/>
            </w:tcBorders>
            <w:shd w:val="clear" w:color="auto" w:fill="D9D9D9"/>
            <w:tcMar>
              <w:top w:w="0" w:type="dxa"/>
              <w:left w:w="0" w:type="dxa"/>
              <w:bottom w:w="0" w:type="dxa"/>
              <w:right w:w="0" w:type="dxa"/>
            </w:tcMar>
          </w:tcPr>
          <w:p w:rsidR="002B4DD9" w:rsidRPr="006677D3" w:rsidRDefault="002B4DD9" w:rsidP="002B4DD9">
            <w:pPr>
              <w:pStyle w:val="Nagwek2A"/>
              <w:spacing w:before="60"/>
              <w:jc w:val="center"/>
              <w:rPr>
                <w:rFonts w:ascii="Times New Roman" w:hAnsi="Times New Roman"/>
                <w:szCs w:val="24"/>
              </w:rPr>
            </w:pPr>
            <w:r w:rsidRPr="006677D3">
              <w:rPr>
                <w:rFonts w:ascii="Times New Roman" w:hAnsi="Times New Roman"/>
                <w:szCs w:val="24"/>
              </w:rPr>
              <w:t>lata</w:t>
            </w:r>
          </w:p>
        </w:tc>
        <w:tc>
          <w:tcPr>
            <w:tcW w:w="2223" w:type="dxa"/>
            <w:tcBorders>
              <w:top w:val="single" w:sz="8" w:space="0" w:color="000000"/>
              <w:left w:val="single" w:sz="8" w:space="0" w:color="000000"/>
              <w:bottom w:val="single" w:sz="8" w:space="0" w:color="000000"/>
              <w:right w:val="single" w:sz="8" w:space="0" w:color="000000"/>
            </w:tcBorders>
            <w:shd w:val="clear" w:color="auto" w:fill="D9D9D9"/>
            <w:tcMar>
              <w:top w:w="0" w:type="dxa"/>
              <w:left w:w="0" w:type="dxa"/>
              <w:bottom w:w="0" w:type="dxa"/>
              <w:right w:w="0" w:type="dxa"/>
            </w:tcMar>
          </w:tcPr>
          <w:p w:rsidR="002B4DD9" w:rsidRPr="006677D3" w:rsidRDefault="002B4DD9" w:rsidP="002B4DD9">
            <w:pPr>
              <w:pStyle w:val="Nagwek2A"/>
              <w:spacing w:before="60"/>
              <w:jc w:val="center"/>
              <w:rPr>
                <w:rFonts w:ascii="Times New Roman" w:hAnsi="Times New Roman"/>
                <w:szCs w:val="24"/>
              </w:rPr>
            </w:pPr>
            <w:r w:rsidRPr="006677D3">
              <w:rPr>
                <w:rFonts w:ascii="Times New Roman" w:hAnsi="Times New Roman"/>
                <w:szCs w:val="24"/>
              </w:rPr>
              <w:t xml:space="preserve">kwota </w:t>
            </w:r>
          </w:p>
        </w:tc>
        <w:tc>
          <w:tcPr>
            <w:tcW w:w="2864" w:type="dxa"/>
            <w:tcBorders>
              <w:top w:val="single" w:sz="8" w:space="0" w:color="000000"/>
              <w:left w:val="single" w:sz="8" w:space="0" w:color="000000"/>
              <w:bottom w:val="single" w:sz="8" w:space="0" w:color="000000"/>
              <w:right w:val="single" w:sz="8" w:space="0" w:color="000000"/>
            </w:tcBorders>
            <w:shd w:val="clear" w:color="auto" w:fill="D9D9D9"/>
            <w:tcMar>
              <w:top w:w="0" w:type="dxa"/>
              <w:left w:w="0" w:type="dxa"/>
              <w:bottom w:w="0" w:type="dxa"/>
              <w:right w:w="0" w:type="dxa"/>
            </w:tcMar>
          </w:tcPr>
          <w:p w:rsidR="002B4DD9" w:rsidRPr="006677D3" w:rsidRDefault="001B3044" w:rsidP="002B4DD9">
            <w:pPr>
              <w:pStyle w:val="Nagwek2A"/>
              <w:spacing w:before="60"/>
              <w:jc w:val="center"/>
              <w:rPr>
                <w:rFonts w:ascii="Times New Roman" w:hAnsi="Times New Roman"/>
                <w:szCs w:val="24"/>
              </w:rPr>
            </w:pPr>
            <w:r w:rsidRPr="006677D3">
              <w:rPr>
                <w:rFonts w:ascii="Times New Roman" w:hAnsi="Times New Roman"/>
                <w:szCs w:val="24"/>
              </w:rPr>
              <w:t>narastająco</w:t>
            </w:r>
          </w:p>
        </w:tc>
      </w:tr>
      <w:tr w:rsidR="002B4DD9" w:rsidRPr="00D40C9C" w:rsidTr="002B4DD9">
        <w:trPr>
          <w:cantSplit/>
          <w:trHeight w:val="480"/>
        </w:trPr>
        <w:tc>
          <w:tcPr>
            <w:tcW w:w="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B4DD9" w:rsidRPr="006677D3" w:rsidRDefault="002B4DD9" w:rsidP="00806706">
            <w:pPr>
              <w:pStyle w:val="CzgwnaA"/>
              <w:spacing w:before="60"/>
              <w:jc w:val="center"/>
              <w:rPr>
                <w:rFonts w:ascii="Times New Roman" w:hAnsi="Times New Roman"/>
                <w:szCs w:val="24"/>
              </w:rPr>
            </w:pPr>
            <w:r w:rsidRPr="006677D3">
              <w:rPr>
                <w:rFonts w:ascii="Times New Roman" w:hAnsi="Times New Roman"/>
                <w:szCs w:val="24"/>
              </w:rPr>
              <w:t>2016</w:t>
            </w:r>
          </w:p>
        </w:tc>
        <w:tc>
          <w:tcPr>
            <w:tcW w:w="2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B1232" w:rsidRPr="000B1232" w:rsidRDefault="000B1232" w:rsidP="000B1232">
            <w:pPr>
              <w:pStyle w:val="CzgwnaA"/>
              <w:spacing w:before="60"/>
              <w:jc w:val="right"/>
              <w:rPr>
                <w:rFonts w:ascii="Times New Roman" w:hAnsi="Times New Roman"/>
                <w:color w:val="FF0000"/>
                <w:szCs w:val="24"/>
              </w:rPr>
            </w:pPr>
            <w:r>
              <w:rPr>
                <w:rFonts w:ascii="Times New Roman" w:hAnsi="Times New Roman"/>
                <w:color w:val="FF0000"/>
                <w:szCs w:val="24"/>
              </w:rPr>
              <w:t xml:space="preserve">3. 250,00 </w:t>
            </w:r>
            <w:r w:rsidRPr="009C6ADD">
              <w:rPr>
                <w:rFonts w:ascii="Times New Roman" w:hAnsi="Times New Roman"/>
                <w:color w:val="FF0000"/>
                <w:sz w:val="22"/>
                <w:szCs w:val="22"/>
              </w:rPr>
              <w:t>€</w:t>
            </w:r>
          </w:p>
          <w:p w:rsidR="002B4DD9" w:rsidRPr="006677D3" w:rsidRDefault="00385A51" w:rsidP="000B1232">
            <w:pPr>
              <w:pStyle w:val="CzgwnaA"/>
              <w:spacing w:before="60"/>
              <w:jc w:val="right"/>
              <w:rPr>
                <w:rFonts w:ascii="Times New Roman" w:hAnsi="Times New Roman"/>
                <w:szCs w:val="24"/>
              </w:rPr>
            </w:pPr>
            <w:r>
              <w:rPr>
                <w:rFonts w:ascii="Times New Roman" w:hAnsi="Times New Roman"/>
                <w:szCs w:val="24"/>
              </w:rPr>
              <w:t>13.000</w:t>
            </w:r>
            <w:r w:rsidR="000B1232">
              <w:rPr>
                <w:rFonts w:ascii="Times New Roman" w:hAnsi="Times New Roman"/>
                <w:szCs w:val="24"/>
              </w:rPr>
              <w:t xml:space="preserve"> zł</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B1232" w:rsidRDefault="000B1232" w:rsidP="000B1232">
            <w:pPr>
              <w:pStyle w:val="CzgwnaA"/>
              <w:spacing w:before="60"/>
              <w:jc w:val="right"/>
              <w:rPr>
                <w:rFonts w:ascii="Times New Roman" w:hAnsi="Times New Roman"/>
                <w:szCs w:val="24"/>
              </w:rPr>
            </w:pPr>
            <w:r w:rsidRPr="000B1232">
              <w:rPr>
                <w:rFonts w:ascii="Times New Roman" w:hAnsi="Times New Roman"/>
                <w:color w:val="FF0000"/>
                <w:szCs w:val="24"/>
              </w:rPr>
              <w:t>3.250,00</w:t>
            </w:r>
            <w:r>
              <w:rPr>
                <w:rFonts w:ascii="Times New Roman" w:hAnsi="Times New Roman"/>
                <w:szCs w:val="24"/>
              </w:rPr>
              <w:t xml:space="preserve"> </w:t>
            </w:r>
            <w:r w:rsidRPr="009C6ADD">
              <w:rPr>
                <w:rFonts w:ascii="Times New Roman" w:hAnsi="Times New Roman"/>
                <w:color w:val="FF0000"/>
                <w:sz w:val="22"/>
                <w:szCs w:val="22"/>
              </w:rPr>
              <w:t>€</w:t>
            </w:r>
          </w:p>
          <w:p w:rsidR="002B4DD9" w:rsidRPr="006677D3" w:rsidRDefault="00385A51" w:rsidP="000B1232">
            <w:pPr>
              <w:pStyle w:val="CzgwnaA"/>
              <w:spacing w:before="60"/>
              <w:jc w:val="right"/>
              <w:rPr>
                <w:rFonts w:ascii="Times New Roman" w:hAnsi="Times New Roman"/>
                <w:szCs w:val="24"/>
              </w:rPr>
            </w:pPr>
            <w:r>
              <w:rPr>
                <w:rFonts w:ascii="Times New Roman" w:hAnsi="Times New Roman"/>
                <w:szCs w:val="24"/>
              </w:rPr>
              <w:t>13.000</w:t>
            </w:r>
            <w:r w:rsidR="000B1232">
              <w:rPr>
                <w:rFonts w:ascii="Times New Roman" w:hAnsi="Times New Roman"/>
                <w:szCs w:val="24"/>
              </w:rPr>
              <w:t xml:space="preserve"> zł</w:t>
            </w:r>
          </w:p>
        </w:tc>
      </w:tr>
      <w:tr w:rsidR="002B4DD9" w:rsidRPr="00D40C9C" w:rsidTr="002B4DD9">
        <w:trPr>
          <w:cantSplit/>
          <w:trHeight w:val="480"/>
        </w:trPr>
        <w:tc>
          <w:tcPr>
            <w:tcW w:w="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B4DD9" w:rsidRPr="006677D3" w:rsidRDefault="002B4DD9" w:rsidP="00806706">
            <w:pPr>
              <w:pStyle w:val="CzgwnaA"/>
              <w:spacing w:before="60"/>
              <w:jc w:val="center"/>
              <w:rPr>
                <w:rFonts w:ascii="Times New Roman" w:hAnsi="Times New Roman"/>
                <w:szCs w:val="24"/>
              </w:rPr>
            </w:pPr>
            <w:r w:rsidRPr="006677D3">
              <w:rPr>
                <w:rFonts w:ascii="Times New Roman" w:hAnsi="Times New Roman"/>
                <w:szCs w:val="24"/>
              </w:rPr>
              <w:t>2017</w:t>
            </w:r>
          </w:p>
        </w:tc>
        <w:tc>
          <w:tcPr>
            <w:tcW w:w="2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B1232" w:rsidRDefault="000B1232" w:rsidP="000B1232">
            <w:pPr>
              <w:pStyle w:val="CzgwnaA"/>
              <w:spacing w:before="60"/>
              <w:jc w:val="right"/>
              <w:rPr>
                <w:rFonts w:ascii="Times New Roman" w:hAnsi="Times New Roman"/>
                <w:szCs w:val="24"/>
              </w:rPr>
            </w:pPr>
            <w:r w:rsidRPr="000B1232">
              <w:rPr>
                <w:rFonts w:ascii="Times New Roman" w:hAnsi="Times New Roman"/>
                <w:color w:val="FF0000"/>
                <w:szCs w:val="24"/>
              </w:rPr>
              <w:t>2.750,00</w:t>
            </w:r>
            <w:r>
              <w:rPr>
                <w:rFonts w:ascii="Times New Roman" w:hAnsi="Times New Roman"/>
                <w:szCs w:val="24"/>
              </w:rPr>
              <w:t xml:space="preserve"> </w:t>
            </w:r>
            <w:r w:rsidRPr="009C6ADD">
              <w:rPr>
                <w:rFonts w:ascii="Times New Roman" w:hAnsi="Times New Roman"/>
                <w:color w:val="FF0000"/>
                <w:sz w:val="22"/>
                <w:szCs w:val="22"/>
              </w:rPr>
              <w:t>€</w:t>
            </w:r>
          </w:p>
          <w:p w:rsidR="002B4DD9" w:rsidRPr="006677D3" w:rsidRDefault="00385A51" w:rsidP="000B1232">
            <w:pPr>
              <w:pStyle w:val="CzgwnaA"/>
              <w:spacing w:before="60"/>
              <w:jc w:val="right"/>
              <w:rPr>
                <w:rFonts w:ascii="Times New Roman" w:hAnsi="Times New Roman"/>
                <w:szCs w:val="24"/>
              </w:rPr>
            </w:pPr>
            <w:r>
              <w:rPr>
                <w:rFonts w:ascii="Times New Roman" w:hAnsi="Times New Roman"/>
                <w:szCs w:val="24"/>
              </w:rPr>
              <w:t>11.000</w:t>
            </w:r>
            <w:r w:rsidR="000B1232">
              <w:rPr>
                <w:rFonts w:ascii="Times New Roman" w:hAnsi="Times New Roman"/>
                <w:szCs w:val="24"/>
              </w:rPr>
              <w:t xml:space="preserve"> zł</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B1232" w:rsidRDefault="000B1232" w:rsidP="000B1232">
            <w:pPr>
              <w:pStyle w:val="CzgwnaA"/>
              <w:spacing w:before="60"/>
              <w:jc w:val="right"/>
              <w:rPr>
                <w:rFonts w:ascii="Times New Roman" w:hAnsi="Times New Roman"/>
                <w:szCs w:val="24"/>
              </w:rPr>
            </w:pPr>
            <w:r w:rsidRPr="000B1232">
              <w:rPr>
                <w:rFonts w:ascii="Times New Roman" w:hAnsi="Times New Roman"/>
                <w:color w:val="FF0000"/>
                <w:szCs w:val="24"/>
              </w:rPr>
              <w:t>6.000,00</w:t>
            </w:r>
            <w:r>
              <w:rPr>
                <w:rFonts w:ascii="Times New Roman" w:hAnsi="Times New Roman"/>
                <w:szCs w:val="24"/>
              </w:rPr>
              <w:t xml:space="preserve"> </w:t>
            </w:r>
            <w:r w:rsidRPr="009C6ADD">
              <w:rPr>
                <w:rFonts w:ascii="Times New Roman" w:hAnsi="Times New Roman"/>
                <w:color w:val="FF0000"/>
                <w:sz w:val="22"/>
                <w:szCs w:val="22"/>
              </w:rPr>
              <w:t>€</w:t>
            </w:r>
          </w:p>
          <w:p w:rsidR="002B4DD9" w:rsidRPr="006677D3" w:rsidRDefault="00385A51" w:rsidP="000B1232">
            <w:pPr>
              <w:pStyle w:val="CzgwnaA"/>
              <w:spacing w:before="60"/>
              <w:jc w:val="right"/>
              <w:rPr>
                <w:rFonts w:ascii="Times New Roman" w:hAnsi="Times New Roman"/>
                <w:szCs w:val="24"/>
              </w:rPr>
            </w:pPr>
            <w:r>
              <w:rPr>
                <w:rFonts w:ascii="Times New Roman" w:hAnsi="Times New Roman"/>
                <w:szCs w:val="24"/>
              </w:rPr>
              <w:t>24.000</w:t>
            </w:r>
            <w:r w:rsidR="000B1232">
              <w:rPr>
                <w:rFonts w:ascii="Times New Roman" w:hAnsi="Times New Roman"/>
                <w:szCs w:val="24"/>
              </w:rPr>
              <w:t xml:space="preserve"> zł</w:t>
            </w:r>
          </w:p>
        </w:tc>
      </w:tr>
      <w:tr w:rsidR="002B4DD9" w:rsidRPr="00D40C9C" w:rsidTr="002B4DD9">
        <w:trPr>
          <w:cantSplit/>
          <w:trHeight w:val="480"/>
        </w:trPr>
        <w:tc>
          <w:tcPr>
            <w:tcW w:w="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B4DD9" w:rsidRPr="006677D3" w:rsidRDefault="002B4DD9" w:rsidP="00806706">
            <w:pPr>
              <w:pStyle w:val="CzgwnaA"/>
              <w:spacing w:before="60"/>
              <w:jc w:val="center"/>
              <w:rPr>
                <w:rFonts w:ascii="Times New Roman" w:hAnsi="Times New Roman"/>
                <w:szCs w:val="24"/>
              </w:rPr>
            </w:pPr>
            <w:r w:rsidRPr="006677D3">
              <w:rPr>
                <w:rFonts w:ascii="Times New Roman" w:hAnsi="Times New Roman"/>
                <w:szCs w:val="24"/>
              </w:rPr>
              <w:t>2018</w:t>
            </w:r>
          </w:p>
        </w:tc>
        <w:tc>
          <w:tcPr>
            <w:tcW w:w="2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B1232" w:rsidRDefault="000B1232" w:rsidP="000B1232">
            <w:pPr>
              <w:pStyle w:val="CzgwnaA"/>
              <w:spacing w:before="60"/>
              <w:jc w:val="right"/>
              <w:rPr>
                <w:rFonts w:ascii="Times New Roman" w:hAnsi="Times New Roman"/>
                <w:szCs w:val="24"/>
              </w:rPr>
            </w:pPr>
            <w:r w:rsidRPr="000B1232">
              <w:rPr>
                <w:rFonts w:ascii="Times New Roman" w:hAnsi="Times New Roman"/>
                <w:color w:val="FF0000"/>
                <w:szCs w:val="24"/>
              </w:rPr>
              <w:t>2.500,00</w:t>
            </w:r>
            <w:r>
              <w:rPr>
                <w:rFonts w:ascii="Times New Roman" w:hAnsi="Times New Roman"/>
                <w:szCs w:val="24"/>
              </w:rPr>
              <w:t xml:space="preserve"> </w:t>
            </w:r>
            <w:r w:rsidRPr="009C6ADD">
              <w:rPr>
                <w:rFonts w:ascii="Times New Roman" w:hAnsi="Times New Roman"/>
                <w:color w:val="FF0000"/>
                <w:sz w:val="22"/>
                <w:szCs w:val="22"/>
              </w:rPr>
              <w:t>€</w:t>
            </w:r>
          </w:p>
          <w:p w:rsidR="002B4DD9" w:rsidRPr="006677D3" w:rsidRDefault="00385A51" w:rsidP="000B1232">
            <w:pPr>
              <w:pStyle w:val="CzgwnaA"/>
              <w:spacing w:before="60"/>
              <w:jc w:val="right"/>
              <w:rPr>
                <w:rFonts w:ascii="Times New Roman" w:hAnsi="Times New Roman"/>
                <w:szCs w:val="24"/>
              </w:rPr>
            </w:pPr>
            <w:r>
              <w:rPr>
                <w:rFonts w:ascii="Times New Roman" w:hAnsi="Times New Roman"/>
                <w:szCs w:val="24"/>
              </w:rPr>
              <w:t>10.000</w:t>
            </w:r>
            <w:r w:rsidR="000B1232">
              <w:rPr>
                <w:rFonts w:ascii="Times New Roman" w:hAnsi="Times New Roman"/>
                <w:szCs w:val="24"/>
              </w:rPr>
              <w:t xml:space="preserve"> zł</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B1232" w:rsidRDefault="000B1232" w:rsidP="000B1232">
            <w:pPr>
              <w:pStyle w:val="CzgwnaA"/>
              <w:spacing w:before="60"/>
              <w:jc w:val="right"/>
              <w:rPr>
                <w:rFonts w:ascii="Times New Roman" w:hAnsi="Times New Roman"/>
                <w:szCs w:val="24"/>
              </w:rPr>
            </w:pPr>
            <w:r w:rsidRPr="000B1232">
              <w:rPr>
                <w:rFonts w:ascii="Times New Roman" w:hAnsi="Times New Roman"/>
                <w:color w:val="FF0000"/>
                <w:szCs w:val="24"/>
              </w:rPr>
              <w:t>8.500,00</w:t>
            </w:r>
            <w:r>
              <w:rPr>
                <w:rFonts w:ascii="Times New Roman" w:hAnsi="Times New Roman"/>
                <w:szCs w:val="24"/>
              </w:rPr>
              <w:t xml:space="preserve"> </w:t>
            </w:r>
            <w:r w:rsidRPr="009C6ADD">
              <w:rPr>
                <w:rFonts w:ascii="Times New Roman" w:hAnsi="Times New Roman"/>
                <w:color w:val="FF0000"/>
                <w:sz w:val="22"/>
                <w:szCs w:val="22"/>
              </w:rPr>
              <w:t>€</w:t>
            </w:r>
          </w:p>
          <w:p w:rsidR="002B4DD9" w:rsidRPr="006677D3" w:rsidRDefault="00385A51" w:rsidP="000B1232">
            <w:pPr>
              <w:pStyle w:val="CzgwnaA"/>
              <w:spacing w:before="60"/>
              <w:jc w:val="right"/>
              <w:rPr>
                <w:rFonts w:ascii="Times New Roman" w:hAnsi="Times New Roman"/>
                <w:szCs w:val="24"/>
              </w:rPr>
            </w:pPr>
            <w:r>
              <w:rPr>
                <w:rFonts w:ascii="Times New Roman" w:hAnsi="Times New Roman"/>
                <w:szCs w:val="24"/>
              </w:rPr>
              <w:t>34.000</w:t>
            </w:r>
            <w:r w:rsidR="000B1232">
              <w:rPr>
                <w:rFonts w:ascii="Times New Roman" w:hAnsi="Times New Roman"/>
                <w:szCs w:val="24"/>
              </w:rPr>
              <w:t xml:space="preserve"> zł</w:t>
            </w:r>
          </w:p>
        </w:tc>
      </w:tr>
      <w:tr w:rsidR="002B4DD9" w:rsidRPr="00D40C9C" w:rsidTr="002B4DD9">
        <w:trPr>
          <w:cantSplit/>
          <w:trHeight w:val="480"/>
        </w:trPr>
        <w:tc>
          <w:tcPr>
            <w:tcW w:w="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B4DD9" w:rsidRPr="006677D3" w:rsidRDefault="002B4DD9" w:rsidP="00806706">
            <w:pPr>
              <w:pStyle w:val="CzgwnaA"/>
              <w:spacing w:before="60"/>
              <w:jc w:val="center"/>
              <w:rPr>
                <w:rFonts w:ascii="Times New Roman" w:hAnsi="Times New Roman"/>
                <w:szCs w:val="24"/>
              </w:rPr>
            </w:pPr>
            <w:r w:rsidRPr="006677D3">
              <w:rPr>
                <w:rFonts w:ascii="Times New Roman" w:hAnsi="Times New Roman"/>
                <w:szCs w:val="24"/>
              </w:rPr>
              <w:t>2019</w:t>
            </w:r>
          </w:p>
        </w:tc>
        <w:tc>
          <w:tcPr>
            <w:tcW w:w="2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B1232" w:rsidRDefault="000B1232" w:rsidP="000B1232">
            <w:pPr>
              <w:pStyle w:val="CzgwnaA"/>
              <w:spacing w:before="60"/>
              <w:jc w:val="right"/>
              <w:rPr>
                <w:rFonts w:ascii="Times New Roman" w:hAnsi="Times New Roman"/>
                <w:szCs w:val="24"/>
              </w:rPr>
            </w:pPr>
            <w:r w:rsidRPr="000B1232">
              <w:rPr>
                <w:rFonts w:ascii="Times New Roman" w:hAnsi="Times New Roman"/>
                <w:color w:val="FF0000"/>
                <w:szCs w:val="24"/>
              </w:rPr>
              <w:t>2.500,00</w:t>
            </w:r>
            <w:r>
              <w:rPr>
                <w:rFonts w:ascii="Times New Roman" w:hAnsi="Times New Roman"/>
                <w:szCs w:val="24"/>
              </w:rPr>
              <w:t xml:space="preserve"> </w:t>
            </w:r>
            <w:r w:rsidRPr="009C6ADD">
              <w:rPr>
                <w:rFonts w:ascii="Times New Roman" w:hAnsi="Times New Roman"/>
                <w:color w:val="FF0000"/>
                <w:sz w:val="22"/>
                <w:szCs w:val="22"/>
              </w:rPr>
              <w:t>€</w:t>
            </w:r>
          </w:p>
          <w:p w:rsidR="002B4DD9" w:rsidRPr="006677D3" w:rsidRDefault="00385A51" w:rsidP="000B1232">
            <w:pPr>
              <w:pStyle w:val="CzgwnaA"/>
              <w:spacing w:before="60"/>
              <w:jc w:val="right"/>
              <w:rPr>
                <w:rFonts w:ascii="Times New Roman" w:hAnsi="Times New Roman"/>
                <w:szCs w:val="24"/>
              </w:rPr>
            </w:pPr>
            <w:r>
              <w:rPr>
                <w:rFonts w:ascii="Times New Roman" w:hAnsi="Times New Roman"/>
                <w:szCs w:val="24"/>
              </w:rPr>
              <w:t>10.000</w:t>
            </w:r>
            <w:r w:rsidR="000B1232">
              <w:rPr>
                <w:rFonts w:ascii="Times New Roman" w:hAnsi="Times New Roman"/>
                <w:szCs w:val="24"/>
              </w:rPr>
              <w:t xml:space="preserve"> zł</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B1232" w:rsidRDefault="000B1232" w:rsidP="000B1232">
            <w:pPr>
              <w:pStyle w:val="CzgwnaA"/>
              <w:spacing w:before="60"/>
              <w:jc w:val="right"/>
              <w:rPr>
                <w:rFonts w:ascii="Times New Roman" w:hAnsi="Times New Roman"/>
                <w:szCs w:val="24"/>
              </w:rPr>
            </w:pPr>
            <w:r w:rsidRPr="000B1232">
              <w:rPr>
                <w:rFonts w:ascii="Times New Roman" w:hAnsi="Times New Roman"/>
                <w:color w:val="FF0000"/>
                <w:szCs w:val="24"/>
              </w:rPr>
              <w:t>11.000,00</w:t>
            </w:r>
            <w:r>
              <w:rPr>
                <w:rFonts w:ascii="Times New Roman" w:hAnsi="Times New Roman"/>
                <w:szCs w:val="24"/>
              </w:rPr>
              <w:t xml:space="preserve"> </w:t>
            </w:r>
            <w:r w:rsidRPr="009C6ADD">
              <w:rPr>
                <w:rFonts w:ascii="Times New Roman" w:hAnsi="Times New Roman"/>
                <w:color w:val="FF0000"/>
                <w:sz w:val="22"/>
                <w:szCs w:val="22"/>
              </w:rPr>
              <w:t>€</w:t>
            </w:r>
          </w:p>
          <w:p w:rsidR="002B4DD9" w:rsidRPr="006677D3" w:rsidRDefault="00385A51" w:rsidP="000B1232">
            <w:pPr>
              <w:pStyle w:val="CzgwnaA"/>
              <w:spacing w:before="60"/>
              <w:jc w:val="right"/>
              <w:rPr>
                <w:rFonts w:ascii="Times New Roman" w:hAnsi="Times New Roman"/>
                <w:szCs w:val="24"/>
              </w:rPr>
            </w:pPr>
            <w:r>
              <w:rPr>
                <w:rFonts w:ascii="Times New Roman" w:hAnsi="Times New Roman"/>
                <w:szCs w:val="24"/>
              </w:rPr>
              <w:t>44.000</w:t>
            </w:r>
            <w:r w:rsidR="000B1232">
              <w:rPr>
                <w:rFonts w:ascii="Times New Roman" w:hAnsi="Times New Roman"/>
                <w:szCs w:val="24"/>
              </w:rPr>
              <w:t xml:space="preserve"> zł</w:t>
            </w:r>
          </w:p>
        </w:tc>
      </w:tr>
      <w:tr w:rsidR="002B4DD9" w:rsidRPr="00D40C9C" w:rsidTr="002B4DD9">
        <w:trPr>
          <w:cantSplit/>
          <w:trHeight w:val="480"/>
        </w:trPr>
        <w:tc>
          <w:tcPr>
            <w:tcW w:w="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B4DD9" w:rsidRPr="006677D3" w:rsidRDefault="002B4DD9" w:rsidP="00806706">
            <w:pPr>
              <w:pStyle w:val="CzgwnaA"/>
              <w:spacing w:before="60"/>
              <w:jc w:val="center"/>
              <w:rPr>
                <w:rFonts w:ascii="Times New Roman" w:hAnsi="Times New Roman"/>
                <w:szCs w:val="24"/>
              </w:rPr>
            </w:pPr>
            <w:r w:rsidRPr="006677D3">
              <w:rPr>
                <w:rFonts w:ascii="Times New Roman" w:hAnsi="Times New Roman"/>
                <w:szCs w:val="24"/>
              </w:rPr>
              <w:t>2020</w:t>
            </w:r>
          </w:p>
        </w:tc>
        <w:tc>
          <w:tcPr>
            <w:tcW w:w="2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B1232" w:rsidRDefault="000B1232" w:rsidP="000B1232">
            <w:pPr>
              <w:pStyle w:val="CzgwnaA"/>
              <w:spacing w:before="60"/>
              <w:jc w:val="right"/>
              <w:rPr>
                <w:rFonts w:ascii="Times New Roman" w:hAnsi="Times New Roman"/>
                <w:szCs w:val="24"/>
              </w:rPr>
            </w:pPr>
            <w:r w:rsidRPr="000B1232">
              <w:rPr>
                <w:rFonts w:ascii="Times New Roman" w:hAnsi="Times New Roman"/>
                <w:color w:val="FF0000"/>
                <w:szCs w:val="24"/>
              </w:rPr>
              <w:t>3.000,00</w:t>
            </w:r>
            <w:r>
              <w:rPr>
                <w:rFonts w:ascii="Times New Roman" w:hAnsi="Times New Roman"/>
                <w:szCs w:val="24"/>
              </w:rPr>
              <w:t xml:space="preserve"> </w:t>
            </w:r>
            <w:r w:rsidRPr="009C6ADD">
              <w:rPr>
                <w:rFonts w:ascii="Times New Roman" w:hAnsi="Times New Roman"/>
                <w:color w:val="FF0000"/>
                <w:sz w:val="22"/>
                <w:szCs w:val="22"/>
              </w:rPr>
              <w:t>€</w:t>
            </w:r>
          </w:p>
          <w:p w:rsidR="002B4DD9" w:rsidRPr="006677D3" w:rsidRDefault="00385A51" w:rsidP="000B1232">
            <w:pPr>
              <w:pStyle w:val="CzgwnaA"/>
              <w:spacing w:before="60"/>
              <w:jc w:val="right"/>
              <w:rPr>
                <w:rFonts w:ascii="Times New Roman" w:hAnsi="Times New Roman"/>
                <w:szCs w:val="24"/>
              </w:rPr>
            </w:pPr>
            <w:r>
              <w:rPr>
                <w:rFonts w:ascii="Times New Roman" w:hAnsi="Times New Roman"/>
                <w:szCs w:val="24"/>
              </w:rPr>
              <w:t>12.000</w:t>
            </w:r>
            <w:r w:rsidR="000B1232">
              <w:rPr>
                <w:rFonts w:ascii="Times New Roman" w:hAnsi="Times New Roman"/>
                <w:szCs w:val="24"/>
              </w:rPr>
              <w:t xml:space="preserve"> zł</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B1232" w:rsidRDefault="000B1232" w:rsidP="000B1232">
            <w:pPr>
              <w:pStyle w:val="CzgwnaA"/>
              <w:spacing w:before="60"/>
              <w:jc w:val="right"/>
              <w:rPr>
                <w:rFonts w:ascii="Times New Roman" w:hAnsi="Times New Roman"/>
                <w:szCs w:val="24"/>
              </w:rPr>
            </w:pPr>
            <w:r w:rsidRPr="000B1232">
              <w:rPr>
                <w:rFonts w:ascii="Times New Roman" w:hAnsi="Times New Roman"/>
                <w:color w:val="FF0000"/>
                <w:szCs w:val="24"/>
              </w:rPr>
              <w:t>14.000,00</w:t>
            </w:r>
            <w:r>
              <w:rPr>
                <w:rFonts w:ascii="Times New Roman" w:hAnsi="Times New Roman"/>
                <w:szCs w:val="24"/>
              </w:rPr>
              <w:t xml:space="preserve"> </w:t>
            </w:r>
            <w:r w:rsidRPr="009C6ADD">
              <w:rPr>
                <w:rFonts w:ascii="Times New Roman" w:hAnsi="Times New Roman"/>
                <w:color w:val="FF0000"/>
                <w:sz w:val="22"/>
                <w:szCs w:val="22"/>
              </w:rPr>
              <w:t>€</w:t>
            </w:r>
          </w:p>
          <w:p w:rsidR="002B4DD9" w:rsidRPr="006677D3" w:rsidRDefault="00385A51" w:rsidP="000B1232">
            <w:pPr>
              <w:pStyle w:val="CzgwnaA"/>
              <w:spacing w:before="60"/>
              <w:jc w:val="right"/>
              <w:rPr>
                <w:rFonts w:ascii="Times New Roman" w:hAnsi="Times New Roman"/>
                <w:szCs w:val="24"/>
              </w:rPr>
            </w:pPr>
            <w:r>
              <w:rPr>
                <w:rFonts w:ascii="Times New Roman" w:hAnsi="Times New Roman"/>
                <w:szCs w:val="24"/>
              </w:rPr>
              <w:t>56.000</w:t>
            </w:r>
            <w:r w:rsidR="000B1232">
              <w:rPr>
                <w:rFonts w:ascii="Times New Roman" w:hAnsi="Times New Roman"/>
                <w:szCs w:val="24"/>
              </w:rPr>
              <w:t xml:space="preserve"> zł</w:t>
            </w:r>
          </w:p>
        </w:tc>
      </w:tr>
      <w:tr w:rsidR="002B4DD9" w:rsidRPr="00D40C9C" w:rsidTr="002B4DD9">
        <w:trPr>
          <w:cantSplit/>
          <w:trHeight w:val="480"/>
        </w:trPr>
        <w:tc>
          <w:tcPr>
            <w:tcW w:w="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B4DD9" w:rsidRPr="006677D3" w:rsidRDefault="002B4DD9" w:rsidP="00806706">
            <w:pPr>
              <w:pStyle w:val="CzgwnaA"/>
              <w:spacing w:before="60"/>
              <w:jc w:val="center"/>
              <w:rPr>
                <w:rFonts w:ascii="Times New Roman" w:hAnsi="Times New Roman"/>
                <w:szCs w:val="24"/>
              </w:rPr>
            </w:pPr>
            <w:r w:rsidRPr="006677D3">
              <w:rPr>
                <w:rFonts w:ascii="Times New Roman" w:hAnsi="Times New Roman"/>
                <w:szCs w:val="24"/>
              </w:rPr>
              <w:t>2021</w:t>
            </w:r>
          </w:p>
        </w:tc>
        <w:tc>
          <w:tcPr>
            <w:tcW w:w="2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B1232" w:rsidRDefault="000B1232" w:rsidP="000B1232">
            <w:pPr>
              <w:pStyle w:val="CzgwnaA"/>
              <w:spacing w:before="60"/>
              <w:jc w:val="right"/>
              <w:rPr>
                <w:rFonts w:ascii="Times New Roman" w:hAnsi="Times New Roman"/>
                <w:szCs w:val="24"/>
              </w:rPr>
            </w:pPr>
            <w:r w:rsidRPr="000B1232">
              <w:rPr>
                <w:rFonts w:ascii="Times New Roman" w:hAnsi="Times New Roman"/>
                <w:color w:val="FF0000"/>
                <w:szCs w:val="24"/>
              </w:rPr>
              <w:t>2.500,00</w:t>
            </w:r>
            <w:r>
              <w:rPr>
                <w:rFonts w:ascii="Times New Roman" w:hAnsi="Times New Roman"/>
                <w:szCs w:val="24"/>
              </w:rPr>
              <w:t xml:space="preserve"> </w:t>
            </w:r>
            <w:r w:rsidRPr="009C6ADD">
              <w:rPr>
                <w:rFonts w:ascii="Times New Roman" w:hAnsi="Times New Roman"/>
                <w:color w:val="FF0000"/>
                <w:sz w:val="22"/>
                <w:szCs w:val="22"/>
              </w:rPr>
              <w:t>€</w:t>
            </w:r>
          </w:p>
          <w:p w:rsidR="002B4DD9" w:rsidRPr="006677D3" w:rsidRDefault="00385A51" w:rsidP="000B1232">
            <w:pPr>
              <w:pStyle w:val="CzgwnaA"/>
              <w:spacing w:before="60"/>
              <w:jc w:val="right"/>
              <w:rPr>
                <w:rFonts w:ascii="Times New Roman" w:hAnsi="Times New Roman"/>
                <w:szCs w:val="24"/>
              </w:rPr>
            </w:pPr>
            <w:r>
              <w:rPr>
                <w:rFonts w:ascii="Times New Roman" w:hAnsi="Times New Roman"/>
                <w:szCs w:val="24"/>
              </w:rPr>
              <w:t>10.000</w:t>
            </w:r>
            <w:r w:rsidR="000B1232">
              <w:rPr>
                <w:rFonts w:ascii="Times New Roman" w:hAnsi="Times New Roman"/>
                <w:szCs w:val="24"/>
              </w:rPr>
              <w:t xml:space="preserve"> zł</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B1232" w:rsidRDefault="000B1232" w:rsidP="000B1232">
            <w:pPr>
              <w:pStyle w:val="CzgwnaA"/>
              <w:spacing w:before="60"/>
              <w:jc w:val="right"/>
              <w:rPr>
                <w:rFonts w:ascii="Times New Roman" w:hAnsi="Times New Roman"/>
                <w:szCs w:val="24"/>
              </w:rPr>
            </w:pPr>
            <w:r w:rsidRPr="000B1232">
              <w:rPr>
                <w:rFonts w:ascii="Times New Roman" w:hAnsi="Times New Roman"/>
                <w:color w:val="FF0000"/>
                <w:szCs w:val="24"/>
              </w:rPr>
              <w:t>16.500,00</w:t>
            </w:r>
            <w:r>
              <w:rPr>
                <w:rFonts w:ascii="Times New Roman" w:hAnsi="Times New Roman"/>
                <w:szCs w:val="24"/>
              </w:rPr>
              <w:t xml:space="preserve"> </w:t>
            </w:r>
            <w:r w:rsidRPr="009C6ADD">
              <w:rPr>
                <w:rFonts w:ascii="Times New Roman" w:hAnsi="Times New Roman"/>
                <w:color w:val="FF0000"/>
                <w:sz w:val="22"/>
                <w:szCs w:val="22"/>
              </w:rPr>
              <w:t>€</w:t>
            </w:r>
          </w:p>
          <w:p w:rsidR="002B4DD9" w:rsidRPr="006677D3" w:rsidRDefault="00385A51" w:rsidP="000B1232">
            <w:pPr>
              <w:pStyle w:val="CzgwnaA"/>
              <w:spacing w:before="60"/>
              <w:jc w:val="right"/>
              <w:rPr>
                <w:rFonts w:ascii="Times New Roman" w:hAnsi="Times New Roman"/>
                <w:szCs w:val="24"/>
              </w:rPr>
            </w:pPr>
            <w:r>
              <w:rPr>
                <w:rFonts w:ascii="Times New Roman" w:hAnsi="Times New Roman"/>
                <w:szCs w:val="24"/>
              </w:rPr>
              <w:t>66.000</w:t>
            </w:r>
            <w:r w:rsidR="000B1232">
              <w:rPr>
                <w:rFonts w:ascii="Times New Roman" w:hAnsi="Times New Roman"/>
                <w:szCs w:val="24"/>
              </w:rPr>
              <w:t xml:space="preserve"> zł</w:t>
            </w:r>
          </w:p>
        </w:tc>
      </w:tr>
      <w:tr w:rsidR="002B4DD9" w:rsidRPr="00D40C9C" w:rsidTr="002B4DD9">
        <w:trPr>
          <w:cantSplit/>
          <w:trHeight w:val="480"/>
        </w:trPr>
        <w:tc>
          <w:tcPr>
            <w:tcW w:w="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B4DD9" w:rsidRPr="006677D3" w:rsidRDefault="002B4DD9" w:rsidP="00806706">
            <w:pPr>
              <w:pStyle w:val="CzgwnaA"/>
              <w:spacing w:before="60"/>
              <w:jc w:val="center"/>
              <w:rPr>
                <w:rFonts w:ascii="Times New Roman" w:hAnsi="Times New Roman"/>
                <w:szCs w:val="24"/>
              </w:rPr>
            </w:pPr>
            <w:r w:rsidRPr="006677D3">
              <w:rPr>
                <w:rFonts w:ascii="Times New Roman" w:hAnsi="Times New Roman"/>
                <w:szCs w:val="24"/>
              </w:rPr>
              <w:t>2022</w:t>
            </w:r>
          </w:p>
        </w:tc>
        <w:tc>
          <w:tcPr>
            <w:tcW w:w="2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B1232" w:rsidRDefault="000B1232" w:rsidP="000B1232">
            <w:pPr>
              <w:pStyle w:val="CzgwnaA"/>
              <w:spacing w:before="60"/>
              <w:jc w:val="right"/>
              <w:rPr>
                <w:rFonts w:ascii="Times New Roman" w:hAnsi="Times New Roman"/>
                <w:szCs w:val="24"/>
              </w:rPr>
            </w:pPr>
            <w:r w:rsidRPr="000B1232">
              <w:rPr>
                <w:rFonts w:ascii="Times New Roman" w:hAnsi="Times New Roman"/>
                <w:color w:val="FF0000"/>
                <w:szCs w:val="24"/>
              </w:rPr>
              <w:t>3.023,75</w:t>
            </w:r>
            <w:r>
              <w:rPr>
                <w:rFonts w:ascii="Times New Roman" w:hAnsi="Times New Roman"/>
                <w:szCs w:val="24"/>
              </w:rPr>
              <w:t xml:space="preserve"> </w:t>
            </w:r>
            <w:r w:rsidRPr="009C6ADD">
              <w:rPr>
                <w:rFonts w:ascii="Times New Roman" w:hAnsi="Times New Roman"/>
                <w:color w:val="FF0000"/>
                <w:sz w:val="22"/>
                <w:szCs w:val="22"/>
              </w:rPr>
              <w:t>€</w:t>
            </w:r>
          </w:p>
          <w:p w:rsidR="002B4DD9" w:rsidRPr="006677D3" w:rsidRDefault="00385A51" w:rsidP="000B1232">
            <w:pPr>
              <w:pStyle w:val="CzgwnaA"/>
              <w:spacing w:before="60"/>
              <w:jc w:val="right"/>
              <w:rPr>
                <w:rFonts w:ascii="Times New Roman" w:hAnsi="Times New Roman"/>
                <w:szCs w:val="24"/>
              </w:rPr>
            </w:pPr>
            <w:r>
              <w:rPr>
                <w:rFonts w:ascii="Times New Roman" w:hAnsi="Times New Roman"/>
                <w:szCs w:val="24"/>
              </w:rPr>
              <w:t>12.095</w:t>
            </w:r>
            <w:r w:rsidR="000B1232">
              <w:rPr>
                <w:rFonts w:ascii="Times New Roman" w:hAnsi="Times New Roman"/>
                <w:szCs w:val="24"/>
              </w:rPr>
              <w:t xml:space="preserve"> zł</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B1232" w:rsidRDefault="000B1232" w:rsidP="000B1232">
            <w:pPr>
              <w:pStyle w:val="CzgwnaA"/>
              <w:spacing w:before="60"/>
              <w:jc w:val="right"/>
              <w:rPr>
                <w:rFonts w:ascii="Times New Roman" w:hAnsi="Times New Roman"/>
                <w:szCs w:val="24"/>
              </w:rPr>
            </w:pPr>
            <w:r w:rsidRPr="000B1232">
              <w:rPr>
                <w:rFonts w:ascii="Times New Roman" w:hAnsi="Times New Roman"/>
                <w:color w:val="FF0000"/>
                <w:szCs w:val="24"/>
              </w:rPr>
              <w:t>19.523,75</w:t>
            </w:r>
            <w:r>
              <w:rPr>
                <w:rFonts w:ascii="Times New Roman" w:hAnsi="Times New Roman"/>
                <w:szCs w:val="24"/>
              </w:rPr>
              <w:t xml:space="preserve"> </w:t>
            </w:r>
            <w:r w:rsidRPr="009C6ADD">
              <w:rPr>
                <w:rFonts w:ascii="Times New Roman" w:hAnsi="Times New Roman"/>
                <w:color w:val="FF0000"/>
                <w:sz w:val="22"/>
                <w:szCs w:val="22"/>
              </w:rPr>
              <w:t>€</w:t>
            </w:r>
          </w:p>
          <w:p w:rsidR="002B4DD9" w:rsidRPr="006677D3" w:rsidRDefault="00385A51" w:rsidP="000B1232">
            <w:pPr>
              <w:pStyle w:val="CzgwnaA"/>
              <w:spacing w:before="60"/>
              <w:jc w:val="right"/>
              <w:rPr>
                <w:rFonts w:ascii="Times New Roman" w:hAnsi="Times New Roman"/>
                <w:szCs w:val="24"/>
              </w:rPr>
            </w:pPr>
            <w:r>
              <w:rPr>
                <w:rFonts w:ascii="Times New Roman" w:hAnsi="Times New Roman"/>
                <w:szCs w:val="24"/>
              </w:rPr>
              <w:t>78.095</w:t>
            </w:r>
            <w:r w:rsidR="000B1232">
              <w:rPr>
                <w:rFonts w:ascii="Times New Roman" w:hAnsi="Times New Roman"/>
                <w:szCs w:val="24"/>
              </w:rPr>
              <w:t xml:space="preserve"> zł</w:t>
            </w:r>
          </w:p>
        </w:tc>
      </w:tr>
      <w:tr w:rsidR="002B4DD9" w:rsidRPr="00D40C9C" w:rsidTr="002B4DD9">
        <w:trPr>
          <w:cantSplit/>
          <w:trHeight w:val="480"/>
        </w:trPr>
        <w:tc>
          <w:tcPr>
            <w:tcW w:w="31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B4DD9" w:rsidRPr="006677D3" w:rsidRDefault="002B4DD9" w:rsidP="000B1232">
            <w:pPr>
              <w:pStyle w:val="CzgwnaA"/>
              <w:spacing w:before="60"/>
              <w:jc w:val="right"/>
              <w:rPr>
                <w:rFonts w:ascii="Times New Roman" w:hAnsi="Times New Roman"/>
                <w:b/>
                <w:szCs w:val="24"/>
              </w:rPr>
            </w:pPr>
            <w:r w:rsidRPr="006677D3">
              <w:rPr>
                <w:rFonts w:ascii="Times New Roman" w:hAnsi="Times New Roman"/>
                <w:b/>
                <w:szCs w:val="24"/>
              </w:rPr>
              <w:t>SUMA</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0B1232" w:rsidRDefault="00116F89" w:rsidP="000B1232">
            <w:pPr>
              <w:pStyle w:val="CzgwnaA"/>
              <w:spacing w:before="60"/>
              <w:jc w:val="right"/>
              <w:rPr>
                <w:rFonts w:ascii="Times New Roman" w:hAnsi="Times New Roman"/>
                <w:szCs w:val="24"/>
              </w:rPr>
            </w:pPr>
            <w:r>
              <w:rPr>
                <w:rFonts w:ascii="Times New Roman" w:hAnsi="Times New Roman"/>
                <w:szCs w:val="24"/>
              </w:rPr>
              <w:t xml:space="preserve">   </w:t>
            </w:r>
            <w:r w:rsidR="000B1232" w:rsidRPr="000B1232">
              <w:rPr>
                <w:rFonts w:ascii="Times New Roman" w:hAnsi="Times New Roman"/>
                <w:color w:val="FF0000"/>
                <w:szCs w:val="24"/>
              </w:rPr>
              <w:t>19.523,75</w:t>
            </w:r>
            <w:r w:rsidR="000B1232">
              <w:rPr>
                <w:rFonts w:ascii="Times New Roman" w:hAnsi="Times New Roman"/>
                <w:szCs w:val="24"/>
              </w:rPr>
              <w:t xml:space="preserve"> </w:t>
            </w:r>
            <w:r w:rsidR="000B1232" w:rsidRPr="009C6ADD">
              <w:rPr>
                <w:rFonts w:ascii="Times New Roman" w:hAnsi="Times New Roman"/>
                <w:color w:val="FF0000"/>
                <w:sz w:val="22"/>
                <w:szCs w:val="22"/>
              </w:rPr>
              <w:t>€</w:t>
            </w:r>
          </w:p>
          <w:p w:rsidR="002B4DD9" w:rsidRPr="006677D3" w:rsidRDefault="00385A51" w:rsidP="000B1232">
            <w:pPr>
              <w:pStyle w:val="CzgwnaA"/>
              <w:spacing w:before="60"/>
              <w:jc w:val="right"/>
              <w:rPr>
                <w:rFonts w:ascii="Times New Roman" w:hAnsi="Times New Roman"/>
                <w:szCs w:val="24"/>
              </w:rPr>
            </w:pPr>
            <w:r>
              <w:rPr>
                <w:rFonts w:ascii="Times New Roman" w:hAnsi="Times New Roman"/>
                <w:szCs w:val="24"/>
              </w:rPr>
              <w:t>78.095</w:t>
            </w:r>
            <w:r w:rsidR="000B1232">
              <w:rPr>
                <w:rFonts w:ascii="Times New Roman" w:hAnsi="Times New Roman"/>
                <w:szCs w:val="24"/>
              </w:rPr>
              <w:t xml:space="preserve"> zł</w:t>
            </w:r>
          </w:p>
        </w:tc>
      </w:tr>
    </w:tbl>
    <w:p w:rsidR="002B4DD9" w:rsidRPr="006677D3" w:rsidRDefault="002B4DD9" w:rsidP="002B4DD9">
      <w:pPr>
        <w:pStyle w:val="BezformatowaniaAA"/>
        <w:rPr>
          <w:rFonts w:ascii="Times New Roman" w:hAnsi="Times New Roman"/>
          <w:sz w:val="24"/>
          <w:szCs w:val="24"/>
        </w:rPr>
      </w:pPr>
      <w:r w:rsidRPr="006677D3">
        <w:rPr>
          <w:rFonts w:ascii="Times New Roman" w:hAnsi="Times New Roman"/>
          <w:sz w:val="24"/>
          <w:szCs w:val="24"/>
        </w:rPr>
        <w:t>Efekty i wskaźniki:</w:t>
      </w:r>
    </w:p>
    <w:p w:rsidR="002B4DD9" w:rsidRPr="006677D3" w:rsidRDefault="002B4DD9" w:rsidP="002B4DD9">
      <w:pPr>
        <w:pStyle w:val="BezformatowaniaAA"/>
        <w:rPr>
          <w:rFonts w:ascii="Times New Roman" w:hAnsi="Times New Roman"/>
          <w:sz w:val="24"/>
          <w:szCs w:val="24"/>
        </w:rPr>
      </w:pPr>
      <w:r w:rsidRPr="006677D3">
        <w:rPr>
          <w:rFonts w:ascii="Times New Roman" w:hAnsi="Times New Roman"/>
          <w:sz w:val="24"/>
          <w:szCs w:val="24"/>
        </w:rPr>
        <w:t>Plan komunikacji wcielony w życie ma na celu realizację założonych celów, które zaś mierzone będą poprzez realizację założonych wskaźników. Za wskaźniki realizacji efektywności planu komunikacyjnego LDG założyło:</w:t>
      </w:r>
    </w:p>
    <w:p w:rsidR="00B9463D" w:rsidRPr="000B1232" w:rsidRDefault="00B9463D" w:rsidP="00B9463D">
      <w:pPr>
        <w:pStyle w:val="BezformatowaniaAA"/>
        <w:shd w:val="clear" w:color="auto" w:fill="FFFFFF"/>
        <w:rPr>
          <w:rFonts w:ascii="Times New Roman" w:hAnsi="Times New Roman"/>
          <w:color w:val="auto"/>
          <w:sz w:val="24"/>
          <w:szCs w:val="24"/>
        </w:rPr>
      </w:pPr>
      <w:r w:rsidRPr="000B1232">
        <w:rPr>
          <w:rFonts w:ascii="Times New Roman" w:hAnsi="Times New Roman"/>
          <w:color w:val="auto"/>
          <w:sz w:val="24"/>
          <w:szCs w:val="24"/>
        </w:rPr>
        <w:t>Wskaźniki produktu:</w:t>
      </w:r>
    </w:p>
    <w:p w:rsidR="00B9463D" w:rsidRPr="000B1232" w:rsidRDefault="00B9463D" w:rsidP="006A798C">
      <w:pPr>
        <w:pStyle w:val="BezformatowaniaAA"/>
        <w:numPr>
          <w:ilvl w:val="0"/>
          <w:numId w:val="10"/>
        </w:numPr>
        <w:shd w:val="clear" w:color="auto" w:fill="FFFFFF"/>
        <w:tabs>
          <w:tab w:val="clear" w:pos="720"/>
          <w:tab w:val="left" w:pos="360"/>
          <w:tab w:val="num" w:pos="1440"/>
        </w:tabs>
        <w:ind w:left="1440" w:hanging="720"/>
        <w:rPr>
          <w:rFonts w:ascii="Times New Roman" w:hAnsi="Times New Roman"/>
          <w:color w:val="auto"/>
          <w:sz w:val="24"/>
          <w:szCs w:val="24"/>
        </w:rPr>
      </w:pPr>
      <w:r w:rsidRPr="000B1232">
        <w:rPr>
          <w:rFonts w:ascii="Times New Roman" w:hAnsi="Times New Roman"/>
          <w:color w:val="auto"/>
          <w:sz w:val="24"/>
          <w:szCs w:val="24"/>
        </w:rPr>
        <w:t>liczba osobodni szkoleń dla pracowników i organów LGD -  214 osobodni,</w:t>
      </w:r>
    </w:p>
    <w:p w:rsidR="00B9463D" w:rsidRPr="000B1232" w:rsidRDefault="00B9463D" w:rsidP="006A798C">
      <w:pPr>
        <w:pStyle w:val="BezformatowaniaAA"/>
        <w:numPr>
          <w:ilvl w:val="0"/>
          <w:numId w:val="10"/>
        </w:numPr>
        <w:shd w:val="clear" w:color="auto" w:fill="FFFFFF"/>
        <w:tabs>
          <w:tab w:val="clear" w:pos="720"/>
          <w:tab w:val="left" w:pos="360"/>
          <w:tab w:val="num" w:pos="1440"/>
        </w:tabs>
        <w:ind w:left="1440" w:hanging="720"/>
        <w:rPr>
          <w:rFonts w:ascii="Times New Roman" w:hAnsi="Times New Roman"/>
          <w:color w:val="auto"/>
          <w:sz w:val="24"/>
          <w:szCs w:val="24"/>
        </w:rPr>
      </w:pPr>
      <w:r w:rsidRPr="000B1232">
        <w:rPr>
          <w:rFonts w:ascii="Times New Roman" w:hAnsi="Times New Roman"/>
          <w:color w:val="auto"/>
          <w:sz w:val="24"/>
          <w:szCs w:val="24"/>
        </w:rPr>
        <w:t>liczba podmiotów, którym udzielono indywidualnego doradztwa – 110 podmiotów,</w:t>
      </w:r>
    </w:p>
    <w:p w:rsidR="00B9463D" w:rsidRPr="000B1232" w:rsidRDefault="00B9463D" w:rsidP="006A798C">
      <w:pPr>
        <w:pStyle w:val="BezformatowaniaAA"/>
        <w:numPr>
          <w:ilvl w:val="0"/>
          <w:numId w:val="10"/>
        </w:numPr>
        <w:shd w:val="clear" w:color="auto" w:fill="FFFFFF"/>
        <w:tabs>
          <w:tab w:val="clear" w:pos="720"/>
          <w:tab w:val="left" w:pos="360"/>
          <w:tab w:val="num" w:pos="1440"/>
        </w:tabs>
        <w:ind w:left="1440" w:hanging="720"/>
        <w:rPr>
          <w:rFonts w:ascii="Times New Roman" w:hAnsi="Times New Roman"/>
          <w:strike/>
          <w:color w:val="auto"/>
          <w:sz w:val="24"/>
          <w:szCs w:val="24"/>
        </w:rPr>
      </w:pPr>
      <w:r w:rsidRPr="000B1232">
        <w:rPr>
          <w:rFonts w:ascii="Times New Roman" w:hAnsi="Times New Roman"/>
          <w:color w:val="auto"/>
          <w:sz w:val="24"/>
          <w:szCs w:val="24"/>
        </w:rPr>
        <w:t>liczba spotkań wydarzeń adresowanych do mieszkańców - 80</w:t>
      </w:r>
    </w:p>
    <w:p w:rsidR="00B9463D" w:rsidRPr="000B1232" w:rsidRDefault="00B9463D" w:rsidP="00B9463D">
      <w:pPr>
        <w:pStyle w:val="BezformatowaniaAA"/>
        <w:rPr>
          <w:rFonts w:ascii="Times New Roman" w:hAnsi="Times New Roman"/>
          <w:color w:val="auto"/>
          <w:sz w:val="24"/>
          <w:szCs w:val="24"/>
        </w:rPr>
      </w:pPr>
      <w:r w:rsidRPr="000B1232">
        <w:rPr>
          <w:rFonts w:ascii="Times New Roman" w:hAnsi="Times New Roman"/>
          <w:color w:val="auto"/>
          <w:sz w:val="24"/>
          <w:szCs w:val="24"/>
        </w:rPr>
        <w:t>Wskaźniki rezultatu:</w:t>
      </w:r>
    </w:p>
    <w:p w:rsidR="00B9463D" w:rsidRPr="000B1232" w:rsidRDefault="00B9463D" w:rsidP="006A798C">
      <w:pPr>
        <w:pStyle w:val="BezformatowaniaAA"/>
        <w:numPr>
          <w:ilvl w:val="0"/>
          <w:numId w:val="11"/>
        </w:numPr>
        <w:tabs>
          <w:tab w:val="clear" w:pos="720"/>
          <w:tab w:val="left" w:pos="360"/>
          <w:tab w:val="num" w:pos="1440"/>
        </w:tabs>
        <w:ind w:left="1440" w:hanging="720"/>
        <w:rPr>
          <w:rFonts w:ascii="Times New Roman" w:hAnsi="Times New Roman"/>
          <w:color w:val="auto"/>
          <w:sz w:val="24"/>
          <w:szCs w:val="24"/>
        </w:rPr>
      </w:pPr>
      <w:r w:rsidRPr="000B1232">
        <w:rPr>
          <w:rFonts w:ascii="Times New Roman" w:hAnsi="Times New Roman"/>
          <w:color w:val="auto"/>
          <w:sz w:val="24"/>
          <w:szCs w:val="24"/>
        </w:rPr>
        <w:lastRenderedPageBreak/>
        <w:t>liczba osób, które otrzymały wsparcie po uprzednim udzieleniu indywidualnego doradztwa w zakresie ubiegania się o wsparcie na realizację LSR, świadczonego w biurze LGD - 96 osób,</w:t>
      </w:r>
    </w:p>
    <w:p w:rsidR="00B9463D" w:rsidRPr="000B1232" w:rsidRDefault="00B9463D" w:rsidP="006A798C">
      <w:pPr>
        <w:pStyle w:val="BezformatowaniaAA"/>
        <w:numPr>
          <w:ilvl w:val="0"/>
          <w:numId w:val="11"/>
        </w:numPr>
        <w:tabs>
          <w:tab w:val="clear" w:pos="720"/>
          <w:tab w:val="left" w:pos="360"/>
          <w:tab w:val="num" w:pos="1440"/>
        </w:tabs>
        <w:ind w:left="1440" w:hanging="720"/>
        <w:rPr>
          <w:rFonts w:ascii="Times New Roman" w:hAnsi="Times New Roman"/>
          <w:color w:val="auto"/>
          <w:sz w:val="24"/>
          <w:szCs w:val="24"/>
        </w:rPr>
      </w:pPr>
      <w:r w:rsidRPr="000B1232">
        <w:rPr>
          <w:rFonts w:ascii="Times New Roman" w:hAnsi="Times New Roman"/>
          <w:color w:val="auto"/>
          <w:sz w:val="24"/>
          <w:szCs w:val="24"/>
        </w:rPr>
        <w:t xml:space="preserve">liczba osób uczestniczących w spotkaniach wydarzeniach adresowanych do mieszkańców </w:t>
      </w:r>
      <w:r w:rsidRPr="000B1232">
        <w:rPr>
          <w:rFonts w:ascii="Times New Roman" w:hAnsi="Times New Roman"/>
          <w:color w:val="auto"/>
          <w:sz w:val="24"/>
          <w:szCs w:val="24"/>
        </w:rPr>
        <w:br/>
        <w:t>– 1.600 osób,</w:t>
      </w:r>
    </w:p>
    <w:p w:rsidR="00B9463D" w:rsidRPr="00F53DD1" w:rsidRDefault="00B9463D" w:rsidP="006A798C">
      <w:pPr>
        <w:pStyle w:val="BezformatowaniaAA"/>
        <w:numPr>
          <w:ilvl w:val="0"/>
          <w:numId w:val="11"/>
        </w:numPr>
        <w:tabs>
          <w:tab w:val="clear" w:pos="720"/>
          <w:tab w:val="left" w:pos="360"/>
          <w:tab w:val="num" w:pos="1440"/>
        </w:tabs>
        <w:ind w:left="1440" w:hanging="720"/>
        <w:rPr>
          <w:rFonts w:ascii="Times New Roman" w:hAnsi="Times New Roman"/>
          <w:sz w:val="24"/>
          <w:szCs w:val="24"/>
        </w:rPr>
      </w:pPr>
      <w:r w:rsidRPr="000B1232">
        <w:rPr>
          <w:rFonts w:ascii="Times New Roman" w:hAnsi="Times New Roman"/>
          <w:color w:val="auto"/>
          <w:sz w:val="24"/>
          <w:szCs w:val="24"/>
        </w:rPr>
        <w:t>liczba osób zadowolonych ze spotkań przeprowadzonych</w:t>
      </w:r>
      <w:r w:rsidRPr="00F53DD1">
        <w:rPr>
          <w:rFonts w:ascii="Times New Roman" w:hAnsi="Times New Roman"/>
          <w:sz w:val="24"/>
          <w:szCs w:val="24"/>
        </w:rPr>
        <w:t xml:space="preserve"> przez LGD – 1.400 osób.</w:t>
      </w:r>
    </w:p>
    <w:p w:rsidR="002B4DD9" w:rsidRPr="006677D3" w:rsidRDefault="002B4DD9" w:rsidP="002B4DD9">
      <w:pPr>
        <w:pStyle w:val="BezformatowaniaAA"/>
        <w:rPr>
          <w:rFonts w:ascii="Times New Roman" w:hAnsi="Times New Roman"/>
          <w:sz w:val="24"/>
          <w:szCs w:val="24"/>
        </w:rPr>
      </w:pPr>
      <w:r w:rsidRPr="006677D3">
        <w:rPr>
          <w:rFonts w:ascii="Times New Roman" w:hAnsi="Times New Roman"/>
          <w:sz w:val="24"/>
          <w:szCs w:val="24"/>
        </w:rPr>
        <w:t>Monitorowanie i analiza efektywności planu komunikacji:</w:t>
      </w:r>
    </w:p>
    <w:p w:rsidR="002B4DD9" w:rsidRPr="006677D3" w:rsidRDefault="002B4DD9" w:rsidP="002B4DD9">
      <w:pPr>
        <w:pStyle w:val="BezformatowaniaAA"/>
        <w:rPr>
          <w:rFonts w:ascii="Times New Roman" w:hAnsi="Times New Roman"/>
          <w:sz w:val="24"/>
          <w:szCs w:val="24"/>
        </w:rPr>
      </w:pPr>
      <w:r w:rsidRPr="006677D3">
        <w:rPr>
          <w:rFonts w:ascii="Times New Roman" w:hAnsi="Times New Roman"/>
          <w:sz w:val="24"/>
          <w:szCs w:val="24"/>
        </w:rPr>
        <w:t xml:space="preserve">W ramach realizacji planu komunikacji zaplanowana działania z zakresu kontroli realizacji i efektywności. Działalność LGD zostanie upubliczniana co najmniej na stronie internetowej stowarzyszenia. Grupa będzie przez cały okres programowania poprzez swoje działania chciała utrzymywać mobilizację społeczną.  Zachęcając do obecności na spotkaniach, do udziału w szkoleniach, zapraszać na spotkania indywidualne w biurze. </w:t>
      </w:r>
      <w:bookmarkStart w:id="8" w:name="GoBack"/>
      <w:bookmarkEnd w:id="8"/>
      <w:r w:rsidRPr="006677D3">
        <w:rPr>
          <w:rFonts w:ascii="Times New Roman" w:hAnsi="Times New Roman"/>
          <w:sz w:val="24"/>
          <w:szCs w:val="24"/>
        </w:rPr>
        <w:t xml:space="preserve">Monitorowanie efektywności planu komunikacji przeprowadzane będzie na bieżąco przez pracowników biura LGD na podstawie posiadanych informacji (m.in. liczba wejść na stronę </w:t>
      </w:r>
      <w:proofErr w:type="spellStart"/>
      <w:r w:rsidRPr="006677D3">
        <w:rPr>
          <w:rFonts w:ascii="Times New Roman" w:hAnsi="Times New Roman"/>
          <w:sz w:val="24"/>
          <w:szCs w:val="24"/>
        </w:rPr>
        <w:t>www</w:t>
      </w:r>
      <w:proofErr w:type="spellEnd"/>
      <w:r w:rsidRPr="006677D3">
        <w:rPr>
          <w:rFonts w:ascii="Times New Roman" w:hAnsi="Times New Roman"/>
          <w:sz w:val="24"/>
          <w:szCs w:val="24"/>
        </w:rPr>
        <w:t xml:space="preserve">, zasięg mediów lokalnych, listy obecności na spotkaniach, ankiety). W sytuacji, gdy wskaźniki realizacji planu komunikacji (określone dla danego roku realizacji LSR) nie zostaną osiągnięte grupa zarządzi spotkanie zespołu roboczego, na którym uzgodnione zostaną poprawki i plan naprawczy </w:t>
      </w:r>
      <w:r w:rsidR="001B3044" w:rsidRPr="006677D3">
        <w:rPr>
          <w:rFonts w:ascii="Times New Roman" w:hAnsi="Times New Roman"/>
          <w:sz w:val="24"/>
          <w:szCs w:val="24"/>
        </w:rPr>
        <w:br/>
      </w:r>
      <w:r w:rsidRPr="006677D3">
        <w:rPr>
          <w:rFonts w:ascii="Times New Roman" w:hAnsi="Times New Roman"/>
          <w:sz w:val="24"/>
          <w:szCs w:val="24"/>
        </w:rPr>
        <w:t>w celu zwiększenia efekty</w:t>
      </w:r>
      <w:r w:rsidR="00DC0570">
        <w:rPr>
          <w:rFonts w:ascii="Times New Roman" w:hAnsi="Times New Roman"/>
          <w:sz w:val="24"/>
          <w:szCs w:val="24"/>
        </w:rPr>
        <w:t>wności działań komunikacyjnych.</w:t>
      </w:r>
    </w:p>
    <w:p w:rsidR="002B4DD9" w:rsidRPr="006677D3" w:rsidRDefault="002B4DD9" w:rsidP="002B4DD9">
      <w:pPr>
        <w:pStyle w:val="BezformatowaniaAA"/>
        <w:rPr>
          <w:rFonts w:ascii="Times New Roman" w:hAnsi="Times New Roman"/>
          <w:sz w:val="24"/>
          <w:szCs w:val="24"/>
        </w:rPr>
      </w:pPr>
      <w:r w:rsidRPr="006677D3">
        <w:rPr>
          <w:rFonts w:ascii="Times New Roman" w:hAnsi="Times New Roman"/>
          <w:sz w:val="24"/>
          <w:szCs w:val="24"/>
        </w:rPr>
        <w:t>Przykładowe działania naprawcze, które mogą zostać wdrożone na podstawie rekomendacji zespołu roboczego:</w:t>
      </w:r>
    </w:p>
    <w:p w:rsidR="002B4DD9" w:rsidRPr="006677D3" w:rsidRDefault="001B3044" w:rsidP="001B3044">
      <w:pPr>
        <w:pStyle w:val="BezformatowaniaAA"/>
        <w:tabs>
          <w:tab w:val="clear" w:pos="720"/>
          <w:tab w:val="left" w:pos="360"/>
        </w:tabs>
        <w:rPr>
          <w:rFonts w:ascii="Times New Roman" w:hAnsi="Times New Roman"/>
          <w:sz w:val="24"/>
          <w:szCs w:val="24"/>
        </w:rPr>
      </w:pPr>
      <w:r w:rsidRPr="006677D3">
        <w:rPr>
          <w:rFonts w:ascii="Times New Roman" w:hAnsi="Times New Roman"/>
          <w:sz w:val="24"/>
          <w:szCs w:val="24"/>
        </w:rPr>
        <w:t xml:space="preserve">- </w:t>
      </w:r>
      <w:r w:rsidR="002B4DD9" w:rsidRPr="006677D3">
        <w:rPr>
          <w:rFonts w:ascii="Times New Roman" w:hAnsi="Times New Roman"/>
          <w:sz w:val="24"/>
          <w:szCs w:val="24"/>
        </w:rPr>
        <w:t>zmiana narzędzi i środków przekazu (wykorzystanie nowych technologii, nowych możliwości i rozwiązań),</w:t>
      </w:r>
    </w:p>
    <w:p w:rsidR="002B4DD9" w:rsidRPr="006677D3" w:rsidRDefault="001B3044" w:rsidP="001B3044">
      <w:pPr>
        <w:pStyle w:val="BezformatowaniaAA"/>
        <w:tabs>
          <w:tab w:val="clear" w:pos="720"/>
          <w:tab w:val="left" w:pos="360"/>
        </w:tabs>
        <w:rPr>
          <w:rFonts w:ascii="Times New Roman" w:hAnsi="Times New Roman"/>
          <w:sz w:val="24"/>
          <w:szCs w:val="24"/>
        </w:rPr>
      </w:pPr>
      <w:r w:rsidRPr="006677D3">
        <w:rPr>
          <w:rFonts w:ascii="Times New Roman" w:hAnsi="Times New Roman"/>
          <w:sz w:val="24"/>
          <w:szCs w:val="24"/>
        </w:rPr>
        <w:t xml:space="preserve">- </w:t>
      </w:r>
      <w:r w:rsidR="002B4DD9" w:rsidRPr="006677D3">
        <w:rPr>
          <w:rFonts w:ascii="Times New Roman" w:hAnsi="Times New Roman"/>
          <w:sz w:val="24"/>
          <w:szCs w:val="24"/>
        </w:rPr>
        <w:t>zmiana budżetu w kierunku zwiększenia nakładu środków na komunikację.</w:t>
      </w:r>
    </w:p>
    <w:p w:rsidR="002B4DD9" w:rsidRPr="006677D3" w:rsidRDefault="002B4DD9" w:rsidP="002B4DD9">
      <w:pPr>
        <w:pStyle w:val="BezformatowaniaAA"/>
        <w:rPr>
          <w:rFonts w:ascii="Times New Roman" w:hAnsi="Times New Roman"/>
          <w:sz w:val="24"/>
          <w:szCs w:val="24"/>
        </w:rPr>
      </w:pPr>
      <w:r w:rsidRPr="006677D3">
        <w:rPr>
          <w:rFonts w:ascii="Times New Roman" w:hAnsi="Times New Roman"/>
          <w:sz w:val="24"/>
          <w:szCs w:val="24"/>
        </w:rPr>
        <w:t>W razie konieczności poprawy efektywności planu komunikacji, sugestie zespołu roboczego zostaną przedstawione członkom Zarządu, Komisji Rewizyjnej i pracownikom biura LGD, którzy będą mogli wnieść swoje uwagi i komentarze. Następnie projekt skorygowanego planu zostanie poddany konsultacjom w gronie członków LGD. Za zatwierdzenie zmienionego dokumentu będzie odpowiadał Zarząd LGD.</w:t>
      </w:r>
    </w:p>
    <w:p w:rsidR="002B4DD9" w:rsidRPr="006677D3" w:rsidRDefault="002B4DD9" w:rsidP="002B4DD9">
      <w:pPr>
        <w:pStyle w:val="BezformatowaniaAA"/>
        <w:rPr>
          <w:rFonts w:ascii="Times New Roman" w:hAnsi="Times New Roman"/>
          <w:sz w:val="24"/>
          <w:szCs w:val="24"/>
        </w:rPr>
      </w:pPr>
      <w:r w:rsidRPr="006677D3">
        <w:rPr>
          <w:rFonts w:ascii="Times New Roman" w:hAnsi="Times New Roman"/>
          <w:sz w:val="24"/>
          <w:szCs w:val="24"/>
        </w:rPr>
        <w:t>Harmonogram:</w:t>
      </w:r>
    </w:p>
    <w:p w:rsidR="002B4DD9" w:rsidRPr="006677D3" w:rsidRDefault="002B4DD9" w:rsidP="002B4DD9">
      <w:pPr>
        <w:pStyle w:val="BezformatowaniaAA"/>
        <w:rPr>
          <w:rFonts w:ascii="Times New Roman" w:hAnsi="Times New Roman"/>
          <w:sz w:val="24"/>
          <w:szCs w:val="24"/>
        </w:rPr>
      </w:pPr>
      <w:r w:rsidRPr="006677D3">
        <w:rPr>
          <w:rFonts w:ascii="Times New Roman" w:hAnsi="Times New Roman"/>
          <w:sz w:val="24"/>
          <w:szCs w:val="24"/>
        </w:rPr>
        <w:t>Wszystkie działania realizowane w ramach planu komunikacji będą odbywały się w zgodzie z założonym harmonogramem.</w:t>
      </w:r>
    </w:p>
    <w:tbl>
      <w:tblPr>
        <w:tblW w:w="0" w:type="auto"/>
        <w:tblInd w:w="10" w:type="dxa"/>
        <w:shd w:val="clear" w:color="auto" w:fill="FFFFFF"/>
        <w:tblLayout w:type="fixed"/>
        <w:tblLook w:val="0000"/>
      </w:tblPr>
      <w:tblGrid>
        <w:gridCol w:w="1514"/>
        <w:gridCol w:w="1860"/>
        <w:gridCol w:w="396"/>
        <w:gridCol w:w="463"/>
        <w:gridCol w:w="368"/>
        <w:gridCol w:w="458"/>
        <w:gridCol w:w="416"/>
        <w:gridCol w:w="417"/>
        <w:gridCol w:w="417"/>
        <w:gridCol w:w="444"/>
        <w:gridCol w:w="402"/>
        <w:gridCol w:w="430"/>
        <w:gridCol w:w="402"/>
        <w:gridCol w:w="472"/>
        <w:gridCol w:w="417"/>
        <w:gridCol w:w="457"/>
        <w:gridCol w:w="417"/>
        <w:gridCol w:w="468"/>
      </w:tblGrid>
      <w:tr w:rsidR="002B4DD9" w:rsidRPr="00D40C9C" w:rsidTr="002B4DD9">
        <w:trPr>
          <w:cantSplit/>
          <w:trHeight w:val="380"/>
        </w:trPr>
        <w:tc>
          <w:tcPr>
            <w:tcW w:w="1514"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6844" w:type="dxa"/>
            <w:gridSpan w:val="16"/>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HARMONOGRAM</w:t>
            </w:r>
          </w:p>
        </w:tc>
      </w:tr>
      <w:tr w:rsidR="002B4DD9" w:rsidRPr="00D40C9C" w:rsidTr="002B4DD9">
        <w:trPr>
          <w:cantSplit/>
          <w:trHeight w:val="540"/>
        </w:trPr>
        <w:tc>
          <w:tcPr>
            <w:tcW w:w="1514"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DZIAŁANIA</w:t>
            </w:r>
          </w:p>
        </w:tc>
        <w:tc>
          <w:tcPr>
            <w:tcW w:w="1860"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ŚRODKI PRZEKAZU</w:t>
            </w:r>
          </w:p>
        </w:tc>
        <w:tc>
          <w:tcPr>
            <w:tcW w:w="396"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 </w:t>
            </w:r>
            <w:proofErr w:type="spellStart"/>
            <w:r w:rsidRPr="006677D3">
              <w:rPr>
                <w:color w:val="2A1A00"/>
                <w:sz w:val="24"/>
                <w:szCs w:val="24"/>
              </w:rPr>
              <w:t>poł</w:t>
            </w:r>
            <w:proofErr w:type="spellEnd"/>
            <w:r w:rsidRPr="006677D3">
              <w:rPr>
                <w:color w:val="2A1A00"/>
                <w:sz w:val="24"/>
                <w:szCs w:val="24"/>
              </w:rPr>
              <w:t>. 2016</w:t>
            </w:r>
          </w:p>
        </w:tc>
        <w:tc>
          <w:tcPr>
            <w:tcW w:w="463"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II </w:t>
            </w:r>
            <w:proofErr w:type="spellStart"/>
            <w:r w:rsidRPr="006677D3">
              <w:rPr>
                <w:color w:val="2A1A00"/>
                <w:sz w:val="24"/>
                <w:szCs w:val="24"/>
              </w:rPr>
              <w:t>poł</w:t>
            </w:r>
            <w:proofErr w:type="spellEnd"/>
            <w:r w:rsidRPr="006677D3">
              <w:rPr>
                <w:color w:val="2A1A00"/>
                <w:sz w:val="24"/>
                <w:szCs w:val="24"/>
              </w:rPr>
              <w:t>. 2016</w:t>
            </w:r>
          </w:p>
        </w:tc>
        <w:tc>
          <w:tcPr>
            <w:tcW w:w="368"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 </w:t>
            </w:r>
            <w:proofErr w:type="spellStart"/>
            <w:r w:rsidRPr="006677D3">
              <w:rPr>
                <w:color w:val="2A1A00"/>
                <w:sz w:val="24"/>
                <w:szCs w:val="24"/>
              </w:rPr>
              <w:t>poł</w:t>
            </w:r>
            <w:proofErr w:type="spellEnd"/>
            <w:r w:rsidRPr="006677D3">
              <w:rPr>
                <w:color w:val="2A1A00"/>
                <w:sz w:val="24"/>
                <w:szCs w:val="24"/>
              </w:rPr>
              <w:t>. 2017</w:t>
            </w:r>
          </w:p>
        </w:tc>
        <w:tc>
          <w:tcPr>
            <w:tcW w:w="458"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II </w:t>
            </w:r>
            <w:proofErr w:type="spellStart"/>
            <w:r w:rsidRPr="006677D3">
              <w:rPr>
                <w:color w:val="2A1A00"/>
                <w:sz w:val="24"/>
                <w:szCs w:val="24"/>
              </w:rPr>
              <w:t>poł</w:t>
            </w:r>
            <w:proofErr w:type="spellEnd"/>
            <w:r w:rsidRPr="006677D3">
              <w:rPr>
                <w:color w:val="2A1A00"/>
                <w:sz w:val="24"/>
                <w:szCs w:val="24"/>
              </w:rPr>
              <w:t>. 2017</w:t>
            </w:r>
          </w:p>
        </w:tc>
        <w:tc>
          <w:tcPr>
            <w:tcW w:w="416"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 </w:t>
            </w:r>
            <w:proofErr w:type="spellStart"/>
            <w:r w:rsidRPr="006677D3">
              <w:rPr>
                <w:color w:val="2A1A00"/>
                <w:sz w:val="24"/>
                <w:szCs w:val="24"/>
              </w:rPr>
              <w:t>poł</w:t>
            </w:r>
            <w:proofErr w:type="spellEnd"/>
            <w:r w:rsidRPr="006677D3">
              <w:rPr>
                <w:color w:val="2A1A00"/>
                <w:sz w:val="24"/>
                <w:szCs w:val="24"/>
              </w:rPr>
              <w:t>. 2018</w:t>
            </w:r>
          </w:p>
        </w:tc>
        <w:tc>
          <w:tcPr>
            <w:tcW w:w="41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II </w:t>
            </w:r>
            <w:proofErr w:type="spellStart"/>
            <w:r w:rsidRPr="006677D3">
              <w:rPr>
                <w:color w:val="2A1A00"/>
                <w:sz w:val="24"/>
                <w:szCs w:val="24"/>
              </w:rPr>
              <w:t>poł</w:t>
            </w:r>
            <w:proofErr w:type="spellEnd"/>
            <w:r w:rsidRPr="006677D3">
              <w:rPr>
                <w:color w:val="2A1A00"/>
                <w:sz w:val="24"/>
                <w:szCs w:val="24"/>
              </w:rPr>
              <w:t>. 2018</w:t>
            </w:r>
          </w:p>
        </w:tc>
        <w:tc>
          <w:tcPr>
            <w:tcW w:w="41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 </w:t>
            </w:r>
            <w:proofErr w:type="spellStart"/>
            <w:r w:rsidRPr="006677D3">
              <w:rPr>
                <w:color w:val="2A1A00"/>
                <w:sz w:val="24"/>
                <w:szCs w:val="24"/>
              </w:rPr>
              <w:t>poł</w:t>
            </w:r>
            <w:proofErr w:type="spellEnd"/>
            <w:r w:rsidRPr="006677D3">
              <w:rPr>
                <w:color w:val="2A1A00"/>
                <w:sz w:val="24"/>
                <w:szCs w:val="24"/>
              </w:rPr>
              <w:t>. 2019</w:t>
            </w:r>
          </w:p>
        </w:tc>
        <w:tc>
          <w:tcPr>
            <w:tcW w:w="444"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II </w:t>
            </w:r>
            <w:proofErr w:type="spellStart"/>
            <w:r w:rsidRPr="006677D3">
              <w:rPr>
                <w:color w:val="2A1A00"/>
                <w:sz w:val="24"/>
                <w:szCs w:val="24"/>
              </w:rPr>
              <w:t>poł</w:t>
            </w:r>
            <w:proofErr w:type="spellEnd"/>
            <w:r w:rsidRPr="006677D3">
              <w:rPr>
                <w:color w:val="2A1A00"/>
                <w:sz w:val="24"/>
                <w:szCs w:val="24"/>
              </w:rPr>
              <w:t>. 2019</w:t>
            </w:r>
          </w:p>
        </w:tc>
        <w:tc>
          <w:tcPr>
            <w:tcW w:w="402"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 </w:t>
            </w:r>
            <w:proofErr w:type="spellStart"/>
            <w:r w:rsidRPr="006677D3">
              <w:rPr>
                <w:color w:val="2A1A00"/>
                <w:sz w:val="24"/>
                <w:szCs w:val="24"/>
              </w:rPr>
              <w:t>poł</w:t>
            </w:r>
            <w:proofErr w:type="spellEnd"/>
            <w:r w:rsidRPr="006677D3">
              <w:rPr>
                <w:color w:val="2A1A00"/>
                <w:sz w:val="24"/>
                <w:szCs w:val="24"/>
              </w:rPr>
              <w:t>. 2020</w:t>
            </w:r>
          </w:p>
        </w:tc>
        <w:tc>
          <w:tcPr>
            <w:tcW w:w="430"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II </w:t>
            </w:r>
            <w:proofErr w:type="spellStart"/>
            <w:r w:rsidRPr="006677D3">
              <w:rPr>
                <w:color w:val="2A1A00"/>
                <w:sz w:val="24"/>
                <w:szCs w:val="24"/>
              </w:rPr>
              <w:t>poł</w:t>
            </w:r>
            <w:proofErr w:type="spellEnd"/>
            <w:r w:rsidRPr="006677D3">
              <w:rPr>
                <w:color w:val="2A1A00"/>
                <w:sz w:val="24"/>
                <w:szCs w:val="24"/>
              </w:rPr>
              <w:t>. 2020</w:t>
            </w:r>
          </w:p>
        </w:tc>
        <w:tc>
          <w:tcPr>
            <w:tcW w:w="402"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 </w:t>
            </w:r>
            <w:proofErr w:type="spellStart"/>
            <w:r w:rsidRPr="006677D3">
              <w:rPr>
                <w:color w:val="2A1A00"/>
                <w:sz w:val="24"/>
                <w:szCs w:val="24"/>
              </w:rPr>
              <w:t>poł</w:t>
            </w:r>
            <w:proofErr w:type="spellEnd"/>
            <w:r w:rsidRPr="006677D3">
              <w:rPr>
                <w:color w:val="2A1A00"/>
                <w:sz w:val="24"/>
                <w:szCs w:val="24"/>
              </w:rPr>
              <w:t>. 2021</w:t>
            </w:r>
          </w:p>
        </w:tc>
        <w:tc>
          <w:tcPr>
            <w:tcW w:w="472"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II </w:t>
            </w:r>
            <w:proofErr w:type="spellStart"/>
            <w:r w:rsidRPr="006677D3">
              <w:rPr>
                <w:color w:val="2A1A00"/>
                <w:sz w:val="24"/>
                <w:szCs w:val="24"/>
              </w:rPr>
              <w:t>poł</w:t>
            </w:r>
            <w:proofErr w:type="spellEnd"/>
            <w:r w:rsidRPr="006677D3">
              <w:rPr>
                <w:color w:val="2A1A00"/>
                <w:sz w:val="24"/>
                <w:szCs w:val="24"/>
              </w:rPr>
              <w:t>. 2021</w:t>
            </w:r>
          </w:p>
        </w:tc>
        <w:tc>
          <w:tcPr>
            <w:tcW w:w="41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 </w:t>
            </w:r>
            <w:proofErr w:type="spellStart"/>
            <w:r w:rsidRPr="006677D3">
              <w:rPr>
                <w:color w:val="2A1A00"/>
                <w:sz w:val="24"/>
                <w:szCs w:val="24"/>
              </w:rPr>
              <w:t>poł</w:t>
            </w:r>
            <w:proofErr w:type="spellEnd"/>
            <w:r w:rsidRPr="006677D3">
              <w:rPr>
                <w:color w:val="2A1A00"/>
                <w:sz w:val="24"/>
                <w:szCs w:val="24"/>
              </w:rPr>
              <w:t>. 2022</w:t>
            </w:r>
          </w:p>
        </w:tc>
        <w:tc>
          <w:tcPr>
            <w:tcW w:w="45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II </w:t>
            </w:r>
            <w:proofErr w:type="spellStart"/>
            <w:r w:rsidRPr="006677D3">
              <w:rPr>
                <w:color w:val="2A1A00"/>
                <w:sz w:val="24"/>
                <w:szCs w:val="24"/>
              </w:rPr>
              <w:t>poł</w:t>
            </w:r>
            <w:proofErr w:type="spellEnd"/>
            <w:r w:rsidRPr="006677D3">
              <w:rPr>
                <w:color w:val="2A1A00"/>
                <w:sz w:val="24"/>
                <w:szCs w:val="24"/>
              </w:rPr>
              <w:t>. 2022</w:t>
            </w:r>
          </w:p>
        </w:tc>
        <w:tc>
          <w:tcPr>
            <w:tcW w:w="41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 </w:t>
            </w:r>
            <w:proofErr w:type="spellStart"/>
            <w:r w:rsidRPr="006677D3">
              <w:rPr>
                <w:color w:val="2A1A00"/>
                <w:sz w:val="24"/>
                <w:szCs w:val="24"/>
              </w:rPr>
              <w:t>poł</w:t>
            </w:r>
            <w:proofErr w:type="spellEnd"/>
            <w:r w:rsidRPr="006677D3">
              <w:rPr>
                <w:color w:val="2A1A00"/>
                <w:sz w:val="24"/>
                <w:szCs w:val="24"/>
              </w:rPr>
              <w:t>. 2023</w:t>
            </w:r>
          </w:p>
        </w:tc>
        <w:tc>
          <w:tcPr>
            <w:tcW w:w="462"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II </w:t>
            </w:r>
            <w:proofErr w:type="spellStart"/>
            <w:r w:rsidRPr="006677D3">
              <w:rPr>
                <w:color w:val="2A1A00"/>
                <w:sz w:val="24"/>
                <w:szCs w:val="24"/>
              </w:rPr>
              <w:t>poł</w:t>
            </w:r>
            <w:proofErr w:type="spellEnd"/>
            <w:r w:rsidRPr="006677D3">
              <w:rPr>
                <w:color w:val="2A1A00"/>
                <w:sz w:val="24"/>
                <w:szCs w:val="24"/>
              </w:rPr>
              <w:t>. 2023</w:t>
            </w:r>
          </w:p>
        </w:tc>
      </w:tr>
      <w:tr w:rsidR="002B4DD9" w:rsidRPr="00D40C9C" w:rsidTr="002B4DD9">
        <w:trPr>
          <w:cantSplit/>
          <w:trHeight w:val="440"/>
        </w:trPr>
        <w:tc>
          <w:tcPr>
            <w:tcW w:w="1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MEDIA LOKLANE</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prasa/radio/telewizja</w:t>
            </w:r>
          </w:p>
        </w:tc>
        <w:tc>
          <w:tcPr>
            <w:tcW w:w="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DC0570" w:rsidP="002B4DD9">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r>
      <w:tr w:rsidR="002B4DD9" w:rsidRPr="00D40C9C" w:rsidTr="002B4DD9">
        <w:trPr>
          <w:cantSplit/>
          <w:trHeight w:val="540"/>
        </w:trPr>
        <w:tc>
          <w:tcPr>
            <w:tcW w:w="1514"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DZIAŁANIA</w:t>
            </w:r>
          </w:p>
        </w:tc>
        <w:tc>
          <w:tcPr>
            <w:tcW w:w="1860"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ŚRODKI PRZEKAZU</w:t>
            </w:r>
          </w:p>
        </w:tc>
        <w:tc>
          <w:tcPr>
            <w:tcW w:w="396"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 </w:t>
            </w:r>
            <w:proofErr w:type="spellStart"/>
            <w:r w:rsidRPr="006677D3">
              <w:rPr>
                <w:color w:val="2A1A00"/>
                <w:sz w:val="24"/>
                <w:szCs w:val="24"/>
              </w:rPr>
              <w:t>poł</w:t>
            </w:r>
            <w:proofErr w:type="spellEnd"/>
            <w:r w:rsidRPr="006677D3">
              <w:rPr>
                <w:color w:val="2A1A00"/>
                <w:sz w:val="24"/>
                <w:szCs w:val="24"/>
              </w:rPr>
              <w:t>. 2016</w:t>
            </w:r>
          </w:p>
        </w:tc>
        <w:tc>
          <w:tcPr>
            <w:tcW w:w="463"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II </w:t>
            </w:r>
            <w:proofErr w:type="spellStart"/>
            <w:r w:rsidRPr="006677D3">
              <w:rPr>
                <w:color w:val="2A1A00"/>
                <w:sz w:val="24"/>
                <w:szCs w:val="24"/>
              </w:rPr>
              <w:t>poł</w:t>
            </w:r>
            <w:proofErr w:type="spellEnd"/>
            <w:r w:rsidRPr="006677D3">
              <w:rPr>
                <w:color w:val="2A1A00"/>
                <w:sz w:val="24"/>
                <w:szCs w:val="24"/>
              </w:rPr>
              <w:t>. 2016</w:t>
            </w:r>
          </w:p>
        </w:tc>
        <w:tc>
          <w:tcPr>
            <w:tcW w:w="368"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 </w:t>
            </w:r>
            <w:proofErr w:type="spellStart"/>
            <w:r w:rsidRPr="006677D3">
              <w:rPr>
                <w:color w:val="2A1A00"/>
                <w:sz w:val="24"/>
                <w:szCs w:val="24"/>
              </w:rPr>
              <w:t>poł</w:t>
            </w:r>
            <w:proofErr w:type="spellEnd"/>
            <w:r w:rsidRPr="006677D3">
              <w:rPr>
                <w:color w:val="2A1A00"/>
                <w:sz w:val="24"/>
                <w:szCs w:val="24"/>
              </w:rPr>
              <w:t>. 2017</w:t>
            </w:r>
          </w:p>
        </w:tc>
        <w:tc>
          <w:tcPr>
            <w:tcW w:w="458"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II </w:t>
            </w:r>
            <w:proofErr w:type="spellStart"/>
            <w:r w:rsidRPr="006677D3">
              <w:rPr>
                <w:color w:val="2A1A00"/>
                <w:sz w:val="24"/>
                <w:szCs w:val="24"/>
              </w:rPr>
              <w:t>poł</w:t>
            </w:r>
            <w:proofErr w:type="spellEnd"/>
            <w:r w:rsidRPr="006677D3">
              <w:rPr>
                <w:color w:val="2A1A00"/>
                <w:sz w:val="24"/>
                <w:szCs w:val="24"/>
              </w:rPr>
              <w:t>. 2017</w:t>
            </w:r>
          </w:p>
        </w:tc>
        <w:tc>
          <w:tcPr>
            <w:tcW w:w="416"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 </w:t>
            </w:r>
            <w:proofErr w:type="spellStart"/>
            <w:r w:rsidRPr="006677D3">
              <w:rPr>
                <w:color w:val="2A1A00"/>
                <w:sz w:val="24"/>
                <w:szCs w:val="24"/>
              </w:rPr>
              <w:t>poł</w:t>
            </w:r>
            <w:proofErr w:type="spellEnd"/>
            <w:r w:rsidRPr="006677D3">
              <w:rPr>
                <w:color w:val="2A1A00"/>
                <w:sz w:val="24"/>
                <w:szCs w:val="24"/>
              </w:rPr>
              <w:t>. 2018</w:t>
            </w:r>
          </w:p>
        </w:tc>
        <w:tc>
          <w:tcPr>
            <w:tcW w:w="41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II </w:t>
            </w:r>
            <w:proofErr w:type="spellStart"/>
            <w:r w:rsidRPr="006677D3">
              <w:rPr>
                <w:color w:val="2A1A00"/>
                <w:sz w:val="24"/>
                <w:szCs w:val="24"/>
              </w:rPr>
              <w:t>poł</w:t>
            </w:r>
            <w:proofErr w:type="spellEnd"/>
            <w:r w:rsidRPr="006677D3">
              <w:rPr>
                <w:color w:val="2A1A00"/>
                <w:sz w:val="24"/>
                <w:szCs w:val="24"/>
              </w:rPr>
              <w:t>. 2018</w:t>
            </w:r>
          </w:p>
        </w:tc>
        <w:tc>
          <w:tcPr>
            <w:tcW w:w="41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 </w:t>
            </w:r>
            <w:proofErr w:type="spellStart"/>
            <w:r w:rsidRPr="006677D3">
              <w:rPr>
                <w:color w:val="2A1A00"/>
                <w:sz w:val="24"/>
                <w:szCs w:val="24"/>
              </w:rPr>
              <w:t>poł</w:t>
            </w:r>
            <w:proofErr w:type="spellEnd"/>
            <w:r w:rsidRPr="006677D3">
              <w:rPr>
                <w:color w:val="2A1A00"/>
                <w:sz w:val="24"/>
                <w:szCs w:val="24"/>
              </w:rPr>
              <w:t>. 2019</w:t>
            </w:r>
          </w:p>
        </w:tc>
        <w:tc>
          <w:tcPr>
            <w:tcW w:w="444"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II </w:t>
            </w:r>
            <w:proofErr w:type="spellStart"/>
            <w:r w:rsidRPr="006677D3">
              <w:rPr>
                <w:color w:val="2A1A00"/>
                <w:sz w:val="24"/>
                <w:szCs w:val="24"/>
              </w:rPr>
              <w:t>poł</w:t>
            </w:r>
            <w:proofErr w:type="spellEnd"/>
            <w:r w:rsidRPr="006677D3">
              <w:rPr>
                <w:color w:val="2A1A00"/>
                <w:sz w:val="24"/>
                <w:szCs w:val="24"/>
              </w:rPr>
              <w:t>. 2019</w:t>
            </w:r>
          </w:p>
        </w:tc>
        <w:tc>
          <w:tcPr>
            <w:tcW w:w="402"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 </w:t>
            </w:r>
            <w:proofErr w:type="spellStart"/>
            <w:r w:rsidRPr="006677D3">
              <w:rPr>
                <w:color w:val="2A1A00"/>
                <w:sz w:val="24"/>
                <w:szCs w:val="24"/>
              </w:rPr>
              <w:t>poł</w:t>
            </w:r>
            <w:proofErr w:type="spellEnd"/>
            <w:r w:rsidRPr="006677D3">
              <w:rPr>
                <w:color w:val="2A1A00"/>
                <w:sz w:val="24"/>
                <w:szCs w:val="24"/>
              </w:rPr>
              <w:t>. 2020</w:t>
            </w:r>
          </w:p>
        </w:tc>
        <w:tc>
          <w:tcPr>
            <w:tcW w:w="430"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II </w:t>
            </w:r>
            <w:proofErr w:type="spellStart"/>
            <w:r w:rsidRPr="006677D3">
              <w:rPr>
                <w:color w:val="2A1A00"/>
                <w:sz w:val="24"/>
                <w:szCs w:val="24"/>
              </w:rPr>
              <w:t>poł</w:t>
            </w:r>
            <w:proofErr w:type="spellEnd"/>
            <w:r w:rsidRPr="006677D3">
              <w:rPr>
                <w:color w:val="2A1A00"/>
                <w:sz w:val="24"/>
                <w:szCs w:val="24"/>
              </w:rPr>
              <w:t>. 2020</w:t>
            </w:r>
          </w:p>
        </w:tc>
        <w:tc>
          <w:tcPr>
            <w:tcW w:w="402"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 </w:t>
            </w:r>
            <w:proofErr w:type="spellStart"/>
            <w:r w:rsidRPr="006677D3">
              <w:rPr>
                <w:color w:val="2A1A00"/>
                <w:sz w:val="24"/>
                <w:szCs w:val="24"/>
              </w:rPr>
              <w:t>poł</w:t>
            </w:r>
            <w:proofErr w:type="spellEnd"/>
            <w:r w:rsidRPr="006677D3">
              <w:rPr>
                <w:color w:val="2A1A00"/>
                <w:sz w:val="24"/>
                <w:szCs w:val="24"/>
              </w:rPr>
              <w:t>. 2021</w:t>
            </w:r>
          </w:p>
        </w:tc>
        <w:tc>
          <w:tcPr>
            <w:tcW w:w="472"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II </w:t>
            </w:r>
            <w:proofErr w:type="spellStart"/>
            <w:r w:rsidRPr="006677D3">
              <w:rPr>
                <w:color w:val="2A1A00"/>
                <w:sz w:val="24"/>
                <w:szCs w:val="24"/>
              </w:rPr>
              <w:t>poł</w:t>
            </w:r>
            <w:proofErr w:type="spellEnd"/>
            <w:r w:rsidRPr="006677D3">
              <w:rPr>
                <w:color w:val="2A1A00"/>
                <w:sz w:val="24"/>
                <w:szCs w:val="24"/>
              </w:rPr>
              <w:t>. 2021</w:t>
            </w:r>
          </w:p>
        </w:tc>
        <w:tc>
          <w:tcPr>
            <w:tcW w:w="41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 </w:t>
            </w:r>
            <w:proofErr w:type="spellStart"/>
            <w:r w:rsidRPr="006677D3">
              <w:rPr>
                <w:color w:val="2A1A00"/>
                <w:sz w:val="24"/>
                <w:szCs w:val="24"/>
              </w:rPr>
              <w:t>poł</w:t>
            </w:r>
            <w:proofErr w:type="spellEnd"/>
            <w:r w:rsidRPr="006677D3">
              <w:rPr>
                <w:color w:val="2A1A00"/>
                <w:sz w:val="24"/>
                <w:szCs w:val="24"/>
              </w:rPr>
              <w:t>. 2022</w:t>
            </w:r>
          </w:p>
        </w:tc>
        <w:tc>
          <w:tcPr>
            <w:tcW w:w="45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II </w:t>
            </w:r>
            <w:proofErr w:type="spellStart"/>
            <w:r w:rsidRPr="006677D3">
              <w:rPr>
                <w:color w:val="2A1A00"/>
                <w:sz w:val="24"/>
                <w:szCs w:val="24"/>
              </w:rPr>
              <w:t>poł</w:t>
            </w:r>
            <w:proofErr w:type="spellEnd"/>
            <w:r w:rsidRPr="006677D3">
              <w:rPr>
                <w:color w:val="2A1A00"/>
                <w:sz w:val="24"/>
                <w:szCs w:val="24"/>
              </w:rPr>
              <w:t>. 2022</w:t>
            </w:r>
          </w:p>
        </w:tc>
        <w:tc>
          <w:tcPr>
            <w:tcW w:w="41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 </w:t>
            </w:r>
            <w:proofErr w:type="spellStart"/>
            <w:r w:rsidRPr="006677D3">
              <w:rPr>
                <w:color w:val="2A1A00"/>
                <w:sz w:val="24"/>
                <w:szCs w:val="24"/>
              </w:rPr>
              <w:t>poł</w:t>
            </w:r>
            <w:proofErr w:type="spellEnd"/>
            <w:r w:rsidRPr="006677D3">
              <w:rPr>
                <w:color w:val="2A1A00"/>
                <w:sz w:val="24"/>
                <w:szCs w:val="24"/>
              </w:rPr>
              <w:t>. 2023</w:t>
            </w:r>
          </w:p>
        </w:tc>
        <w:tc>
          <w:tcPr>
            <w:tcW w:w="462"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II </w:t>
            </w:r>
            <w:proofErr w:type="spellStart"/>
            <w:r w:rsidRPr="006677D3">
              <w:rPr>
                <w:color w:val="2A1A00"/>
                <w:sz w:val="24"/>
                <w:szCs w:val="24"/>
              </w:rPr>
              <w:t>poł</w:t>
            </w:r>
            <w:proofErr w:type="spellEnd"/>
            <w:r w:rsidRPr="006677D3">
              <w:rPr>
                <w:color w:val="2A1A00"/>
                <w:sz w:val="24"/>
                <w:szCs w:val="24"/>
              </w:rPr>
              <w:t>. 2023</w:t>
            </w:r>
          </w:p>
        </w:tc>
      </w:tr>
      <w:tr w:rsidR="002B4DD9" w:rsidRPr="00D40C9C" w:rsidTr="002B4DD9">
        <w:trPr>
          <w:cantSplit/>
          <w:trHeight w:val="510"/>
        </w:trPr>
        <w:tc>
          <w:tcPr>
            <w:tcW w:w="15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DRUKOWANE MATERIAŁY PROMOCYJNE</w:t>
            </w:r>
          </w:p>
        </w:tc>
        <w:tc>
          <w:tcPr>
            <w:tcW w:w="1860" w:type="dxa"/>
            <w:tcBorders>
              <w:top w:val="single" w:sz="8" w:space="0" w:color="000000"/>
              <w:left w:val="single" w:sz="8" w:space="0" w:color="000000"/>
              <w:bottom w:val="single" w:sz="8" w:space="0" w:color="000000"/>
              <w:right w:val="single" w:sz="8" w:space="0" w:color="C8B684"/>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  ulotki, foldery</w:t>
            </w:r>
          </w:p>
        </w:tc>
        <w:tc>
          <w:tcPr>
            <w:tcW w:w="396" w:type="dxa"/>
            <w:tcBorders>
              <w:top w:val="single" w:sz="8" w:space="0" w:color="000000"/>
              <w:left w:val="single" w:sz="8" w:space="0" w:color="C8B684"/>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6677D3" w:rsidP="002B4DD9">
            <w:pPr>
              <w:pStyle w:val="BezformatowaniaA"/>
              <w:spacing w:before="60"/>
              <w:jc w:val="center"/>
              <w:rPr>
                <w:sz w:val="24"/>
                <w:szCs w:val="24"/>
              </w:rPr>
            </w:pPr>
            <w:r w:rsidRPr="006677D3">
              <w:rPr>
                <w:sz w:val="24"/>
                <w:szCs w:val="24"/>
              </w:rPr>
              <w:t>X</w:t>
            </w:r>
          </w:p>
        </w:tc>
        <w:tc>
          <w:tcPr>
            <w:tcW w:w="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r>
      <w:tr w:rsidR="002B4DD9" w:rsidRPr="00D40C9C" w:rsidTr="002B4DD9">
        <w:trPr>
          <w:cantSplit/>
          <w:trHeight w:val="430"/>
        </w:trPr>
        <w:tc>
          <w:tcPr>
            <w:tcW w:w="151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1860" w:type="dxa"/>
            <w:tcBorders>
              <w:top w:val="single" w:sz="8" w:space="0" w:color="000000"/>
              <w:left w:val="single" w:sz="8" w:space="0" w:color="000000"/>
              <w:bottom w:val="single" w:sz="8" w:space="0" w:color="000000"/>
              <w:right w:val="single" w:sz="8" w:space="0" w:color="C8B684"/>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 plakaty</w:t>
            </w:r>
          </w:p>
        </w:tc>
        <w:tc>
          <w:tcPr>
            <w:tcW w:w="396" w:type="dxa"/>
            <w:tcBorders>
              <w:top w:val="single" w:sz="8" w:space="0" w:color="000000"/>
              <w:left w:val="single" w:sz="8" w:space="0" w:color="C8B684"/>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6677D3" w:rsidP="002B4DD9">
            <w:pPr>
              <w:pStyle w:val="BezformatowaniaA"/>
              <w:spacing w:before="60"/>
              <w:jc w:val="center"/>
              <w:rPr>
                <w:sz w:val="24"/>
                <w:szCs w:val="24"/>
              </w:rPr>
            </w:pPr>
            <w:r w:rsidRPr="006677D3">
              <w:rPr>
                <w:sz w:val="24"/>
                <w:szCs w:val="24"/>
              </w:rPr>
              <w:t>X</w:t>
            </w:r>
          </w:p>
        </w:tc>
        <w:tc>
          <w:tcPr>
            <w:tcW w:w="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r>
      <w:tr w:rsidR="002B4DD9" w:rsidRPr="00D40C9C" w:rsidTr="002B4DD9">
        <w:trPr>
          <w:cantSplit/>
          <w:trHeight w:val="710"/>
        </w:trPr>
        <w:tc>
          <w:tcPr>
            <w:tcW w:w="151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1860" w:type="dxa"/>
            <w:tcBorders>
              <w:top w:val="single" w:sz="8" w:space="0" w:color="000000"/>
              <w:left w:val="single" w:sz="8" w:space="0" w:color="000000"/>
              <w:bottom w:val="single" w:sz="8" w:space="0" w:color="000000"/>
              <w:right w:val="single" w:sz="8" w:space="0" w:color="C8B684"/>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proofErr w:type="spellStart"/>
            <w:r w:rsidRPr="006677D3">
              <w:rPr>
                <w:color w:val="2A1A00"/>
                <w:sz w:val="24"/>
                <w:szCs w:val="24"/>
              </w:rPr>
              <w:t>banery</w:t>
            </w:r>
            <w:proofErr w:type="spellEnd"/>
            <w:r w:rsidRPr="006677D3">
              <w:rPr>
                <w:color w:val="2A1A00"/>
                <w:sz w:val="24"/>
                <w:szCs w:val="24"/>
              </w:rPr>
              <w:t>/</w:t>
            </w:r>
            <w:proofErr w:type="spellStart"/>
            <w:r w:rsidRPr="006677D3">
              <w:rPr>
                <w:color w:val="2A1A00"/>
                <w:sz w:val="24"/>
                <w:szCs w:val="24"/>
              </w:rPr>
              <w:t>roll-up</w:t>
            </w:r>
            <w:proofErr w:type="spellEnd"/>
            <w:r w:rsidRPr="006677D3">
              <w:rPr>
                <w:color w:val="2A1A00"/>
                <w:sz w:val="24"/>
                <w:szCs w:val="24"/>
              </w:rPr>
              <w:t xml:space="preserve"> promocyjne</w:t>
            </w:r>
          </w:p>
        </w:tc>
        <w:tc>
          <w:tcPr>
            <w:tcW w:w="396" w:type="dxa"/>
            <w:tcBorders>
              <w:top w:val="single" w:sz="8" w:space="0" w:color="000000"/>
              <w:left w:val="single" w:sz="8" w:space="0" w:color="C8B684"/>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6677D3" w:rsidP="002B4DD9">
            <w:pPr>
              <w:pStyle w:val="BezformatowaniaA"/>
              <w:spacing w:before="60"/>
              <w:jc w:val="center"/>
              <w:rPr>
                <w:sz w:val="24"/>
                <w:szCs w:val="24"/>
              </w:rPr>
            </w:pPr>
            <w:r w:rsidRPr="006677D3">
              <w:rPr>
                <w:sz w:val="24"/>
                <w:szCs w:val="24"/>
              </w:rPr>
              <w:t>X</w:t>
            </w:r>
          </w:p>
        </w:tc>
        <w:tc>
          <w:tcPr>
            <w:tcW w:w="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r>
      <w:tr w:rsidR="002B4DD9" w:rsidRPr="00D40C9C" w:rsidTr="002B4DD9">
        <w:trPr>
          <w:cantSplit/>
          <w:trHeight w:val="490"/>
        </w:trPr>
        <w:tc>
          <w:tcPr>
            <w:tcW w:w="151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1860" w:type="dxa"/>
            <w:tcBorders>
              <w:top w:val="single" w:sz="8" w:space="0" w:color="000000"/>
              <w:left w:val="single" w:sz="8" w:space="0" w:color="000000"/>
              <w:bottom w:val="single" w:sz="8" w:space="0" w:color="000000"/>
              <w:right w:val="single" w:sz="8" w:space="0" w:color="C8B684"/>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drobne gadżety</w:t>
            </w:r>
          </w:p>
        </w:tc>
        <w:tc>
          <w:tcPr>
            <w:tcW w:w="396" w:type="dxa"/>
            <w:tcBorders>
              <w:top w:val="single" w:sz="8" w:space="0" w:color="000000"/>
              <w:left w:val="single" w:sz="8" w:space="0" w:color="C8B684"/>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6677D3" w:rsidP="002B4DD9">
            <w:pPr>
              <w:pStyle w:val="BezformatowaniaA"/>
              <w:spacing w:before="60"/>
              <w:jc w:val="center"/>
              <w:rPr>
                <w:sz w:val="24"/>
                <w:szCs w:val="24"/>
              </w:rPr>
            </w:pPr>
            <w:r w:rsidRPr="006677D3">
              <w:rPr>
                <w:sz w:val="24"/>
                <w:szCs w:val="24"/>
              </w:rPr>
              <w:t>X</w:t>
            </w:r>
          </w:p>
        </w:tc>
        <w:tc>
          <w:tcPr>
            <w:tcW w:w="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r>
      <w:tr w:rsidR="002B4DD9" w:rsidRPr="00D40C9C" w:rsidTr="002B4DD9">
        <w:trPr>
          <w:cantSplit/>
          <w:trHeight w:val="470"/>
        </w:trPr>
        <w:tc>
          <w:tcPr>
            <w:tcW w:w="151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1860" w:type="dxa"/>
            <w:tcBorders>
              <w:top w:val="single" w:sz="8" w:space="0" w:color="000000"/>
              <w:left w:val="single" w:sz="8" w:space="0" w:color="000000"/>
              <w:bottom w:val="single" w:sz="8" w:space="0" w:color="000000"/>
              <w:right w:val="single" w:sz="8" w:space="0" w:color="C8B684"/>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publikacje</w:t>
            </w:r>
          </w:p>
        </w:tc>
        <w:tc>
          <w:tcPr>
            <w:tcW w:w="396" w:type="dxa"/>
            <w:tcBorders>
              <w:top w:val="single" w:sz="8" w:space="0" w:color="000000"/>
              <w:left w:val="single" w:sz="8" w:space="0" w:color="C8B684"/>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6677D3" w:rsidP="002B4DD9">
            <w:pPr>
              <w:pStyle w:val="BezformatowaniaA"/>
              <w:spacing w:before="60"/>
              <w:jc w:val="center"/>
              <w:rPr>
                <w:sz w:val="24"/>
                <w:szCs w:val="24"/>
              </w:rPr>
            </w:pPr>
            <w:r w:rsidRPr="006677D3">
              <w:rPr>
                <w:sz w:val="24"/>
                <w:szCs w:val="24"/>
              </w:rPr>
              <w:t>X</w:t>
            </w:r>
          </w:p>
        </w:tc>
        <w:tc>
          <w:tcPr>
            <w:tcW w:w="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r>
      <w:tr w:rsidR="002B4DD9" w:rsidRPr="00D40C9C" w:rsidTr="002B4DD9">
        <w:trPr>
          <w:cantSplit/>
          <w:trHeight w:val="540"/>
        </w:trPr>
        <w:tc>
          <w:tcPr>
            <w:tcW w:w="1514"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lastRenderedPageBreak/>
              <w:t>DZIAŁANIA</w:t>
            </w:r>
          </w:p>
        </w:tc>
        <w:tc>
          <w:tcPr>
            <w:tcW w:w="1860" w:type="dxa"/>
            <w:tcBorders>
              <w:top w:val="single" w:sz="8" w:space="0" w:color="000000"/>
              <w:left w:val="single" w:sz="8" w:space="0" w:color="000000"/>
              <w:bottom w:val="single" w:sz="8" w:space="0" w:color="000000"/>
              <w:right w:val="single" w:sz="8" w:space="0" w:color="C8B684"/>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ŚRODKI PRZEKAZU</w:t>
            </w:r>
          </w:p>
        </w:tc>
        <w:tc>
          <w:tcPr>
            <w:tcW w:w="396" w:type="dxa"/>
            <w:tcBorders>
              <w:top w:val="single" w:sz="8" w:space="0" w:color="000000"/>
              <w:left w:val="single" w:sz="8" w:space="0" w:color="C8B684"/>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 </w:t>
            </w:r>
            <w:proofErr w:type="spellStart"/>
            <w:r w:rsidRPr="006677D3">
              <w:rPr>
                <w:color w:val="2A1A00"/>
                <w:sz w:val="24"/>
                <w:szCs w:val="24"/>
              </w:rPr>
              <w:t>poł</w:t>
            </w:r>
            <w:proofErr w:type="spellEnd"/>
            <w:r w:rsidRPr="006677D3">
              <w:rPr>
                <w:color w:val="2A1A00"/>
                <w:sz w:val="24"/>
                <w:szCs w:val="24"/>
              </w:rPr>
              <w:t>. 2016</w:t>
            </w:r>
          </w:p>
        </w:tc>
        <w:tc>
          <w:tcPr>
            <w:tcW w:w="463"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II </w:t>
            </w:r>
            <w:proofErr w:type="spellStart"/>
            <w:r w:rsidRPr="006677D3">
              <w:rPr>
                <w:color w:val="2A1A00"/>
                <w:sz w:val="24"/>
                <w:szCs w:val="24"/>
              </w:rPr>
              <w:t>poł</w:t>
            </w:r>
            <w:proofErr w:type="spellEnd"/>
            <w:r w:rsidRPr="006677D3">
              <w:rPr>
                <w:color w:val="2A1A00"/>
                <w:sz w:val="24"/>
                <w:szCs w:val="24"/>
              </w:rPr>
              <w:t>. 2016</w:t>
            </w:r>
          </w:p>
        </w:tc>
        <w:tc>
          <w:tcPr>
            <w:tcW w:w="368"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 </w:t>
            </w:r>
            <w:proofErr w:type="spellStart"/>
            <w:r w:rsidRPr="006677D3">
              <w:rPr>
                <w:color w:val="2A1A00"/>
                <w:sz w:val="24"/>
                <w:szCs w:val="24"/>
              </w:rPr>
              <w:t>poł</w:t>
            </w:r>
            <w:proofErr w:type="spellEnd"/>
            <w:r w:rsidRPr="006677D3">
              <w:rPr>
                <w:color w:val="2A1A00"/>
                <w:sz w:val="24"/>
                <w:szCs w:val="24"/>
              </w:rPr>
              <w:t>. 2017</w:t>
            </w:r>
          </w:p>
        </w:tc>
        <w:tc>
          <w:tcPr>
            <w:tcW w:w="458"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II </w:t>
            </w:r>
            <w:proofErr w:type="spellStart"/>
            <w:r w:rsidRPr="006677D3">
              <w:rPr>
                <w:color w:val="2A1A00"/>
                <w:sz w:val="24"/>
                <w:szCs w:val="24"/>
              </w:rPr>
              <w:t>poł</w:t>
            </w:r>
            <w:proofErr w:type="spellEnd"/>
            <w:r w:rsidRPr="006677D3">
              <w:rPr>
                <w:color w:val="2A1A00"/>
                <w:sz w:val="24"/>
                <w:szCs w:val="24"/>
              </w:rPr>
              <w:t>. 2017</w:t>
            </w:r>
          </w:p>
        </w:tc>
        <w:tc>
          <w:tcPr>
            <w:tcW w:w="416"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 </w:t>
            </w:r>
            <w:proofErr w:type="spellStart"/>
            <w:r w:rsidRPr="006677D3">
              <w:rPr>
                <w:color w:val="2A1A00"/>
                <w:sz w:val="24"/>
                <w:szCs w:val="24"/>
              </w:rPr>
              <w:t>poł</w:t>
            </w:r>
            <w:proofErr w:type="spellEnd"/>
            <w:r w:rsidRPr="006677D3">
              <w:rPr>
                <w:color w:val="2A1A00"/>
                <w:sz w:val="24"/>
                <w:szCs w:val="24"/>
              </w:rPr>
              <w:t>. 2018</w:t>
            </w:r>
          </w:p>
        </w:tc>
        <w:tc>
          <w:tcPr>
            <w:tcW w:w="41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II </w:t>
            </w:r>
            <w:proofErr w:type="spellStart"/>
            <w:r w:rsidRPr="006677D3">
              <w:rPr>
                <w:color w:val="2A1A00"/>
                <w:sz w:val="24"/>
                <w:szCs w:val="24"/>
              </w:rPr>
              <w:t>poł</w:t>
            </w:r>
            <w:proofErr w:type="spellEnd"/>
            <w:r w:rsidRPr="006677D3">
              <w:rPr>
                <w:color w:val="2A1A00"/>
                <w:sz w:val="24"/>
                <w:szCs w:val="24"/>
              </w:rPr>
              <w:t>. 2018</w:t>
            </w:r>
          </w:p>
        </w:tc>
        <w:tc>
          <w:tcPr>
            <w:tcW w:w="41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 </w:t>
            </w:r>
            <w:proofErr w:type="spellStart"/>
            <w:r w:rsidRPr="006677D3">
              <w:rPr>
                <w:color w:val="2A1A00"/>
                <w:sz w:val="24"/>
                <w:szCs w:val="24"/>
              </w:rPr>
              <w:t>poł</w:t>
            </w:r>
            <w:proofErr w:type="spellEnd"/>
            <w:r w:rsidRPr="006677D3">
              <w:rPr>
                <w:color w:val="2A1A00"/>
                <w:sz w:val="24"/>
                <w:szCs w:val="24"/>
              </w:rPr>
              <w:t>. 2019</w:t>
            </w:r>
          </w:p>
        </w:tc>
        <w:tc>
          <w:tcPr>
            <w:tcW w:w="444"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II </w:t>
            </w:r>
            <w:proofErr w:type="spellStart"/>
            <w:r w:rsidRPr="006677D3">
              <w:rPr>
                <w:color w:val="2A1A00"/>
                <w:sz w:val="24"/>
                <w:szCs w:val="24"/>
              </w:rPr>
              <w:t>poł</w:t>
            </w:r>
            <w:proofErr w:type="spellEnd"/>
            <w:r w:rsidRPr="006677D3">
              <w:rPr>
                <w:color w:val="2A1A00"/>
                <w:sz w:val="24"/>
                <w:szCs w:val="24"/>
              </w:rPr>
              <w:t>. 2019</w:t>
            </w:r>
          </w:p>
        </w:tc>
        <w:tc>
          <w:tcPr>
            <w:tcW w:w="402"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 </w:t>
            </w:r>
            <w:proofErr w:type="spellStart"/>
            <w:r w:rsidRPr="006677D3">
              <w:rPr>
                <w:color w:val="2A1A00"/>
                <w:sz w:val="24"/>
                <w:szCs w:val="24"/>
              </w:rPr>
              <w:t>poł</w:t>
            </w:r>
            <w:proofErr w:type="spellEnd"/>
            <w:r w:rsidRPr="006677D3">
              <w:rPr>
                <w:color w:val="2A1A00"/>
                <w:sz w:val="24"/>
                <w:szCs w:val="24"/>
              </w:rPr>
              <w:t>. 2020</w:t>
            </w:r>
          </w:p>
        </w:tc>
        <w:tc>
          <w:tcPr>
            <w:tcW w:w="430"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II </w:t>
            </w:r>
            <w:proofErr w:type="spellStart"/>
            <w:r w:rsidRPr="006677D3">
              <w:rPr>
                <w:color w:val="2A1A00"/>
                <w:sz w:val="24"/>
                <w:szCs w:val="24"/>
              </w:rPr>
              <w:t>poł</w:t>
            </w:r>
            <w:proofErr w:type="spellEnd"/>
            <w:r w:rsidRPr="006677D3">
              <w:rPr>
                <w:color w:val="2A1A00"/>
                <w:sz w:val="24"/>
                <w:szCs w:val="24"/>
              </w:rPr>
              <w:t>. 2020</w:t>
            </w:r>
          </w:p>
        </w:tc>
        <w:tc>
          <w:tcPr>
            <w:tcW w:w="402"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 </w:t>
            </w:r>
            <w:proofErr w:type="spellStart"/>
            <w:r w:rsidRPr="006677D3">
              <w:rPr>
                <w:color w:val="2A1A00"/>
                <w:sz w:val="24"/>
                <w:szCs w:val="24"/>
              </w:rPr>
              <w:t>poł</w:t>
            </w:r>
            <w:proofErr w:type="spellEnd"/>
            <w:r w:rsidRPr="006677D3">
              <w:rPr>
                <w:color w:val="2A1A00"/>
                <w:sz w:val="24"/>
                <w:szCs w:val="24"/>
              </w:rPr>
              <w:t>. 2021</w:t>
            </w:r>
          </w:p>
        </w:tc>
        <w:tc>
          <w:tcPr>
            <w:tcW w:w="472"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II </w:t>
            </w:r>
            <w:proofErr w:type="spellStart"/>
            <w:r w:rsidRPr="006677D3">
              <w:rPr>
                <w:color w:val="2A1A00"/>
                <w:sz w:val="24"/>
                <w:szCs w:val="24"/>
              </w:rPr>
              <w:t>poł</w:t>
            </w:r>
            <w:proofErr w:type="spellEnd"/>
            <w:r w:rsidRPr="006677D3">
              <w:rPr>
                <w:color w:val="2A1A00"/>
                <w:sz w:val="24"/>
                <w:szCs w:val="24"/>
              </w:rPr>
              <w:t>. 2021</w:t>
            </w:r>
          </w:p>
        </w:tc>
        <w:tc>
          <w:tcPr>
            <w:tcW w:w="41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 </w:t>
            </w:r>
            <w:proofErr w:type="spellStart"/>
            <w:r w:rsidRPr="006677D3">
              <w:rPr>
                <w:color w:val="2A1A00"/>
                <w:sz w:val="24"/>
                <w:szCs w:val="24"/>
              </w:rPr>
              <w:t>poł</w:t>
            </w:r>
            <w:proofErr w:type="spellEnd"/>
            <w:r w:rsidRPr="006677D3">
              <w:rPr>
                <w:color w:val="2A1A00"/>
                <w:sz w:val="24"/>
                <w:szCs w:val="24"/>
              </w:rPr>
              <w:t>. 2022</w:t>
            </w:r>
          </w:p>
        </w:tc>
        <w:tc>
          <w:tcPr>
            <w:tcW w:w="45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II </w:t>
            </w:r>
            <w:proofErr w:type="spellStart"/>
            <w:r w:rsidRPr="006677D3">
              <w:rPr>
                <w:color w:val="2A1A00"/>
                <w:sz w:val="24"/>
                <w:szCs w:val="24"/>
              </w:rPr>
              <w:t>poł</w:t>
            </w:r>
            <w:proofErr w:type="spellEnd"/>
            <w:r w:rsidRPr="006677D3">
              <w:rPr>
                <w:color w:val="2A1A00"/>
                <w:sz w:val="24"/>
                <w:szCs w:val="24"/>
              </w:rPr>
              <w:t>. 2022</w:t>
            </w:r>
          </w:p>
        </w:tc>
        <w:tc>
          <w:tcPr>
            <w:tcW w:w="41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 </w:t>
            </w:r>
            <w:proofErr w:type="spellStart"/>
            <w:r w:rsidRPr="006677D3">
              <w:rPr>
                <w:color w:val="2A1A00"/>
                <w:sz w:val="24"/>
                <w:szCs w:val="24"/>
              </w:rPr>
              <w:t>poł</w:t>
            </w:r>
            <w:proofErr w:type="spellEnd"/>
            <w:r w:rsidRPr="006677D3">
              <w:rPr>
                <w:color w:val="2A1A00"/>
                <w:sz w:val="24"/>
                <w:szCs w:val="24"/>
              </w:rPr>
              <w:t>. 2023</w:t>
            </w:r>
          </w:p>
        </w:tc>
        <w:tc>
          <w:tcPr>
            <w:tcW w:w="462"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II </w:t>
            </w:r>
            <w:proofErr w:type="spellStart"/>
            <w:r w:rsidRPr="006677D3">
              <w:rPr>
                <w:color w:val="2A1A00"/>
                <w:sz w:val="24"/>
                <w:szCs w:val="24"/>
              </w:rPr>
              <w:t>poł</w:t>
            </w:r>
            <w:proofErr w:type="spellEnd"/>
            <w:r w:rsidRPr="006677D3">
              <w:rPr>
                <w:color w:val="2A1A00"/>
                <w:sz w:val="24"/>
                <w:szCs w:val="24"/>
              </w:rPr>
              <w:t>. 2023</w:t>
            </w:r>
          </w:p>
        </w:tc>
      </w:tr>
      <w:tr w:rsidR="002B4DD9" w:rsidRPr="00D40C9C" w:rsidTr="002B4DD9">
        <w:trPr>
          <w:cantSplit/>
          <w:trHeight w:val="540"/>
        </w:trPr>
        <w:tc>
          <w:tcPr>
            <w:tcW w:w="15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INTERNET</w:t>
            </w:r>
          </w:p>
        </w:tc>
        <w:tc>
          <w:tcPr>
            <w:tcW w:w="1860" w:type="dxa"/>
            <w:tcBorders>
              <w:top w:val="single" w:sz="8" w:space="0" w:color="000000"/>
              <w:left w:val="single" w:sz="8" w:space="0" w:color="000000"/>
              <w:bottom w:val="single" w:sz="8" w:space="0" w:color="000000"/>
              <w:right w:val="single" w:sz="8" w:space="0" w:color="C8B684"/>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aktualizowanie </w:t>
            </w:r>
            <w:proofErr w:type="spellStart"/>
            <w:r w:rsidRPr="006677D3">
              <w:rPr>
                <w:color w:val="2A1A00"/>
                <w:sz w:val="24"/>
                <w:szCs w:val="24"/>
              </w:rPr>
              <w:t>www</w:t>
            </w:r>
            <w:proofErr w:type="spellEnd"/>
          </w:p>
        </w:tc>
        <w:tc>
          <w:tcPr>
            <w:tcW w:w="396" w:type="dxa"/>
            <w:tcBorders>
              <w:top w:val="single" w:sz="8" w:space="0" w:color="000000"/>
              <w:left w:val="single" w:sz="8" w:space="0" w:color="C8B684"/>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6677D3" w:rsidP="002B4DD9">
            <w:pPr>
              <w:pStyle w:val="BezformatowaniaA"/>
              <w:spacing w:before="60"/>
              <w:jc w:val="center"/>
              <w:rPr>
                <w:sz w:val="24"/>
                <w:szCs w:val="24"/>
              </w:rPr>
            </w:pPr>
            <w:r w:rsidRPr="006677D3">
              <w:rPr>
                <w:sz w:val="24"/>
                <w:szCs w:val="24"/>
              </w:rPr>
              <w:t>X</w:t>
            </w:r>
          </w:p>
        </w:tc>
        <w:tc>
          <w:tcPr>
            <w:tcW w:w="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r>
      <w:tr w:rsidR="002B4DD9" w:rsidRPr="00D40C9C" w:rsidTr="002B4DD9">
        <w:trPr>
          <w:cantSplit/>
          <w:trHeight w:val="440"/>
        </w:trPr>
        <w:tc>
          <w:tcPr>
            <w:tcW w:w="151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1860" w:type="dxa"/>
            <w:tcBorders>
              <w:top w:val="single" w:sz="8" w:space="0" w:color="000000"/>
              <w:left w:val="single" w:sz="8" w:space="0" w:color="000000"/>
              <w:bottom w:val="single" w:sz="8" w:space="0" w:color="000000"/>
              <w:right w:val="single" w:sz="8" w:space="0" w:color="C8B684"/>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obsługa </w:t>
            </w:r>
            <w:proofErr w:type="spellStart"/>
            <w:r w:rsidRPr="006677D3">
              <w:rPr>
                <w:color w:val="2A1A00"/>
                <w:sz w:val="24"/>
                <w:szCs w:val="24"/>
              </w:rPr>
              <w:t>social</w:t>
            </w:r>
            <w:proofErr w:type="spellEnd"/>
            <w:r w:rsidRPr="006677D3">
              <w:rPr>
                <w:color w:val="2A1A00"/>
                <w:sz w:val="24"/>
                <w:szCs w:val="24"/>
              </w:rPr>
              <w:t xml:space="preserve"> media</w:t>
            </w:r>
          </w:p>
        </w:tc>
        <w:tc>
          <w:tcPr>
            <w:tcW w:w="396" w:type="dxa"/>
            <w:tcBorders>
              <w:top w:val="single" w:sz="8" w:space="0" w:color="000000"/>
              <w:left w:val="single" w:sz="8" w:space="0" w:color="C8B684"/>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6677D3" w:rsidP="002B4DD9">
            <w:pPr>
              <w:pStyle w:val="BezformatowaniaA"/>
              <w:spacing w:before="60"/>
              <w:jc w:val="center"/>
              <w:rPr>
                <w:sz w:val="24"/>
                <w:szCs w:val="24"/>
              </w:rPr>
            </w:pPr>
            <w:r w:rsidRPr="006677D3">
              <w:rPr>
                <w:sz w:val="24"/>
                <w:szCs w:val="24"/>
              </w:rPr>
              <w:t>X</w:t>
            </w:r>
          </w:p>
        </w:tc>
        <w:tc>
          <w:tcPr>
            <w:tcW w:w="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r>
      <w:tr w:rsidR="002B4DD9" w:rsidRPr="00D40C9C" w:rsidTr="002B4DD9">
        <w:trPr>
          <w:cantSplit/>
          <w:trHeight w:val="540"/>
        </w:trPr>
        <w:tc>
          <w:tcPr>
            <w:tcW w:w="151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1860" w:type="dxa"/>
            <w:tcBorders>
              <w:top w:val="single" w:sz="8" w:space="0" w:color="000000"/>
              <w:left w:val="single" w:sz="8" w:space="0" w:color="000000"/>
              <w:bottom w:val="single" w:sz="8" w:space="0" w:color="000000"/>
              <w:right w:val="single" w:sz="8" w:space="0" w:color="C8B684"/>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proofErr w:type="spellStart"/>
            <w:r w:rsidRPr="006677D3">
              <w:rPr>
                <w:color w:val="2A1A00"/>
                <w:sz w:val="24"/>
                <w:szCs w:val="24"/>
              </w:rPr>
              <w:t>newsletter</w:t>
            </w:r>
            <w:proofErr w:type="spellEnd"/>
          </w:p>
        </w:tc>
        <w:tc>
          <w:tcPr>
            <w:tcW w:w="396" w:type="dxa"/>
            <w:tcBorders>
              <w:top w:val="single" w:sz="8" w:space="0" w:color="000000"/>
              <w:left w:val="single" w:sz="8" w:space="0" w:color="C8B684"/>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6677D3" w:rsidP="002B4DD9">
            <w:pPr>
              <w:pStyle w:val="BezformatowaniaA"/>
              <w:spacing w:before="60"/>
              <w:jc w:val="center"/>
              <w:rPr>
                <w:sz w:val="24"/>
                <w:szCs w:val="24"/>
              </w:rPr>
            </w:pPr>
            <w:r w:rsidRPr="006677D3">
              <w:rPr>
                <w:sz w:val="24"/>
                <w:szCs w:val="24"/>
              </w:rPr>
              <w:t>X</w:t>
            </w:r>
          </w:p>
        </w:tc>
        <w:tc>
          <w:tcPr>
            <w:tcW w:w="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r>
      <w:tr w:rsidR="002B4DD9" w:rsidRPr="00D40C9C" w:rsidTr="002B4DD9">
        <w:trPr>
          <w:cantSplit/>
          <w:trHeight w:val="540"/>
        </w:trPr>
        <w:tc>
          <w:tcPr>
            <w:tcW w:w="1514"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DZIAŁANIA</w:t>
            </w:r>
          </w:p>
        </w:tc>
        <w:tc>
          <w:tcPr>
            <w:tcW w:w="1860" w:type="dxa"/>
            <w:tcBorders>
              <w:top w:val="single" w:sz="8" w:space="0" w:color="000000"/>
              <w:left w:val="single" w:sz="8" w:space="0" w:color="000000"/>
              <w:bottom w:val="single" w:sz="8" w:space="0" w:color="000000"/>
              <w:right w:val="single" w:sz="8" w:space="0" w:color="C8B684"/>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ŚRODKI PRZEKAZU</w:t>
            </w:r>
          </w:p>
        </w:tc>
        <w:tc>
          <w:tcPr>
            <w:tcW w:w="396" w:type="dxa"/>
            <w:tcBorders>
              <w:top w:val="single" w:sz="8" w:space="0" w:color="000000"/>
              <w:left w:val="single" w:sz="8" w:space="0" w:color="C8B684"/>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 </w:t>
            </w:r>
            <w:proofErr w:type="spellStart"/>
            <w:r w:rsidRPr="006677D3">
              <w:rPr>
                <w:color w:val="2A1A00"/>
                <w:sz w:val="24"/>
                <w:szCs w:val="24"/>
              </w:rPr>
              <w:t>poł</w:t>
            </w:r>
            <w:proofErr w:type="spellEnd"/>
            <w:r w:rsidRPr="006677D3">
              <w:rPr>
                <w:color w:val="2A1A00"/>
                <w:sz w:val="24"/>
                <w:szCs w:val="24"/>
              </w:rPr>
              <w:t>. 2016</w:t>
            </w:r>
          </w:p>
        </w:tc>
        <w:tc>
          <w:tcPr>
            <w:tcW w:w="463"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II </w:t>
            </w:r>
            <w:proofErr w:type="spellStart"/>
            <w:r w:rsidRPr="006677D3">
              <w:rPr>
                <w:color w:val="2A1A00"/>
                <w:sz w:val="24"/>
                <w:szCs w:val="24"/>
              </w:rPr>
              <w:t>poł</w:t>
            </w:r>
            <w:proofErr w:type="spellEnd"/>
            <w:r w:rsidRPr="006677D3">
              <w:rPr>
                <w:color w:val="2A1A00"/>
                <w:sz w:val="24"/>
                <w:szCs w:val="24"/>
              </w:rPr>
              <w:t>. 2016</w:t>
            </w:r>
          </w:p>
        </w:tc>
        <w:tc>
          <w:tcPr>
            <w:tcW w:w="368"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 </w:t>
            </w:r>
            <w:proofErr w:type="spellStart"/>
            <w:r w:rsidRPr="006677D3">
              <w:rPr>
                <w:color w:val="2A1A00"/>
                <w:sz w:val="24"/>
                <w:szCs w:val="24"/>
              </w:rPr>
              <w:t>poł</w:t>
            </w:r>
            <w:proofErr w:type="spellEnd"/>
            <w:r w:rsidRPr="006677D3">
              <w:rPr>
                <w:color w:val="2A1A00"/>
                <w:sz w:val="24"/>
                <w:szCs w:val="24"/>
              </w:rPr>
              <w:t>. 2017</w:t>
            </w:r>
          </w:p>
        </w:tc>
        <w:tc>
          <w:tcPr>
            <w:tcW w:w="458"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II </w:t>
            </w:r>
            <w:proofErr w:type="spellStart"/>
            <w:r w:rsidRPr="006677D3">
              <w:rPr>
                <w:color w:val="2A1A00"/>
                <w:sz w:val="24"/>
                <w:szCs w:val="24"/>
              </w:rPr>
              <w:t>poł</w:t>
            </w:r>
            <w:proofErr w:type="spellEnd"/>
            <w:r w:rsidRPr="006677D3">
              <w:rPr>
                <w:color w:val="2A1A00"/>
                <w:sz w:val="24"/>
                <w:szCs w:val="24"/>
              </w:rPr>
              <w:t>. 2017</w:t>
            </w:r>
          </w:p>
        </w:tc>
        <w:tc>
          <w:tcPr>
            <w:tcW w:w="416"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 </w:t>
            </w:r>
            <w:proofErr w:type="spellStart"/>
            <w:r w:rsidRPr="006677D3">
              <w:rPr>
                <w:color w:val="2A1A00"/>
                <w:sz w:val="24"/>
                <w:szCs w:val="24"/>
              </w:rPr>
              <w:t>poł</w:t>
            </w:r>
            <w:proofErr w:type="spellEnd"/>
            <w:r w:rsidRPr="006677D3">
              <w:rPr>
                <w:color w:val="2A1A00"/>
                <w:sz w:val="24"/>
                <w:szCs w:val="24"/>
              </w:rPr>
              <w:t>. 2018</w:t>
            </w:r>
          </w:p>
        </w:tc>
        <w:tc>
          <w:tcPr>
            <w:tcW w:w="41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II </w:t>
            </w:r>
            <w:proofErr w:type="spellStart"/>
            <w:r w:rsidRPr="006677D3">
              <w:rPr>
                <w:color w:val="2A1A00"/>
                <w:sz w:val="24"/>
                <w:szCs w:val="24"/>
              </w:rPr>
              <w:t>poł</w:t>
            </w:r>
            <w:proofErr w:type="spellEnd"/>
            <w:r w:rsidRPr="006677D3">
              <w:rPr>
                <w:color w:val="2A1A00"/>
                <w:sz w:val="24"/>
                <w:szCs w:val="24"/>
              </w:rPr>
              <w:t>. 2018</w:t>
            </w:r>
          </w:p>
        </w:tc>
        <w:tc>
          <w:tcPr>
            <w:tcW w:w="41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 </w:t>
            </w:r>
            <w:proofErr w:type="spellStart"/>
            <w:r w:rsidRPr="006677D3">
              <w:rPr>
                <w:color w:val="2A1A00"/>
                <w:sz w:val="24"/>
                <w:szCs w:val="24"/>
              </w:rPr>
              <w:t>poł</w:t>
            </w:r>
            <w:proofErr w:type="spellEnd"/>
            <w:r w:rsidRPr="006677D3">
              <w:rPr>
                <w:color w:val="2A1A00"/>
                <w:sz w:val="24"/>
                <w:szCs w:val="24"/>
              </w:rPr>
              <w:t>. 2019</w:t>
            </w:r>
          </w:p>
        </w:tc>
        <w:tc>
          <w:tcPr>
            <w:tcW w:w="444"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II </w:t>
            </w:r>
            <w:proofErr w:type="spellStart"/>
            <w:r w:rsidRPr="006677D3">
              <w:rPr>
                <w:color w:val="2A1A00"/>
                <w:sz w:val="24"/>
                <w:szCs w:val="24"/>
              </w:rPr>
              <w:t>poł</w:t>
            </w:r>
            <w:proofErr w:type="spellEnd"/>
            <w:r w:rsidRPr="006677D3">
              <w:rPr>
                <w:color w:val="2A1A00"/>
                <w:sz w:val="24"/>
                <w:szCs w:val="24"/>
              </w:rPr>
              <w:t>. 2019</w:t>
            </w:r>
          </w:p>
        </w:tc>
        <w:tc>
          <w:tcPr>
            <w:tcW w:w="402"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 </w:t>
            </w:r>
            <w:proofErr w:type="spellStart"/>
            <w:r w:rsidRPr="006677D3">
              <w:rPr>
                <w:color w:val="2A1A00"/>
                <w:sz w:val="24"/>
                <w:szCs w:val="24"/>
              </w:rPr>
              <w:t>poł</w:t>
            </w:r>
            <w:proofErr w:type="spellEnd"/>
            <w:r w:rsidRPr="006677D3">
              <w:rPr>
                <w:color w:val="2A1A00"/>
                <w:sz w:val="24"/>
                <w:szCs w:val="24"/>
              </w:rPr>
              <w:t>. 2020</w:t>
            </w:r>
          </w:p>
        </w:tc>
        <w:tc>
          <w:tcPr>
            <w:tcW w:w="430"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II </w:t>
            </w:r>
            <w:proofErr w:type="spellStart"/>
            <w:r w:rsidRPr="006677D3">
              <w:rPr>
                <w:color w:val="2A1A00"/>
                <w:sz w:val="24"/>
                <w:szCs w:val="24"/>
              </w:rPr>
              <w:t>poł</w:t>
            </w:r>
            <w:proofErr w:type="spellEnd"/>
            <w:r w:rsidRPr="006677D3">
              <w:rPr>
                <w:color w:val="2A1A00"/>
                <w:sz w:val="24"/>
                <w:szCs w:val="24"/>
              </w:rPr>
              <w:t>. 2020</w:t>
            </w:r>
          </w:p>
        </w:tc>
        <w:tc>
          <w:tcPr>
            <w:tcW w:w="402"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 </w:t>
            </w:r>
            <w:proofErr w:type="spellStart"/>
            <w:r w:rsidRPr="006677D3">
              <w:rPr>
                <w:color w:val="2A1A00"/>
                <w:sz w:val="24"/>
                <w:szCs w:val="24"/>
              </w:rPr>
              <w:t>poł</w:t>
            </w:r>
            <w:proofErr w:type="spellEnd"/>
            <w:r w:rsidRPr="006677D3">
              <w:rPr>
                <w:color w:val="2A1A00"/>
                <w:sz w:val="24"/>
                <w:szCs w:val="24"/>
              </w:rPr>
              <w:t>. 2021</w:t>
            </w:r>
          </w:p>
        </w:tc>
        <w:tc>
          <w:tcPr>
            <w:tcW w:w="472"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II </w:t>
            </w:r>
            <w:proofErr w:type="spellStart"/>
            <w:r w:rsidRPr="006677D3">
              <w:rPr>
                <w:color w:val="2A1A00"/>
                <w:sz w:val="24"/>
                <w:szCs w:val="24"/>
              </w:rPr>
              <w:t>poł</w:t>
            </w:r>
            <w:proofErr w:type="spellEnd"/>
            <w:r w:rsidRPr="006677D3">
              <w:rPr>
                <w:color w:val="2A1A00"/>
                <w:sz w:val="24"/>
                <w:szCs w:val="24"/>
              </w:rPr>
              <w:t>. 2021</w:t>
            </w:r>
          </w:p>
        </w:tc>
        <w:tc>
          <w:tcPr>
            <w:tcW w:w="41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 </w:t>
            </w:r>
            <w:proofErr w:type="spellStart"/>
            <w:r w:rsidRPr="006677D3">
              <w:rPr>
                <w:color w:val="2A1A00"/>
                <w:sz w:val="24"/>
                <w:szCs w:val="24"/>
              </w:rPr>
              <w:t>poł</w:t>
            </w:r>
            <w:proofErr w:type="spellEnd"/>
            <w:r w:rsidRPr="006677D3">
              <w:rPr>
                <w:color w:val="2A1A00"/>
                <w:sz w:val="24"/>
                <w:szCs w:val="24"/>
              </w:rPr>
              <w:t>. 2022</w:t>
            </w:r>
          </w:p>
        </w:tc>
        <w:tc>
          <w:tcPr>
            <w:tcW w:w="45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II </w:t>
            </w:r>
            <w:proofErr w:type="spellStart"/>
            <w:r w:rsidRPr="006677D3">
              <w:rPr>
                <w:color w:val="2A1A00"/>
                <w:sz w:val="24"/>
                <w:szCs w:val="24"/>
              </w:rPr>
              <w:t>poł</w:t>
            </w:r>
            <w:proofErr w:type="spellEnd"/>
            <w:r w:rsidRPr="006677D3">
              <w:rPr>
                <w:color w:val="2A1A00"/>
                <w:sz w:val="24"/>
                <w:szCs w:val="24"/>
              </w:rPr>
              <w:t>. 2022</w:t>
            </w:r>
          </w:p>
        </w:tc>
        <w:tc>
          <w:tcPr>
            <w:tcW w:w="41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 </w:t>
            </w:r>
            <w:proofErr w:type="spellStart"/>
            <w:r w:rsidRPr="006677D3">
              <w:rPr>
                <w:color w:val="2A1A00"/>
                <w:sz w:val="24"/>
                <w:szCs w:val="24"/>
              </w:rPr>
              <w:t>poł</w:t>
            </w:r>
            <w:proofErr w:type="spellEnd"/>
            <w:r w:rsidRPr="006677D3">
              <w:rPr>
                <w:color w:val="2A1A00"/>
                <w:sz w:val="24"/>
                <w:szCs w:val="24"/>
              </w:rPr>
              <w:t>. 2023</w:t>
            </w:r>
          </w:p>
        </w:tc>
        <w:tc>
          <w:tcPr>
            <w:tcW w:w="462"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 xml:space="preserve">II </w:t>
            </w:r>
            <w:proofErr w:type="spellStart"/>
            <w:r w:rsidRPr="006677D3">
              <w:rPr>
                <w:color w:val="2A1A00"/>
                <w:sz w:val="24"/>
                <w:szCs w:val="24"/>
              </w:rPr>
              <w:t>poł</w:t>
            </w:r>
            <w:proofErr w:type="spellEnd"/>
            <w:r w:rsidRPr="006677D3">
              <w:rPr>
                <w:color w:val="2A1A00"/>
                <w:sz w:val="24"/>
                <w:szCs w:val="24"/>
              </w:rPr>
              <w:t>. 2023</w:t>
            </w:r>
          </w:p>
        </w:tc>
      </w:tr>
      <w:tr w:rsidR="002B4DD9" w:rsidRPr="00D40C9C" w:rsidTr="002B4DD9">
        <w:trPr>
          <w:cantSplit/>
          <w:trHeight w:val="720"/>
        </w:trPr>
        <w:tc>
          <w:tcPr>
            <w:tcW w:w="15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SPOTKANIA I SZKOLENIA</w:t>
            </w:r>
          </w:p>
        </w:tc>
        <w:tc>
          <w:tcPr>
            <w:tcW w:w="1860" w:type="dxa"/>
            <w:tcBorders>
              <w:top w:val="single" w:sz="8" w:space="0" w:color="000000"/>
              <w:left w:val="single" w:sz="8" w:space="0" w:color="000000"/>
              <w:bottom w:val="single" w:sz="8" w:space="0" w:color="000000"/>
              <w:right w:val="single" w:sz="8" w:space="0" w:color="C8B684"/>
            </w:tcBorders>
            <w:shd w:val="clear" w:color="auto" w:fill="FFFFFF"/>
            <w:tcMar>
              <w:top w:w="0" w:type="dxa"/>
              <w:left w:w="0" w:type="dxa"/>
              <w:bottom w:w="0" w:type="dxa"/>
              <w:right w:w="0" w:type="dxa"/>
            </w:tcMar>
            <w:vAlign w:val="center"/>
          </w:tcPr>
          <w:p w:rsidR="002B4DD9" w:rsidRPr="006677D3" w:rsidRDefault="00DC0570" w:rsidP="002B4DD9">
            <w:pPr>
              <w:pStyle w:val="BezformatowaniaA"/>
              <w:spacing w:before="60"/>
              <w:jc w:val="center"/>
              <w:rPr>
                <w:color w:val="2A1A00"/>
                <w:sz w:val="24"/>
                <w:szCs w:val="24"/>
              </w:rPr>
            </w:pPr>
            <w:r>
              <w:rPr>
                <w:color w:val="2A1A00"/>
                <w:sz w:val="24"/>
                <w:szCs w:val="24"/>
              </w:rPr>
              <w:t>doradz</w:t>
            </w:r>
            <w:r w:rsidR="002B4DD9" w:rsidRPr="006677D3">
              <w:rPr>
                <w:color w:val="2A1A00"/>
                <w:sz w:val="24"/>
                <w:szCs w:val="24"/>
              </w:rPr>
              <w:t>two w biurze LGD</w:t>
            </w:r>
          </w:p>
        </w:tc>
        <w:tc>
          <w:tcPr>
            <w:tcW w:w="396" w:type="dxa"/>
            <w:tcBorders>
              <w:top w:val="single" w:sz="8" w:space="0" w:color="000000"/>
              <w:left w:val="single" w:sz="8" w:space="0" w:color="C8B684"/>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r>
      <w:tr w:rsidR="002B4DD9" w:rsidRPr="00D40C9C" w:rsidTr="002B4DD9">
        <w:trPr>
          <w:cantSplit/>
          <w:trHeight w:val="660"/>
        </w:trPr>
        <w:tc>
          <w:tcPr>
            <w:tcW w:w="151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1860" w:type="dxa"/>
            <w:tcBorders>
              <w:top w:val="single" w:sz="8" w:space="0" w:color="000000"/>
              <w:left w:val="single" w:sz="8" w:space="0" w:color="000000"/>
              <w:bottom w:val="single" w:sz="8" w:space="0" w:color="000000"/>
              <w:right w:val="single" w:sz="8" w:space="0" w:color="C8B684"/>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ankietowanie uczestników</w:t>
            </w:r>
          </w:p>
        </w:tc>
        <w:tc>
          <w:tcPr>
            <w:tcW w:w="396" w:type="dxa"/>
            <w:tcBorders>
              <w:top w:val="single" w:sz="8" w:space="0" w:color="000000"/>
              <w:left w:val="single" w:sz="8" w:space="0" w:color="C8B684"/>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r>
      <w:tr w:rsidR="002B4DD9" w:rsidRPr="00D40C9C" w:rsidTr="002B4DD9">
        <w:trPr>
          <w:cantSplit/>
          <w:trHeight w:val="520"/>
        </w:trPr>
        <w:tc>
          <w:tcPr>
            <w:tcW w:w="151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1860" w:type="dxa"/>
            <w:tcBorders>
              <w:top w:val="single" w:sz="8" w:space="0" w:color="000000"/>
              <w:left w:val="single" w:sz="8" w:space="0" w:color="000000"/>
              <w:bottom w:val="single" w:sz="8" w:space="0" w:color="000000"/>
              <w:right w:val="single" w:sz="8" w:space="0" w:color="C8B684"/>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spotkania w terenie</w:t>
            </w:r>
          </w:p>
        </w:tc>
        <w:tc>
          <w:tcPr>
            <w:tcW w:w="396" w:type="dxa"/>
            <w:tcBorders>
              <w:top w:val="single" w:sz="8" w:space="0" w:color="000000"/>
              <w:left w:val="single" w:sz="8" w:space="0" w:color="C8B684"/>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r>
      <w:tr w:rsidR="002B4DD9" w:rsidRPr="00D40C9C" w:rsidTr="002B4DD9">
        <w:trPr>
          <w:cantSplit/>
          <w:trHeight w:val="720"/>
        </w:trPr>
        <w:tc>
          <w:tcPr>
            <w:tcW w:w="151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1860" w:type="dxa"/>
            <w:tcBorders>
              <w:top w:val="single" w:sz="8" w:space="0" w:color="000000"/>
              <w:left w:val="single" w:sz="8" w:space="0" w:color="000000"/>
              <w:bottom w:val="single" w:sz="8" w:space="0" w:color="000000"/>
              <w:right w:val="single" w:sz="8" w:space="0" w:color="C8B684"/>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spotkania informacyjne</w:t>
            </w:r>
          </w:p>
        </w:tc>
        <w:tc>
          <w:tcPr>
            <w:tcW w:w="396" w:type="dxa"/>
            <w:tcBorders>
              <w:top w:val="single" w:sz="8" w:space="0" w:color="000000"/>
              <w:left w:val="single" w:sz="8" w:space="0" w:color="C8B684"/>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r>
      <w:tr w:rsidR="002B4DD9" w:rsidRPr="00D40C9C" w:rsidTr="002B4DD9">
        <w:trPr>
          <w:cantSplit/>
          <w:trHeight w:val="760"/>
        </w:trPr>
        <w:tc>
          <w:tcPr>
            <w:tcW w:w="151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1860" w:type="dxa"/>
            <w:tcBorders>
              <w:top w:val="single" w:sz="8" w:space="0" w:color="000000"/>
              <w:left w:val="single" w:sz="8" w:space="0" w:color="000000"/>
              <w:bottom w:val="single" w:sz="8" w:space="0" w:color="000000"/>
              <w:right w:val="single" w:sz="8" w:space="0" w:color="C8B684"/>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spotkania członków stowarzyszenia</w:t>
            </w:r>
          </w:p>
        </w:tc>
        <w:tc>
          <w:tcPr>
            <w:tcW w:w="396" w:type="dxa"/>
            <w:tcBorders>
              <w:top w:val="single" w:sz="8" w:space="0" w:color="000000"/>
              <w:left w:val="single" w:sz="8" w:space="0" w:color="C8B684"/>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r>
      <w:tr w:rsidR="002B4DD9" w:rsidRPr="00D40C9C" w:rsidTr="002B4DD9">
        <w:trPr>
          <w:cantSplit/>
          <w:trHeight w:val="1080"/>
        </w:trPr>
        <w:tc>
          <w:tcPr>
            <w:tcW w:w="151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1860" w:type="dxa"/>
            <w:tcBorders>
              <w:top w:val="single" w:sz="8" w:space="0" w:color="000000"/>
              <w:left w:val="single" w:sz="8" w:space="0" w:color="000000"/>
              <w:bottom w:val="single" w:sz="8" w:space="0" w:color="000000"/>
              <w:right w:val="single" w:sz="8" w:space="0" w:color="C8B684"/>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udział w wydarzeniach społeczności lokalnej</w:t>
            </w:r>
          </w:p>
        </w:tc>
        <w:tc>
          <w:tcPr>
            <w:tcW w:w="396" w:type="dxa"/>
            <w:tcBorders>
              <w:top w:val="single" w:sz="8" w:space="0" w:color="000000"/>
              <w:left w:val="single" w:sz="8" w:space="0" w:color="C8B684"/>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r>
      <w:tr w:rsidR="002B4DD9" w:rsidRPr="00D40C9C" w:rsidTr="002B4DD9">
        <w:trPr>
          <w:cantSplit/>
          <w:trHeight w:val="760"/>
        </w:trPr>
        <w:tc>
          <w:tcPr>
            <w:tcW w:w="151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1860" w:type="dxa"/>
            <w:tcBorders>
              <w:top w:val="single" w:sz="8" w:space="0" w:color="000000"/>
              <w:left w:val="single" w:sz="8" w:space="0" w:color="000000"/>
              <w:bottom w:val="single" w:sz="8" w:space="0" w:color="000000"/>
              <w:right w:val="single" w:sz="8" w:space="0" w:color="C8B684"/>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szkolenia z pisania projektów</w:t>
            </w:r>
          </w:p>
        </w:tc>
        <w:tc>
          <w:tcPr>
            <w:tcW w:w="396" w:type="dxa"/>
            <w:tcBorders>
              <w:top w:val="single" w:sz="8" w:space="0" w:color="000000"/>
              <w:left w:val="single" w:sz="8" w:space="0" w:color="C8B684"/>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r>
      <w:tr w:rsidR="002B4DD9" w:rsidRPr="00D40C9C" w:rsidTr="002B4DD9">
        <w:trPr>
          <w:cantSplit/>
          <w:trHeight w:val="440"/>
        </w:trPr>
        <w:tc>
          <w:tcPr>
            <w:tcW w:w="151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1860" w:type="dxa"/>
            <w:tcBorders>
              <w:top w:val="single" w:sz="8" w:space="0" w:color="000000"/>
              <w:left w:val="single" w:sz="8" w:space="0" w:color="000000"/>
              <w:bottom w:val="single" w:sz="8" w:space="0" w:color="000000"/>
              <w:right w:val="single" w:sz="8" w:space="0" w:color="C8B684"/>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szkolenia z realizacji projektów</w:t>
            </w:r>
          </w:p>
        </w:tc>
        <w:tc>
          <w:tcPr>
            <w:tcW w:w="396" w:type="dxa"/>
            <w:tcBorders>
              <w:top w:val="single" w:sz="8" w:space="0" w:color="000000"/>
              <w:left w:val="single" w:sz="8" w:space="0" w:color="C8B684"/>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r>
      <w:tr w:rsidR="002B4DD9" w:rsidRPr="00D40C9C" w:rsidTr="002B4DD9">
        <w:trPr>
          <w:cantSplit/>
          <w:trHeight w:val="800"/>
        </w:trPr>
        <w:tc>
          <w:tcPr>
            <w:tcW w:w="151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1860" w:type="dxa"/>
            <w:tcBorders>
              <w:top w:val="single" w:sz="8" w:space="0" w:color="000000"/>
              <w:left w:val="single" w:sz="8" w:space="0" w:color="000000"/>
              <w:bottom w:val="single" w:sz="8" w:space="0" w:color="000000"/>
              <w:right w:val="single" w:sz="8" w:space="0" w:color="C8B684"/>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color w:val="2A1A00"/>
                <w:sz w:val="24"/>
                <w:szCs w:val="24"/>
              </w:rPr>
            </w:pPr>
            <w:r w:rsidRPr="006677D3">
              <w:rPr>
                <w:color w:val="2A1A00"/>
                <w:sz w:val="24"/>
                <w:szCs w:val="24"/>
              </w:rPr>
              <w:t>szkolenia z oceny projektów dla Rady</w:t>
            </w:r>
          </w:p>
        </w:tc>
        <w:tc>
          <w:tcPr>
            <w:tcW w:w="396" w:type="dxa"/>
            <w:tcBorders>
              <w:top w:val="single" w:sz="8" w:space="0" w:color="000000"/>
              <w:left w:val="single" w:sz="8" w:space="0" w:color="C8B684"/>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c>
          <w:tcPr>
            <w:tcW w:w="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B4DD9" w:rsidRPr="006677D3" w:rsidRDefault="002B4DD9" w:rsidP="002B4DD9">
            <w:pPr>
              <w:pStyle w:val="BezformatowaniaA"/>
              <w:spacing w:before="60"/>
              <w:jc w:val="center"/>
              <w:rPr>
                <w:sz w:val="24"/>
                <w:szCs w:val="24"/>
              </w:rPr>
            </w:pPr>
          </w:p>
        </w:tc>
      </w:tr>
    </w:tbl>
    <w:p w:rsidR="002B4DD9" w:rsidRPr="006677D3" w:rsidRDefault="002B4DD9" w:rsidP="002B4DD9">
      <w:pPr>
        <w:pStyle w:val="Bezformatowania"/>
        <w:spacing w:before="60"/>
        <w:ind w:left="108"/>
        <w:rPr>
          <w:sz w:val="24"/>
          <w:szCs w:val="24"/>
        </w:rPr>
      </w:pPr>
    </w:p>
    <w:p w:rsidR="00E11BB4" w:rsidRPr="006677D3" w:rsidRDefault="00E11BB4" w:rsidP="001B3044">
      <w:pPr>
        <w:rPr>
          <w:rFonts w:ascii="Times New Roman" w:hAnsi="Times New Roman"/>
          <w:sz w:val="24"/>
          <w:szCs w:val="24"/>
        </w:rPr>
      </w:pPr>
    </w:p>
    <w:sectPr w:rsidR="00E11BB4" w:rsidRPr="006677D3" w:rsidSect="00117322">
      <w:headerReference w:type="default" r:id="rId25"/>
      <w:pgSz w:w="11906" w:h="16838"/>
      <w:pgMar w:top="567" w:right="567" w:bottom="567" w:left="85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589" w:rsidRDefault="00DE0589" w:rsidP="00117322">
      <w:pPr>
        <w:spacing w:after="0" w:line="240" w:lineRule="auto"/>
      </w:pPr>
      <w:r>
        <w:separator/>
      </w:r>
    </w:p>
  </w:endnote>
  <w:endnote w:type="continuationSeparator" w:id="0">
    <w:p w:rsidR="00DE0589" w:rsidRDefault="00DE0589" w:rsidP="001173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ヒラギノ角ゴ Pro W3">
    <w:charset w:val="00"/>
    <w:family w:val="roman"/>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 w:name="Lucida Grande">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585" w:rsidRDefault="00202090">
    <w:pPr>
      <w:pStyle w:val="Stopka"/>
      <w:jc w:val="center"/>
    </w:pPr>
    <w:fldSimple w:instr="PAGE   \* MERGEFORMAT">
      <w:r w:rsidR="00B46197">
        <w:rPr>
          <w:noProof/>
        </w:rPr>
        <w:t>1</w:t>
      </w:r>
    </w:fldSimple>
  </w:p>
  <w:p w:rsidR="00340585" w:rsidRDefault="0034058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585" w:rsidRDefault="00202090">
    <w:pPr>
      <w:pStyle w:val="Stopka"/>
      <w:jc w:val="center"/>
    </w:pPr>
    <w:fldSimple w:instr="PAGE   \* MERGEFORMAT">
      <w:r w:rsidR="00B46197">
        <w:rPr>
          <w:noProof/>
        </w:rPr>
        <w:t>29</w:t>
      </w:r>
    </w:fldSimple>
  </w:p>
  <w:p w:rsidR="00340585" w:rsidRPr="00705552" w:rsidRDefault="00340585" w:rsidP="0070555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589" w:rsidRDefault="00DE0589" w:rsidP="00117322">
      <w:pPr>
        <w:spacing w:after="0" w:line="240" w:lineRule="auto"/>
      </w:pPr>
      <w:r>
        <w:separator/>
      </w:r>
    </w:p>
  </w:footnote>
  <w:footnote w:type="continuationSeparator" w:id="0">
    <w:p w:rsidR="00DE0589" w:rsidRDefault="00DE0589" w:rsidP="00117322">
      <w:pPr>
        <w:spacing w:after="0" w:line="240" w:lineRule="auto"/>
      </w:pPr>
      <w:r>
        <w:continuationSeparator/>
      </w:r>
    </w:p>
  </w:footnote>
  <w:footnote w:id="1">
    <w:p w:rsidR="00340585" w:rsidRPr="00B425A7" w:rsidRDefault="00340585" w:rsidP="00E11BB4">
      <w:pPr>
        <w:pStyle w:val="Tekstprzypisudolnego"/>
        <w:rPr>
          <w:rFonts w:ascii="Arial" w:hAnsi="Arial"/>
        </w:rPr>
      </w:pPr>
      <w:r>
        <w:rPr>
          <w:rStyle w:val="Znakiprzypiswdolnych"/>
          <w:rFonts w:ascii="Arial" w:hAnsi="Arial"/>
        </w:rPr>
        <w:footnoteRef/>
      </w:r>
      <w:r>
        <w:rPr>
          <w:rFonts w:ascii="Arial" w:hAnsi="Arial"/>
          <w:sz w:val="18"/>
          <w:szCs w:val="18"/>
        </w:rPr>
        <w:t xml:space="preserve"> </w:t>
      </w:r>
      <w:r w:rsidRPr="00B425A7">
        <w:rPr>
          <w:rFonts w:ascii="Times New Roman" w:hAnsi="Times New Roman"/>
        </w:rPr>
        <w:t>Szerzej: Jerzy Kondracki, „Podstawy regionalizacji fizycznogeograficznej”, PWN, 1969 r., Warszawa.</w:t>
      </w:r>
    </w:p>
  </w:footnote>
  <w:footnote w:id="2">
    <w:p w:rsidR="00340585" w:rsidRPr="00245B86" w:rsidRDefault="00340585" w:rsidP="00E11BB4">
      <w:pPr>
        <w:jc w:val="both"/>
        <w:rPr>
          <w:rFonts w:ascii="Times New Roman" w:hAnsi="Times New Roman"/>
          <w:sz w:val="20"/>
          <w:szCs w:val="20"/>
        </w:rPr>
      </w:pPr>
      <w:r w:rsidRPr="00E61283">
        <w:rPr>
          <w:rStyle w:val="Znakiprzypiswdolnych"/>
          <w:rFonts w:ascii="Times New Roman" w:hAnsi="Times New Roman"/>
          <w:sz w:val="18"/>
          <w:szCs w:val="18"/>
        </w:rPr>
        <w:footnoteRef/>
      </w:r>
      <w:r w:rsidRPr="00E61283">
        <w:rPr>
          <w:rStyle w:val="Znakiprzypiswdolnych"/>
          <w:rFonts w:ascii="Times New Roman" w:hAnsi="Times New Roman"/>
          <w:sz w:val="18"/>
          <w:szCs w:val="18"/>
        </w:rPr>
        <w:t xml:space="preserve"> </w:t>
      </w:r>
      <w:r w:rsidRPr="00245B86">
        <w:rPr>
          <w:rFonts w:ascii="Times New Roman" w:hAnsi="Times New Roman"/>
          <w:sz w:val="20"/>
          <w:szCs w:val="20"/>
        </w:rPr>
        <w:t>Wskaźnik intensywności ruchu turystycznego wyrażony jako liczba turystów korzystających z noclegów na 1.000 mieszkańców. Suma wartości zmiennych „korzystający rezydenci (Polacy)” oraz „turyści zagraniczni korzystający” dla obiektów hotelowych i innych obiektów noclegowych łącznie, dzielona przez liczbę mieszkańców gminy (zmienna „faktyczne miejsce zamieszkania wg stanu na 31.12.2013”.).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585" w:rsidRDefault="00340585">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585" w:rsidRDefault="00340585">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585" w:rsidRDefault="00340585">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585" w:rsidRDefault="00340585">
    <w:pPr>
      <w:pStyle w:val="Nagwek"/>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585" w:rsidRDefault="0034058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94EE874"/>
    <w:lvl w:ilvl="0">
      <w:start w:val="1"/>
      <w:numFmt w:val="bullet"/>
      <w:lvlText w:val="-"/>
      <w:lvlJc w:val="left"/>
      <w:pPr>
        <w:tabs>
          <w:tab w:val="num" w:pos="134"/>
        </w:tabs>
        <w:ind w:left="134" w:firstLine="0"/>
      </w:pPr>
      <w:rPr>
        <w:rFonts w:hint="default"/>
        <w:color w:val="000000"/>
        <w:position w:val="0"/>
        <w:sz w:val="24"/>
      </w:rPr>
    </w:lvl>
    <w:lvl w:ilvl="1">
      <w:start w:val="1"/>
      <w:numFmt w:val="bullet"/>
      <w:suff w:val="nothing"/>
      <w:lvlText w:val="-"/>
      <w:lvlJc w:val="left"/>
      <w:pPr>
        <w:ind w:left="0" w:firstLine="854"/>
      </w:pPr>
      <w:rPr>
        <w:rFonts w:hint="default"/>
        <w:color w:val="000000"/>
        <w:position w:val="0"/>
        <w:sz w:val="24"/>
      </w:rPr>
    </w:lvl>
    <w:lvl w:ilvl="2">
      <w:start w:val="1"/>
      <w:numFmt w:val="bullet"/>
      <w:suff w:val="nothing"/>
      <w:lvlText w:val="-"/>
      <w:lvlJc w:val="left"/>
      <w:pPr>
        <w:ind w:left="0" w:firstLine="1574"/>
      </w:pPr>
      <w:rPr>
        <w:rFonts w:hint="default"/>
        <w:color w:val="000000"/>
        <w:position w:val="0"/>
        <w:sz w:val="24"/>
      </w:rPr>
    </w:lvl>
    <w:lvl w:ilvl="3">
      <w:start w:val="1"/>
      <w:numFmt w:val="bullet"/>
      <w:suff w:val="nothing"/>
      <w:lvlText w:val="-"/>
      <w:lvlJc w:val="left"/>
      <w:pPr>
        <w:ind w:left="0" w:firstLine="2294"/>
      </w:pPr>
      <w:rPr>
        <w:rFonts w:hint="default"/>
        <w:color w:val="000000"/>
        <w:position w:val="0"/>
        <w:sz w:val="24"/>
      </w:rPr>
    </w:lvl>
    <w:lvl w:ilvl="4">
      <w:start w:val="1"/>
      <w:numFmt w:val="bullet"/>
      <w:suff w:val="nothing"/>
      <w:lvlText w:val="-"/>
      <w:lvlJc w:val="left"/>
      <w:pPr>
        <w:ind w:left="0" w:firstLine="3014"/>
      </w:pPr>
      <w:rPr>
        <w:rFonts w:hint="default"/>
        <w:color w:val="000000"/>
        <w:position w:val="0"/>
        <w:sz w:val="24"/>
      </w:rPr>
    </w:lvl>
    <w:lvl w:ilvl="5">
      <w:start w:val="1"/>
      <w:numFmt w:val="bullet"/>
      <w:suff w:val="nothing"/>
      <w:lvlText w:val="-"/>
      <w:lvlJc w:val="left"/>
      <w:pPr>
        <w:ind w:left="0" w:firstLine="3734"/>
      </w:pPr>
      <w:rPr>
        <w:rFonts w:hint="default"/>
        <w:color w:val="000000"/>
        <w:position w:val="0"/>
        <w:sz w:val="24"/>
      </w:rPr>
    </w:lvl>
    <w:lvl w:ilvl="6">
      <w:start w:val="1"/>
      <w:numFmt w:val="bullet"/>
      <w:suff w:val="nothing"/>
      <w:lvlText w:val="-"/>
      <w:lvlJc w:val="left"/>
      <w:pPr>
        <w:ind w:left="0" w:firstLine="4454"/>
      </w:pPr>
      <w:rPr>
        <w:rFonts w:hint="default"/>
        <w:color w:val="000000"/>
        <w:position w:val="0"/>
        <w:sz w:val="24"/>
      </w:rPr>
    </w:lvl>
    <w:lvl w:ilvl="7">
      <w:start w:val="1"/>
      <w:numFmt w:val="bullet"/>
      <w:suff w:val="nothing"/>
      <w:lvlText w:val="-"/>
      <w:lvlJc w:val="left"/>
      <w:pPr>
        <w:ind w:left="0" w:firstLine="5174"/>
      </w:pPr>
      <w:rPr>
        <w:rFonts w:hint="default"/>
        <w:color w:val="000000"/>
        <w:position w:val="0"/>
        <w:sz w:val="24"/>
      </w:rPr>
    </w:lvl>
    <w:lvl w:ilvl="8">
      <w:start w:val="1"/>
      <w:numFmt w:val="bullet"/>
      <w:suff w:val="nothing"/>
      <w:lvlText w:val="-"/>
      <w:lvlJc w:val="left"/>
      <w:pPr>
        <w:ind w:left="0" w:firstLine="5894"/>
      </w:pPr>
      <w:rPr>
        <w:rFonts w:hint="default"/>
        <w:color w:val="000000"/>
        <w:position w:val="0"/>
        <w:sz w:val="24"/>
      </w:rPr>
    </w:lvl>
  </w:abstractNum>
  <w:abstractNum w:abstractNumId="1">
    <w:nsid w:val="00000003"/>
    <w:multiLevelType w:val="multilevel"/>
    <w:tmpl w:val="894EE875"/>
    <w:lvl w:ilvl="0">
      <w:start w:val="1"/>
      <w:numFmt w:val="bullet"/>
      <w:lvlText w:val="-"/>
      <w:lvlJc w:val="left"/>
      <w:pPr>
        <w:tabs>
          <w:tab w:val="num" w:pos="134"/>
        </w:tabs>
        <w:ind w:left="134" w:firstLine="0"/>
      </w:pPr>
      <w:rPr>
        <w:rFonts w:hint="default"/>
        <w:color w:val="000000"/>
        <w:position w:val="0"/>
        <w:sz w:val="24"/>
      </w:rPr>
    </w:lvl>
    <w:lvl w:ilvl="1">
      <w:start w:val="1"/>
      <w:numFmt w:val="bullet"/>
      <w:suff w:val="nothing"/>
      <w:lvlText w:val="-"/>
      <w:lvlJc w:val="left"/>
      <w:pPr>
        <w:ind w:left="0" w:firstLine="854"/>
      </w:pPr>
      <w:rPr>
        <w:rFonts w:hint="default"/>
        <w:color w:val="000000"/>
        <w:position w:val="0"/>
        <w:sz w:val="24"/>
      </w:rPr>
    </w:lvl>
    <w:lvl w:ilvl="2">
      <w:start w:val="1"/>
      <w:numFmt w:val="bullet"/>
      <w:suff w:val="nothing"/>
      <w:lvlText w:val="-"/>
      <w:lvlJc w:val="left"/>
      <w:pPr>
        <w:ind w:left="0" w:firstLine="1574"/>
      </w:pPr>
      <w:rPr>
        <w:rFonts w:hint="default"/>
        <w:color w:val="000000"/>
        <w:position w:val="0"/>
        <w:sz w:val="24"/>
      </w:rPr>
    </w:lvl>
    <w:lvl w:ilvl="3">
      <w:start w:val="1"/>
      <w:numFmt w:val="bullet"/>
      <w:suff w:val="nothing"/>
      <w:lvlText w:val="-"/>
      <w:lvlJc w:val="left"/>
      <w:pPr>
        <w:ind w:left="0" w:firstLine="2294"/>
      </w:pPr>
      <w:rPr>
        <w:rFonts w:hint="default"/>
        <w:color w:val="000000"/>
        <w:position w:val="0"/>
        <w:sz w:val="24"/>
      </w:rPr>
    </w:lvl>
    <w:lvl w:ilvl="4">
      <w:start w:val="1"/>
      <w:numFmt w:val="bullet"/>
      <w:suff w:val="nothing"/>
      <w:lvlText w:val="-"/>
      <w:lvlJc w:val="left"/>
      <w:pPr>
        <w:ind w:left="0" w:firstLine="3014"/>
      </w:pPr>
      <w:rPr>
        <w:rFonts w:hint="default"/>
        <w:color w:val="000000"/>
        <w:position w:val="0"/>
        <w:sz w:val="24"/>
      </w:rPr>
    </w:lvl>
    <w:lvl w:ilvl="5">
      <w:start w:val="1"/>
      <w:numFmt w:val="bullet"/>
      <w:suff w:val="nothing"/>
      <w:lvlText w:val="-"/>
      <w:lvlJc w:val="left"/>
      <w:pPr>
        <w:ind w:left="0" w:firstLine="3734"/>
      </w:pPr>
      <w:rPr>
        <w:rFonts w:hint="default"/>
        <w:color w:val="000000"/>
        <w:position w:val="0"/>
        <w:sz w:val="24"/>
      </w:rPr>
    </w:lvl>
    <w:lvl w:ilvl="6">
      <w:start w:val="1"/>
      <w:numFmt w:val="bullet"/>
      <w:suff w:val="nothing"/>
      <w:lvlText w:val="-"/>
      <w:lvlJc w:val="left"/>
      <w:pPr>
        <w:ind w:left="0" w:firstLine="4454"/>
      </w:pPr>
      <w:rPr>
        <w:rFonts w:hint="default"/>
        <w:color w:val="000000"/>
        <w:position w:val="0"/>
        <w:sz w:val="24"/>
      </w:rPr>
    </w:lvl>
    <w:lvl w:ilvl="7">
      <w:start w:val="1"/>
      <w:numFmt w:val="bullet"/>
      <w:suff w:val="nothing"/>
      <w:lvlText w:val="-"/>
      <w:lvlJc w:val="left"/>
      <w:pPr>
        <w:ind w:left="0" w:firstLine="5174"/>
      </w:pPr>
      <w:rPr>
        <w:rFonts w:hint="default"/>
        <w:color w:val="000000"/>
        <w:position w:val="0"/>
        <w:sz w:val="24"/>
      </w:rPr>
    </w:lvl>
    <w:lvl w:ilvl="8">
      <w:start w:val="1"/>
      <w:numFmt w:val="bullet"/>
      <w:suff w:val="nothing"/>
      <w:lvlText w:val="-"/>
      <w:lvlJc w:val="left"/>
      <w:pPr>
        <w:ind w:left="0" w:firstLine="5894"/>
      </w:pPr>
      <w:rPr>
        <w:rFonts w:hint="default"/>
        <w:color w:val="000000"/>
        <w:position w:val="0"/>
        <w:sz w:val="24"/>
      </w:rPr>
    </w:lvl>
  </w:abstractNum>
  <w:abstractNum w:abstractNumId="2">
    <w:nsid w:val="00000004"/>
    <w:multiLevelType w:val="multilevel"/>
    <w:tmpl w:val="894EE876"/>
    <w:lvl w:ilvl="0">
      <w:numFmt w:val="bullet"/>
      <w:lvlText w:val="-"/>
      <w:lvlJc w:val="left"/>
      <w:pPr>
        <w:tabs>
          <w:tab w:val="num" w:pos="140"/>
        </w:tabs>
        <w:ind w:left="140" w:firstLine="0"/>
      </w:pPr>
      <w:rPr>
        <w:rFonts w:hint="default"/>
        <w:color w:val="000000"/>
        <w:position w:val="0"/>
        <w:sz w:val="24"/>
      </w:rPr>
    </w:lvl>
    <w:lvl w:ilvl="1">
      <w:start w:val="1"/>
      <w:numFmt w:val="bullet"/>
      <w:suff w:val="nothing"/>
      <w:lvlText w:val="-"/>
      <w:lvlJc w:val="left"/>
      <w:pPr>
        <w:ind w:left="0" w:firstLine="1140"/>
      </w:pPr>
      <w:rPr>
        <w:rFonts w:hint="default"/>
        <w:color w:val="000000"/>
        <w:position w:val="0"/>
        <w:sz w:val="24"/>
      </w:rPr>
    </w:lvl>
    <w:lvl w:ilvl="2">
      <w:start w:val="1"/>
      <w:numFmt w:val="bullet"/>
      <w:suff w:val="nothing"/>
      <w:lvlText w:val="-"/>
      <w:lvlJc w:val="left"/>
      <w:pPr>
        <w:ind w:left="0" w:firstLine="1860"/>
      </w:pPr>
      <w:rPr>
        <w:rFonts w:hint="default"/>
        <w:color w:val="000000"/>
        <w:position w:val="0"/>
        <w:sz w:val="24"/>
      </w:rPr>
    </w:lvl>
    <w:lvl w:ilvl="3">
      <w:start w:val="1"/>
      <w:numFmt w:val="bullet"/>
      <w:suff w:val="nothing"/>
      <w:lvlText w:val="-"/>
      <w:lvlJc w:val="left"/>
      <w:pPr>
        <w:ind w:left="0" w:firstLine="2580"/>
      </w:pPr>
      <w:rPr>
        <w:rFonts w:hint="default"/>
        <w:color w:val="000000"/>
        <w:position w:val="0"/>
        <w:sz w:val="24"/>
      </w:rPr>
    </w:lvl>
    <w:lvl w:ilvl="4">
      <w:start w:val="1"/>
      <w:numFmt w:val="bullet"/>
      <w:suff w:val="nothing"/>
      <w:lvlText w:val="-"/>
      <w:lvlJc w:val="left"/>
      <w:pPr>
        <w:ind w:left="0" w:firstLine="3300"/>
      </w:pPr>
      <w:rPr>
        <w:rFonts w:hint="default"/>
        <w:color w:val="000000"/>
        <w:position w:val="0"/>
        <w:sz w:val="24"/>
      </w:rPr>
    </w:lvl>
    <w:lvl w:ilvl="5">
      <w:start w:val="1"/>
      <w:numFmt w:val="bullet"/>
      <w:suff w:val="nothing"/>
      <w:lvlText w:val="-"/>
      <w:lvlJc w:val="left"/>
      <w:pPr>
        <w:ind w:left="0" w:firstLine="4020"/>
      </w:pPr>
      <w:rPr>
        <w:rFonts w:hint="default"/>
        <w:color w:val="000000"/>
        <w:position w:val="0"/>
        <w:sz w:val="24"/>
      </w:rPr>
    </w:lvl>
    <w:lvl w:ilvl="6">
      <w:start w:val="1"/>
      <w:numFmt w:val="bullet"/>
      <w:suff w:val="nothing"/>
      <w:lvlText w:val="-"/>
      <w:lvlJc w:val="left"/>
      <w:pPr>
        <w:ind w:left="0" w:firstLine="4740"/>
      </w:pPr>
      <w:rPr>
        <w:rFonts w:hint="default"/>
        <w:color w:val="000000"/>
        <w:position w:val="0"/>
        <w:sz w:val="24"/>
      </w:rPr>
    </w:lvl>
    <w:lvl w:ilvl="7">
      <w:start w:val="1"/>
      <w:numFmt w:val="bullet"/>
      <w:suff w:val="nothing"/>
      <w:lvlText w:val="-"/>
      <w:lvlJc w:val="left"/>
      <w:pPr>
        <w:ind w:left="0" w:firstLine="5460"/>
      </w:pPr>
      <w:rPr>
        <w:rFonts w:hint="default"/>
        <w:color w:val="000000"/>
        <w:position w:val="0"/>
        <w:sz w:val="24"/>
      </w:rPr>
    </w:lvl>
    <w:lvl w:ilvl="8">
      <w:start w:val="1"/>
      <w:numFmt w:val="bullet"/>
      <w:suff w:val="nothing"/>
      <w:lvlText w:val="-"/>
      <w:lvlJc w:val="left"/>
      <w:pPr>
        <w:ind w:left="0" w:firstLine="6180"/>
      </w:pPr>
      <w:rPr>
        <w:rFonts w:hint="default"/>
        <w:color w:val="000000"/>
        <w:position w:val="0"/>
        <w:sz w:val="24"/>
      </w:rPr>
    </w:lvl>
  </w:abstractNum>
  <w:abstractNum w:abstractNumId="3">
    <w:nsid w:val="00000006"/>
    <w:multiLevelType w:val="multilevel"/>
    <w:tmpl w:val="894EE878"/>
    <w:lvl w:ilvl="0">
      <w:numFmt w:val="bullet"/>
      <w:lvlText w:val="-"/>
      <w:lvlJc w:val="left"/>
      <w:pPr>
        <w:tabs>
          <w:tab w:val="num" w:pos="140"/>
        </w:tabs>
        <w:ind w:left="140" w:firstLine="0"/>
      </w:pPr>
      <w:rPr>
        <w:rFonts w:hint="default"/>
        <w:color w:val="000000"/>
        <w:position w:val="0"/>
        <w:sz w:val="24"/>
      </w:rPr>
    </w:lvl>
    <w:lvl w:ilvl="1">
      <w:start w:val="1"/>
      <w:numFmt w:val="bullet"/>
      <w:suff w:val="nothing"/>
      <w:lvlText w:val="-"/>
      <w:lvlJc w:val="left"/>
      <w:pPr>
        <w:ind w:left="0" w:firstLine="1000"/>
      </w:pPr>
      <w:rPr>
        <w:rFonts w:hint="default"/>
        <w:color w:val="000000"/>
        <w:position w:val="0"/>
        <w:sz w:val="24"/>
      </w:rPr>
    </w:lvl>
    <w:lvl w:ilvl="2">
      <w:start w:val="1"/>
      <w:numFmt w:val="bullet"/>
      <w:suff w:val="nothing"/>
      <w:lvlText w:val="-"/>
      <w:lvlJc w:val="left"/>
      <w:pPr>
        <w:ind w:left="0" w:firstLine="1720"/>
      </w:pPr>
      <w:rPr>
        <w:rFonts w:hint="default"/>
        <w:color w:val="000000"/>
        <w:position w:val="0"/>
        <w:sz w:val="24"/>
      </w:rPr>
    </w:lvl>
    <w:lvl w:ilvl="3">
      <w:start w:val="1"/>
      <w:numFmt w:val="bullet"/>
      <w:suff w:val="nothing"/>
      <w:lvlText w:val="-"/>
      <w:lvlJc w:val="left"/>
      <w:pPr>
        <w:ind w:left="0" w:firstLine="2440"/>
      </w:pPr>
      <w:rPr>
        <w:rFonts w:hint="default"/>
        <w:color w:val="000000"/>
        <w:position w:val="0"/>
        <w:sz w:val="24"/>
      </w:rPr>
    </w:lvl>
    <w:lvl w:ilvl="4">
      <w:start w:val="1"/>
      <w:numFmt w:val="bullet"/>
      <w:suff w:val="nothing"/>
      <w:lvlText w:val="-"/>
      <w:lvlJc w:val="left"/>
      <w:pPr>
        <w:ind w:left="0" w:firstLine="3160"/>
      </w:pPr>
      <w:rPr>
        <w:rFonts w:hint="default"/>
        <w:color w:val="000000"/>
        <w:position w:val="0"/>
        <w:sz w:val="24"/>
      </w:rPr>
    </w:lvl>
    <w:lvl w:ilvl="5">
      <w:start w:val="1"/>
      <w:numFmt w:val="bullet"/>
      <w:suff w:val="nothing"/>
      <w:lvlText w:val="-"/>
      <w:lvlJc w:val="left"/>
      <w:pPr>
        <w:ind w:left="0" w:firstLine="3880"/>
      </w:pPr>
      <w:rPr>
        <w:rFonts w:hint="default"/>
        <w:color w:val="000000"/>
        <w:position w:val="0"/>
        <w:sz w:val="24"/>
      </w:rPr>
    </w:lvl>
    <w:lvl w:ilvl="6">
      <w:start w:val="1"/>
      <w:numFmt w:val="bullet"/>
      <w:suff w:val="nothing"/>
      <w:lvlText w:val="-"/>
      <w:lvlJc w:val="left"/>
      <w:pPr>
        <w:ind w:left="0" w:firstLine="4600"/>
      </w:pPr>
      <w:rPr>
        <w:rFonts w:hint="default"/>
        <w:color w:val="000000"/>
        <w:position w:val="0"/>
        <w:sz w:val="24"/>
      </w:rPr>
    </w:lvl>
    <w:lvl w:ilvl="7">
      <w:start w:val="1"/>
      <w:numFmt w:val="bullet"/>
      <w:suff w:val="nothing"/>
      <w:lvlText w:val="-"/>
      <w:lvlJc w:val="left"/>
      <w:pPr>
        <w:ind w:left="0" w:firstLine="5320"/>
      </w:pPr>
      <w:rPr>
        <w:rFonts w:hint="default"/>
        <w:color w:val="000000"/>
        <w:position w:val="0"/>
        <w:sz w:val="24"/>
      </w:rPr>
    </w:lvl>
    <w:lvl w:ilvl="8">
      <w:start w:val="1"/>
      <w:numFmt w:val="bullet"/>
      <w:suff w:val="nothing"/>
      <w:lvlText w:val="-"/>
      <w:lvlJc w:val="left"/>
      <w:pPr>
        <w:ind w:left="0" w:firstLine="6040"/>
      </w:pPr>
      <w:rPr>
        <w:rFonts w:hint="default"/>
        <w:color w:val="000000"/>
        <w:position w:val="0"/>
        <w:sz w:val="24"/>
      </w:rPr>
    </w:lvl>
  </w:abstractNum>
  <w:abstractNum w:abstractNumId="4">
    <w:nsid w:val="00000007"/>
    <w:multiLevelType w:val="multilevel"/>
    <w:tmpl w:val="894EE879"/>
    <w:lvl w:ilvl="0">
      <w:numFmt w:val="bullet"/>
      <w:lvlText w:val="-"/>
      <w:lvlJc w:val="left"/>
      <w:pPr>
        <w:tabs>
          <w:tab w:val="num" w:pos="140"/>
        </w:tabs>
        <w:ind w:left="140" w:firstLine="0"/>
      </w:pPr>
      <w:rPr>
        <w:rFonts w:hint="default"/>
        <w:color w:val="000000"/>
        <w:position w:val="0"/>
        <w:sz w:val="24"/>
      </w:rPr>
    </w:lvl>
    <w:lvl w:ilvl="1">
      <w:start w:val="1"/>
      <w:numFmt w:val="bullet"/>
      <w:suff w:val="nothing"/>
      <w:lvlText w:val="-"/>
      <w:lvlJc w:val="left"/>
      <w:pPr>
        <w:ind w:left="0" w:firstLine="1000"/>
      </w:pPr>
      <w:rPr>
        <w:rFonts w:hint="default"/>
        <w:color w:val="000000"/>
        <w:position w:val="0"/>
        <w:sz w:val="24"/>
      </w:rPr>
    </w:lvl>
    <w:lvl w:ilvl="2">
      <w:start w:val="1"/>
      <w:numFmt w:val="bullet"/>
      <w:suff w:val="nothing"/>
      <w:lvlText w:val="-"/>
      <w:lvlJc w:val="left"/>
      <w:pPr>
        <w:ind w:left="0" w:firstLine="1720"/>
      </w:pPr>
      <w:rPr>
        <w:rFonts w:hint="default"/>
        <w:color w:val="000000"/>
        <w:position w:val="0"/>
        <w:sz w:val="24"/>
      </w:rPr>
    </w:lvl>
    <w:lvl w:ilvl="3">
      <w:start w:val="1"/>
      <w:numFmt w:val="bullet"/>
      <w:suff w:val="nothing"/>
      <w:lvlText w:val="-"/>
      <w:lvlJc w:val="left"/>
      <w:pPr>
        <w:ind w:left="0" w:firstLine="2440"/>
      </w:pPr>
      <w:rPr>
        <w:rFonts w:hint="default"/>
        <w:color w:val="000000"/>
        <w:position w:val="0"/>
        <w:sz w:val="24"/>
      </w:rPr>
    </w:lvl>
    <w:lvl w:ilvl="4">
      <w:start w:val="1"/>
      <w:numFmt w:val="bullet"/>
      <w:suff w:val="nothing"/>
      <w:lvlText w:val="-"/>
      <w:lvlJc w:val="left"/>
      <w:pPr>
        <w:ind w:left="0" w:firstLine="3160"/>
      </w:pPr>
      <w:rPr>
        <w:rFonts w:hint="default"/>
        <w:color w:val="000000"/>
        <w:position w:val="0"/>
        <w:sz w:val="24"/>
      </w:rPr>
    </w:lvl>
    <w:lvl w:ilvl="5">
      <w:start w:val="1"/>
      <w:numFmt w:val="bullet"/>
      <w:suff w:val="nothing"/>
      <w:lvlText w:val="-"/>
      <w:lvlJc w:val="left"/>
      <w:pPr>
        <w:ind w:left="0" w:firstLine="3880"/>
      </w:pPr>
      <w:rPr>
        <w:rFonts w:hint="default"/>
        <w:color w:val="000000"/>
        <w:position w:val="0"/>
        <w:sz w:val="24"/>
      </w:rPr>
    </w:lvl>
    <w:lvl w:ilvl="6">
      <w:start w:val="1"/>
      <w:numFmt w:val="bullet"/>
      <w:suff w:val="nothing"/>
      <w:lvlText w:val="-"/>
      <w:lvlJc w:val="left"/>
      <w:pPr>
        <w:ind w:left="0" w:firstLine="4600"/>
      </w:pPr>
      <w:rPr>
        <w:rFonts w:hint="default"/>
        <w:color w:val="000000"/>
        <w:position w:val="0"/>
        <w:sz w:val="24"/>
      </w:rPr>
    </w:lvl>
    <w:lvl w:ilvl="7">
      <w:start w:val="1"/>
      <w:numFmt w:val="bullet"/>
      <w:suff w:val="nothing"/>
      <w:lvlText w:val="-"/>
      <w:lvlJc w:val="left"/>
      <w:pPr>
        <w:ind w:left="0" w:firstLine="5320"/>
      </w:pPr>
      <w:rPr>
        <w:rFonts w:hint="default"/>
        <w:color w:val="000000"/>
        <w:position w:val="0"/>
        <w:sz w:val="24"/>
      </w:rPr>
    </w:lvl>
    <w:lvl w:ilvl="8">
      <w:start w:val="1"/>
      <w:numFmt w:val="bullet"/>
      <w:suff w:val="nothing"/>
      <w:lvlText w:val="-"/>
      <w:lvlJc w:val="left"/>
      <w:pPr>
        <w:ind w:left="0" w:firstLine="6040"/>
      </w:pPr>
      <w:rPr>
        <w:rFonts w:hint="default"/>
        <w:color w:val="000000"/>
        <w:position w:val="0"/>
        <w:sz w:val="24"/>
      </w:rPr>
    </w:lvl>
  </w:abstractNum>
  <w:abstractNum w:abstractNumId="5">
    <w:nsid w:val="00000008"/>
    <w:multiLevelType w:val="multilevel"/>
    <w:tmpl w:val="894EE87A"/>
    <w:lvl w:ilvl="0">
      <w:start w:val="1"/>
      <w:numFmt w:val="bullet"/>
      <w:lvlText w:val="·"/>
      <w:lvlJc w:val="left"/>
      <w:pPr>
        <w:tabs>
          <w:tab w:val="num" w:pos="720"/>
        </w:tabs>
        <w:ind w:left="720" w:firstLine="72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6">
    <w:nsid w:val="00000009"/>
    <w:multiLevelType w:val="multilevel"/>
    <w:tmpl w:val="894EE87B"/>
    <w:lvl w:ilvl="0">
      <w:start w:val="1"/>
      <w:numFmt w:val="bullet"/>
      <w:lvlText w:val="·"/>
      <w:lvlJc w:val="left"/>
      <w:pPr>
        <w:tabs>
          <w:tab w:val="num" w:pos="720"/>
        </w:tabs>
        <w:ind w:left="720" w:firstLine="72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7">
    <w:nsid w:val="02146E23"/>
    <w:multiLevelType w:val="hybridMultilevel"/>
    <w:tmpl w:val="43766344"/>
    <w:lvl w:ilvl="0" w:tplc="B96ACDC2">
      <w:start w:val="1"/>
      <w:numFmt w:val="upperRoman"/>
      <w:pStyle w:val="Spistreci1"/>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56B07C2"/>
    <w:multiLevelType w:val="hybridMultilevel"/>
    <w:tmpl w:val="8AB007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EB14BD0"/>
    <w:multiLevelType w:val="hybridMultilevel"/>
    <w:tmpl w:val="B1AC912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447339"/>
    <w:multiLevelType w:val="hybridMultilevel"/>
    <w:tmpl w:val="35321CEA"/>
    <w:lvl w:ilvl="0" w:tplc="0A5CB5D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304C34"/>
    <w:multiLevelType w:val="hybridMultilevel"/>
    <w:tmpl w:val="FF74B8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A810E8C"/>
    <w:multiLevelType w:val="hybridMultilevel"/>
    <w:tmpl w:val="91887B8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1FC74391"/>
    <w:multiLevelType w:val="multilevel"/>
    <w:tmpl w:val="DF4AB08A"/>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nsid w:val="33D65B00"/>
    <w:multiLevelType w:val="hybridMultilevel"/>
    <w:tmpl w:val="C574929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nsid w:val="39F53B2A"/>
    <w:multiLevelType w:val="hybridMultilevel"/>
    <w:tmpl w:val="DE3097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B782B53"/>
    <w:multiLevelType w:val="hybridMultilevel"/>
    <w:tmpl w:val="A372DA64"/>
    <w:lvl w:ilvl="0" w:tplc="B6DCA356">
      <w:start w:val="1"/>
      <w:numFmt w:val="decimal"/>
      <w:lvlText w:val="%1."/>
      <w:lvlJc w:val="left"/>
      <w:pPr>
        <w:ind w:left="36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C1B27BD"/>
    <w:multiLevelType w:val="hybridMultilevel"/>
    <w:tmpl w:val="6F441FB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DC207A1"/>
    <w:multiLevelType w:val="hybridMultilevel"/>
    <w:tmpl w:val="8C7E58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1A22C3A"/>
    <w:multiLevelType w:val="hybridMultilevel"/>
    <w:tmpl w:val="22CAF9C0"/>
    <w:lvl w:ilvl="0" w:tplc="E9ECC46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3CA677F"/>
    <w:multiLevelType w:val="hybridMultilevel"/>
    <w:tmpl w:val="2850E3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4234443"/>
    <w:multiLevelType w:val="hybridMultilevel"/>
    <w:tmpl w:val="9BA697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E4D2157"/>
    <w:multiLevelType w:val="hybridMultilevel"/>
    <w:tmpl w:val="37563B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066146A"/>
    <w:multiLevelType w:val="hybridMultilevel"/>
    <w:tmpl w:val="9E0A6C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nsid w:val="539547B0"/>
    <w:multiLevelType w:val="hybridMultilevel"/>
    <w:tmpl w:val="F3B4F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460302E"/>
    <w:multiLevelType w:val="hybridMultilevel"/>
    <w:tmpl w:val="0C36B128"/>
    <w:lvl w:ilvl="0" w:tplc="7B4A61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56247EC"/>
    <w:multiLevelType w:val="hybridMultilevel"/>
    <w:tmpl w:val="EC0040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95563B3"/>
    <w:multiLevelType w:val="hybridMultilevel"/>
    <w:tmpl w:val="937444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C114756"/>
    <w:multiLevelType w:val="hybridMultilevel"/>
    <w:tmpl w:val="46CE9D32"/>
    <w:lvl w:ilvl="0" w:tplc="214253E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C6E3854"/>
    <w:multiLevelType w:val="hybridMultilevel"/>
    <w:tmpl w:val="F2E24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0457670"/>
    <w:multiLevelType w:val="hybridMultilevel"/>
    <w:tmpl w:val="D4EE5F6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nsid w:val="631E4269"/>
    <w:multiLevelType w:val="hybridMultilevel"/>
    <w:tmpl w:val="D9E268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DAF156D"/>
    <w:multiLevelType w:val="hybridMultilevel"/>
    <w:tmpl w:val="6F86F2AE"/>
    <w:lvl w:ilvl="0" w:tplc="672449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4A6609C"/>
    <w:multiLevelType w:val="hybridMultilevel"/>
    <w:tmpl w:val="C4A8D6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6946724"/>
    <w:multiLevelType w:val="multilevel"/>
    <w:tmpl w:val="076627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83A2299"/>
    <w:multiLevelType w:val="hybridMultilevel"/>
    <w:tmpl w:val="4B74FC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AD623E9"/>
    <w:multiLevelType w:val="hybridMultilevel"/>
    <w:tmpl w:val="C48007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F164372"/>
    <w:multiLevelType w:val="hybridMultilevel"/>
    <w:tmpl w:val="78AA801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31"/>
  </w:num>
  <w:num w:numId="4">
    <w:abstractNumId w:val="14"/>
  </w:num>
  <w:num w:numId="5">
    <w:abstractNumId w:val="35"/>
  </w:num>
  <w:num w:numId="6">
    <w:abstractNumId w:val="32"/>
  </w:num>
  <w:num w:numId="7">
    <w:abstractNumId w:val="2"/>
  </w:num>
  <w:num w:numId="8">
    <w:abstractNumId w:val="3"/>
  </w:num>
  <w:num w:numId="9">
    <w:abstractNumId w:val="4"/>
  </w:num>
  <w:num w:numId="10">
    <w:abstractNumId w:val="5"/>
  </w:num>
  <w:num w:numId="11">
    <w:abstractNumId w:val="6"/>
  </w:num>
  <w:num w:numId="12">
    <w:abstractNumId w:val="34"/>
  </w:num>
  <w:num w:numId="13">
    <w:abstractNumId w:val="26"/>
  </w:num>
  <w:num w:numId="14">
    <w:abstractNumId w:val="9"/>
  </w:num>
  <w:num w:numId="15">
    <w:abstractNumId w:val="36"/>
  </w:num>
  <w:num w:numId="16">
    <w:abstractNumId w:val="13"/>
  </w:num>
  <w:num w:numId="17">
    <w:abstractNumId w:val="24"/>
  </w:num>
  <w:num w:numId="18">
    <w:abstractNumId w:val="17"/>
  </w:num>
  <w:num w:numId="19">
    <w:abstractNumId w:val="20"/>
  </w:num>
  <w:num w:numId="20">
    <w:abstractNumId w:val="37"/>
  </w:num>
  <w:num w:numId="21">
    <w:abstractNumId w:val="29"/>
  </w:num>
  <w:num w:numId="22">
    <w:abstractNumId w:val="30"/>
  </w:num>
  <w:num w:numId="23">
    <w:abstractNumId w:val="21"/>
  </w:num>
  <w:num w:numId="24">
    <w:abstractNumId w:val="7"/>
  </w:num>
  <w:num w:numId="25">
    <w:abstractNumId w:val="7"/>
    <w:lvlOverride w:ilvl="0">
      <w:startOverride w:val="3"/>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0"/>
  </w:num>
  <w:num w:numId="29">
    <w:abstractNumId w:val="15"/>
  </w:num>
  <w:num w:numId="30">
    <w:abstractNumId w:val="11"/>
  </w:num>
  <w:num w:numId="31">
    <w:abstractNumId w:val="22"/>
  </w:num>
  <w:num w:numId="32">
    <w:abstractNumId w:val="33"/>
  </w:num>
  <w:num w:numId="33">
    <w:abstractNumId w:val="27"/>
  </w:num>
  <w:num w:numId="34">
    <w:abstractNumId w:val="8"/>
  </w:num>
  <w:num w:numId="35">
    <w:abstractNumId w:val="19"/>
  </w:num>
  <w:num w:numId="36">
    <w:abstractNumId w:val="28"/>
  </w:num>
  <w:num w:numId="37">
    <w:abstractNumId w:val="23"/>
  </w:num>
  <w:num w:numId="38">
    <w:abstractNumId w:val="25"/>
  </w:num>
  <w:num w:numId="39">
    <w:abstractNumId w:val="12"/>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5362"/>
  </w:hdrShapeDefaults>
  <w:footnotePr>
    <w:footnote w:id="-1"/>
    <w:footnote w:id="0"/>
  </w:footnotePr>
  <w:endnotePr>
    <w:endnote w:id="-1"/>
    <w:endnote w:id="0"/>
  </w:endnotePr>
  <w:compat/>
  <w:rsids>
    <w:rsidRoot w:val="004326C6"/>
    <w:rsid w:val="00002C7E"/>
    <w:rsid w:val="00004848"/>
    <w:rsid w:val="00006F89"/>
    <w:rsid w:val="00015D0D"/>
    <w:rsid w:val="00023194"/>
    <w:rsid w:val="0002417B"/>
    <w:rsid w:val="00024762"/>
    <w:rsid w:val="00026814"/>
    <w:rsid w:val="00035105"/>
    <w:rsid w:val="00037D89"/>
    <w:rsid w:val="000525E6"/>
    <w:rsid w:val="00055AA8"/>
    <w:rsid w:val="00057BF0"/>
    <w:rsid w:val="000605EB"/>
    <w:rsid w:val="00066001"/>
    <w:rsid w:val="000668C3"/>
    <w:rsid w:val="00071641"/>
    <w:rsid w:val="0008317A"/>
    <w:rsid w:val="000860EB"/>
    <w:rsid w:val="000A0E8D"/>
    <w:rsid w:val="000A201C"/>
    <w:rsid w:val="000A304E"/>
    <w:rsid w:val="000B1232"/>
    <w:rsid w:val="000B627D"/>
    <w:rsid w:val="000B6D7C"/>
    <w:rsid w:val="000C042E"/>
    <w:rsid w:val="000D54A0"/>
    <w:rsid w:val="000D68BF"/>
    <w:rsid w:val="000D7098"/>
    <w:rsid w:val="000D7E50"/>
    <w:rsid w:val="000E0BE1"/>
    <w:rsid w:val="000F11D9"/>
    <w:rsid w:val="000F6253"/>
    <w:rsid w:val="0010349F"/>
    <w:rsid w:val="00105661"/>
    <w:rsid w:val="00116F89"/>
    <w:rsid w:val="00117322"/>
    <w:rsid w:val="00125979"/>
    <w:rsid w:val="00146D19"/>
    <w:rsid w:val="0017532D"/>
    <w:rsid w:val="001760AC"/>
    <w:rsid w:val="001769F9"/>
    <w:rsid w:val="00177B09"/>
    <w:rsid w:val="00192343"/>
    <w:rsid w:val="00195DE8"/>
    <w:rsid w:val="001B024C"/>
    <w:rsid w:val="001B0FDA"/>
    <w:rsid w:val="001B28F3"/>
    <w:rsid w:val="001B2C7C"/>
    <w:rsid w:val="001B3044"/>
    <w:rsid w:val="001B3B1E"/>
    <w:rsid w:val="001B57F7"/>
    <w:rsid w:val="001B5DC9"/>
    <w:rsid w:val="001C033E"/>
    <w:rsid w:val="001C2463"/>
    <w:rsid w:val="001C48AE"/>
    <w:rsid w:val="001E5635"/>
    <w:rsid w:val="001F3FA7"/>
    <w:rsid w:val="0020206A"/>
    <w:rsid w:val="00202090"/>
    <w:rsid w:val="002142D0"/>
    <w:rsid w:val="0022471B"/>
    <w:rsid w:val="0022577F"/>
    <w:rsid w:val="002265FA"/>
    <w:rsid w:val="002328EB"/>
    <w:rsid w:val="0023441F"/>
    <w:rsid w:val="00236EB6"/>
    <w:rsid w:val="00241897"/>
    <w:rsid w:val="00245B86"/>
    <w:rsid w:val="002544CE"/>
    <w:rsid w:val="002561DF"/>
    <w:rsid w:val="00260A83"/>
    <w:rsid w:val="00266EEB"/>
    <w:rsid w:val="002769FE"/>
    <w:rsid w:val="00286BE7"/>
    <w:rsid w:val="00292882"/>
    <w:rsid w:val="002B4DD9"/>
    <w:rsid w:val="002C29BC"/>
    <w:rsid w:val="002D0B29"/>
    <w:rsid w:val="002E145E"/>
    <w:rsid w:val="002E17F1"/>
    <w:rsid w:val="002E2A04"/>
    <w:rsid w:val="002E331E"/>
    <w:rsid w:val="002F2827"/>
    <w:rsid w:val="002F4EC5"/>
    <w:rsid w:val="00317284"/>
    <w:rsid w:val="00323BAE"/>
    <w:rsid w:val="00326236"/>
    <w:rsid w:val="00326E08"/>
    <w:rsid w:val="003310DD"/>
    <w:rsid w:val="003357BF"/>
    <w:rsid w:val="00340585"/>
    <w:rsid w:val="00341D6D"/>
    <w:rsid w:val="003431FC"/>
    <w:rsid w:val="0035053E"/>
    <w:rsid w:val="00361D4A"/>
    <w:rsid w:val="00362866"/>
    <w:rsid w:val="00364E1D"/>
    <w:rsid w:val="00366B4A"/>
    <w:rsid w:val="0037282D"/>
    <w:rsid w:val="003742D0"/>
    <w:rsid w:val="00374948"/>
    <w:rsid w:val="0037613F"/>
    <w:rsid w:val="00385A51"/>
    <w:rsid w:val="00391252"/>
    <w:rsid w:val="003A0D7A"/>
    <w:rsid w:val="003A346F"/>
    <w:rsid w:val="003A36DA"/>
    <w:rsid w:val="003B0FB8"/>
    <w:rsid w:val="003C5935"/>
    <w:rsid w:val="003C69DD"/>
    <w:rsid w:val="003C6F22"/>
    <w:rsid w:val="003D0CE9"/>
    <w:rsid w:val="003D3F48"/>
    <w:rsid w:val="003D5994"/>
    <w:rsid w:val="003E0D57"/>
    <w:rsid w:val="003E1E38"/>
    <w:rsid w:val="003E65DF"/>
    <w:rsid w:val="003F1F7D"/>
    <w:rsid w:val="003F1F99"/>
    <w:rsid w:val="003F643A"/>
    <w:rsid w:val="00414000"/>
    <w:rsid w:val="00416FCC"/>
    <w:rsid w:val="00421B64"/>
    <w:rsid w:val="004326C6"/>
    <w:rsid w:val="00434020"/>
    <w:rsid w:val="0043754F"/>
    <w:rsid w:val="0044149B"/>
    <w:rsid w:val="00441730"/>
    <w:rsid w:val="004518D5"/>
    <w:rsid w:val="0045257F"/>
    <w:rsid w:val="00472B8A"/>
    <w:rsid w:val="00480AD6"/>
    <w:rsid w:val="0048347E"/>
    <w:rsid w:val="004858DE"/>
    <w:rsid w:val="00496AF3"/>
    <w:rsid w:val="004A1304"/>
    <w:rsid w:val="004A585A"/>
    <w:rsid w:val="004A61C0"/>
    <w:rsid w:val="004B2125"/>
    <w:rsid w:val="004B5FAB"/>
    <w:rsid w:val="004C099D"/>
    <w:rsid w:val="004C27CB"/>
    <w:rsid w:val="004C340D"/>
    <w:rsid w:val="004C42AD"/>
    <w:rsid w:val="004D706D"/>
    <w:rsid w:val="004E1904"/>
    <w:rsid w:val="004E6D36"/>
    <w:rsid w:val="004F03F6"/>
    <w:rsid w:val="004F4569"/>
    <w:rsid w:val="004F7D7D"/>
    <w:rsid w:val="00500A2F"/>
    <w:rsid w:val="00501C13"/>
    <w:rsid w:val="0050255D"/>
    <w:rsid w:val="00503563"/>
    <w:rsid w:val="0050799A"/>
    <w:rsid w:val="005118BA"/>
    <w:rsid w:val="0052443B"/>
    <w:rsid w:val="00530437"/>
    <w:rsid w:val="005333E5"/>
    <w:rsid w:val="00535430"/>
    <w:rsid w:val="00547191"/>
    <w:rsid w:val="005537E6"/>
    <w:rsid w:val="00553DB1"/>
    <w:rsid w:val="00555797"/>
    <w:rsid w:val="005603BD"/>
    <w:rsid w:val="00560E13"/>
    <w:rsid w:val="00563483"/>
    <w:rsid w:val="00565791"/>
    <w:rsid w:val="00577DEB"/>
    <w:rsid w:val="00585853"/>
    <w:rsid w:val="00592410"/>
    <w:rsid w:val="00593A70"/>
    <w:rsid w:val="005A5583"/>
    <w:rsid w:val="005A5958"/>
    <w:rsid w:val="005B0D45"/>
    <w:rsid w:val="005B1CBE"/>
    <w:rsid w:val="005B2461"/>
    <w:rsid w:val="005B456D"/>
    <w:rsid w:val="005B5F23"/>
    <w:rsid w:val="005B692E"/>
    <w:rsid w:val="005C0B90"/>
    <w:rsid w:val="005D0965"/>
    <w:rsid w:val="005E5316"/>
    <w:rsid w:val="005E5C02"/>
    <w:rsid w:val="005E620E"/>
    <w:rsid w:val="00600047"/>
    <w:rsid w:val="00614352"/>
    <w:rsid w:val="006175F3"/>
    <w:rsid w:val="00622307"/>
    <w:rsid w:val="0062406A"/>
    <w:rsid w:val="0062652B"/>
    <w:rsid w:val="006300A8"/>
    <w:rsid w:val="006325DA"/>
    <w:rsid w:val="006414B8"/>
    <w:rsid w:val="006418AB"/>
    <w:rsid w:val="00652732"/>
    <w:rsid w:val="00660DAA"/>
    <w:rsid w:val="00662645"/>
    <w:rsid w:val="006677D3"/>
    <w:rsid w:val="006739BF"/>
    <w:rsid w:val="00673AD1"/>
    <w:rsid w:val="00685D54"/>
    <w:rsid w:val="006955E6"/>
    <w:rsid w:val="006A798C"/>
    <w:rsid w:val="006B142E"/>
    <w:rsid w:val="006B5B90"/>
    <w:rsid w:val="006C0687"/>
    <w:rsid w:val="006C55C3"/>
    <w:rsid w:val="006E48C1"/>
    <w:rsid w:val="006E62AE"/>
    <w:rsid w:val="006E6DF9"/>
    <w:rsid w:val="006F41F6"/>
    <w:rsid w:val="006F7EA2"/>
    <w:rsid w:val="00701752"/>
    <w:rsid w:val="00705552"/>
    <w:rsid w:val="0071082D"/>
    <w:rsid w:val="00712C34"/>
    <w:rsid w:val="007157E6"/>
    <w:rsid w:val="00717AAE"/>
    <w:rsid w:val="00720C8C"/>
    <w:rsid w:val="00733822"/>
    <w:rsid w:val="00742EA6"/>
    <w:rsid w:val="00747FC0"/>
    <w:rsid w:val="0075174F"/>
    <w:rsid w:val="00757D42"/>
    <w:rsid w:val="00770492"/>
    <w:rsid w:val="00775FB2"/>
    <w:rsid w:val="00776DDA"/>
    <w:rsid w:val="00781E66"/>
    <w:rsid w:val="0078426E"/>
    <w:rsid w:val="007A51BB"/>
    <w:rsid w:val="007B0F5D"/>
    <w:rsid w:val="007C1C13"/>
    <w:rsid w:val="007C48F4"/>
    <w:rsid w:val="007D1716"/>
    <w:rsid w:val="007D2A49"/>
    <w:rsid w:val="007E4324"/>
    <w:rsid w:val="007F12AB"/>
    <w:rsid w:val="007F4D91"/>
    <w:rsid w:val="007F5FA8"/>
    <w:rsid w:val="00806706"/>
    <w:rsid w:val="00813C2E"/>
    <w:rsid w:val="00815182"/>
    <w:rsid w:val="00815C5B"/>
    <w:rsid w:val="008235F8"/>
    <w:rsid w:val="00824D57"/>
    <w:rsid w:val="00825F0C"/>
    <w:rsid w:val="00830EC5"/>
    <w:rsid w:val="00837E47"/>
    <w:rsid w:val="00842C00"/>
    <w:rsid w:val="0085462E"/>
    <w:rsid w:val="0085514B"/>
    <w:rsid w:val="00871C04"/>
    <w:rsid w:val="0089373B"/>
    <w:rsid w:val="008A0524"/>
    <w:rsid w:val="008B05E7"/>
    <w:rsid w:val="008B100F"/>
    <w:rsid w:val="008B280D"/>
    <w:rsid w:val="008B3A06"/>
    <w:rsid w:val="008B72E1"/>
    <w:rsid w:val="008C7C02"/>
    <w:rsid w:val="008D17BC"/>
    <w:rsid w:val="008D1AEF"/>
    <w:rsid w:val="008D22BB"/>
    <w:rsid w:val="008D3C27"/>
    <w:rsid w:val="008E1CF0"/>
    <w:rsid w:val="008F4B00"/>
    <w:rsid w:val="00902729"/>
    <w:rsid w:val="009106A5"/>
    <w:rsid w:val="00915744"/>
    <w:rsid w:val="00930881"/>
    <w:rsid w:val="00932182"/>
    <w:rsid w:val="00932454"/>
    <w:rsid w:val="0094187B"/>
    <w:rsid w:val="0094317B"/>
    <w:rsid w:val="00943950"/>
    <w:rsid w:val="0094582A"/>
    <w:rsid w:val="00954503"/>
    <w:rsid w:val="00955FF5"/>
    <w:rsid w:val="0096156F"/>
    <w:rsid w:val="009714C0"/>
    <w:rsid w:val="0097157C"/>
    <w:rsid w:val="00991407"/>
    <w:rsid w:val="00992B60"/>
    <w:rsid w:val="00993933"/>
    <w:rsid w:val="00994928"/>
    <w:rsid w:val="00997372"/>
    <w:rsid w:val="009A6D27"/>
    <w:rsid w:val="009B1179"/>
    <w:rsid w:val="009B790A"/>
    <w:rsid w:val="009C1362"/>
    <w:rsid w:val="009C1783"/>
    <w:rsid w:val="009C6ADD"/>
    <w:rsid w:val="009D6268"/>
    <w:rsid w:val="009E0590"/>
    <w:rsid w:val="009E255F"/>
    <w:rsid w:val="009F0B92"/>
    <w:rsid w:val="00A00F7E"/>
    <w:rsid w:val="00A01A11"/>
    <w:rsid w:val="00A02BFA"/>
    <w:rsid w:val="00A079CD"/>
    <w:rsid w:val="00A1381E"/>
    <w:rsid w:val="00A1503C"/>
    <w:rsid w:val="00A168C2"/>
    <w:rsid w:val="00A2465F"/>
    <w:rsid w:val="00A24C9B"/>
    <w:rsid w:val="00A45BB9"/>
    <w:rsid w:val="00A45CBA"/>
    <w:rsid w:val="00A50A96"/>
    <w:rsid w:val="00A513FD"/>
    <w:rsid w:val="00A57409"/>
    <w:rsid w:val="00A6389D"/>
    <w:rsid w:val="00A6432C"/>
    <w:rsid w:val="00A66533"/>
    <w:rsid w:val="00A71CBB"/>
    <w:rsid w:val="00A73D39"/>
    <w:rsid w:val="00A75ED4"/>
    <w:rsid w:val="00A76788"/>
    <w:rsid w:val="00A77271"/>
    <w:rsid w:val="00A8089D"/>
    <w:rsid w:val="00A80D3A"/>
    <w:rsid w:val="00A84B44"/>
    <w:rsid w:val="00A92DE1"/>
    <w:rsid w:val="00A956B9"/>
    <w:rsid w:val="00A96C15"/>
    <w:rsid w:val="00AB0361"/>
    <w:rsid w:val="00AB3D64"/>
    <w:rsid w:val="00AB713F"/>
    <w:rsid w:val="00AC14FF"/>
    <w:rsid w:val="00AC3CBE"/>
    <w:rsid w:val="00AD2FE1"/>
    <w:rsid w:val="00AE2E90"/>
    <w:rsid w:val="00AE3F13"/>
    <w:rsid w:val="00AE5C57"/>
    <w:rsid w:val="00B00889"/>
    <w:rsid w:val="00B02AD8"/>
    <w:rsid w:val="00B10C85"/>
    <w:rsid w:val="00B11807"/>
    <w:rsid w:val="00B12597"/>
    <w:rsid w:val="00B149E9"/>
    <w:rsid w:val="00B33231"/>
    <w:rsid w:val="00B425A7"/>
    <w:rsid w:val="00B44849"/>
    <w:rsid w:val="00B46197"/>
    <w:rsid w:val="00B50ABF"/>
    <w:rsid w:val="00B563F2"/>
    <w:rsid w:val="00B576F8"/>
    <w:rsid w:val="00B62491"/>
    <w:rsid w:val="00B71305"/>
    <w:rsid w:val="00B8365C"/>
    <w:rsid w:val="00B84D7E"/>
    <w:rsid w:val="00B9463D"/>
    <w:rsid w:val="00BA5EC4"/>
    <w:rsid w:val="00BB7B77"/>
    <w:rsid w:val="00BC27CC"/>
    <w:rsid w:val="00BC39EB"/>
    <w:rsid w:val="00BC4650"/>
    <w:rsid w:val="00BD02DF"/>
    <w:rsid w:val="00BD7729"/>
    <w:rsid w:val="00BE1679"/>
    <w:rsid w:val="00BE742F"/>
    <w:rsid w:val="00BF4767"/>
    <w:rsid w:val="00BF64E9"/>
    <w:rsid w:val="00BF7A30"/>
    <w:rsid w:val="00BF7A3B"/>
    <w:rsid w:val="00C01718"/>
    <w:rsid w:val="00C05AE3"/>
    <w:rsid w:val="00C060FB"/>
    <w:rsid w:val="00C116DF"/>
    <w:rsid w:val="00C137EE"/>
    <w:rsid w:val="00C61E5F"/>
    <w:rsid w:val="00C7059F"/>
    <w:rsid w:val="00C72C1B"/>
    <w:rsid w:val="00C76A6B"/>
    <w:rsid w:val="00C81C23"/>
    <w:rsid w:val="00CA0C0B"/>
    <w:rsid w:val="00CA10E8"/>
    <w:rsid w:val="00CA157D"/>
    <w:rsid w:val="00CA57BD"/>
    <w:rsid w:val="00CA5A71"/>
    <w:rsid w:val="00CA64D0"/>
    <w:rsid w:val="00CB2677"/>
    <w:rsid w:val="00CC03B5"/>
    <w:rsid w:val="00CC3A48"/>
    <w:rsid w:val="00CD147A"/>
    <w:rsid w:val="00CD244C"/>
    <w:rsid w:val="00CD2B67"/>
    <w:rsid w:val="00CD640D"/>
    <w:rsid w:val="00CD7D81"/>
    <w:rsid w:val="00CF0C9D"/>
    <w:rsid w:val="00CF6B66"/>
    <w:rsid w:val="00D102B7"/>
    <w:rsid w:val="00D13108"/>
    <w:rsid w:val="00D1393B"/>
    <w:rsid w:val="00D178ED"/>
    <w:rsid w:val="00D2499E"/>
    <w:rsid w:val="00D40C9C"/>
    <w:rsid w:val="00D46FCC"/>
    <w:rsid w:val="00D61E3B"/>
    <w:rsid w:val="00D62D0C"/>
    <w:rsid w:val="00D71395"/>
    <w:rsid w:val="00D77327"/>
    <w:rsid w:val="00D829DC"/>
    <w:rsid w:val="00D863D1"/>
    <w:rsid w:val="00D90DF3"/>
    <w:rsid w:val="00D92E8F"/>
    <w:rsid w:val="00DB5B1A"/>
    <w:rsid w:val="00DB60D7"/>
    <w:rsid w:val="00DB7184"/>
    <w:rsid w:val="00DC0570"/>
    <w:rsid w:val="00DC3D48"/>
    <w:rsid w:val="00DC709C"/>
    <w:rsid w:val="00DE0589"/>
    <w:rsid w:val="00DE5967"/>
    <w:rsid w:val="00DE6B0F"/>
    <w:rsid w:val="00DF6CC2"/>
    <w:rsid w:val="00E02D8E"/>
    <w:rsid w:val="00E07B5F"/>
    <w:rsid w:val="00E11BB4"/>
    <w:rsid w:val="00E14184"/>
    <w:rsid w:val="00E25962"/>
    <w:rsid w:val="00E33359"/>
    <w:rsid w:val="00E353B3"/>
    <w:rsid w:val="00E376E9"/>
    <w:rsid w:val="00E409E5"/>
    <w:rsid w:val="00E43BB4"/>
    <w:rsid w:val="00E5195F"/>
    <w:rsid w:val="00E53611"/>
    <w:rsid w:val="00E539E7"/>
    <w:rsid w:val="00E561E7"/>
    <w:rsid w:val="00E564EE"/>
    <w:rsid w:val="00E61283"/>
    <w:rsid w:val="00E61F46"/>
    <w:rsid w:val="00E648E2"/>
    <w:rsid w:val="00E741BD"/>
    <w:rsid w:val="00E84F39"/>
    <w:rsid w:val="00E9186F"/>
    <w:rsid w:val="00E93662"/>
    <w:rsid w:val="00E94C35"/>
    <w:rsid w:val="00E94E87"/>
    <w:rsid w:val="00E957D3"/>
    <w:rsid w:val="00E96CFA"/>
    <w:rsid w:val="00EA39F2"/>
    <w:rsid w:val="00EB0DB8"/>
    <w:rsid w:val="00EB1EFB"/>
    <w:rsid w:val="00EB2104"/>
    <w:rsid w:val="00EB2697"/>
    <w:rsid w:val="00EB2E09"/>
    <w:rsid w:val="00EB7598"/>
    <w:rsid w:val="00ED0F0E"/>
    <w:rsid w:val="00ED2163"/>
    <w:rsid w:val="00ED3395"/>
    <w:rsid w:val="00ED3456"/>
    <w:rsid w:val="00ED757A"/>
    <w:rsid w:val="00EE3935"/>
    <w:rsid w:val="00EF3C50"/>
    <w:rsid w:val="00F1012C"/>
    <w:rsid w:val="00F12F14"/>
    <w:rsid w:val="00F327FA"/>
    <w:rsid w:val="00F35C97"/>
    <w:rsid w:val="00F37D34"/>
    <w:rsid w:val="00F43512"/>
    <w:rsid w:val="00F462C2"/>
    <w:rsid w:val="00F518AE"/>
    <w:rsid w:val="00F519D7"/>
    <w:rsid w:val="00F52410"/>
    <w:rsid w:val="00F53DD1"/>
    <w:rsid w:val="00F565F9"/>
    <w:rsid w:val="00F62155"/>
    <w:rsid w:val="00F636D8"/>
    <w:rsid w:val="00F66D36"/>
    <w:rsid w:val="00F72303"/>
    <w:rsid w:val="00F7358F"/>
    <w:rsid w:val="00F76145"/>
    <w:rsid w:val="00F7626C"/>
    <w:rsid w:val="00F77AF9"/>
    <w:rsid w:val="00F80AD7"/>
    <w:rsid w:val="00F923C6"/>
    <w:rsid w:val="00F9380D"/>
    <w:rsid w:val="00FA3D67"/>
    <w:rsid w:val="00FA502F"/>
    <w:rsid w:val="00FB4F7B"/>
    <w:rsid w:val="00FB660F"/>
    <w:rsid w:val="00FD18B2"/>
    <w:rsid w:val="00FD4334"/>
    <w:rsid w:val="00FE0DC9"/>
    <w:rsid w:val="00FE1D8C"/>
    <w:rsid w:val="00FF39B2"/>
    <w:rsid w:val="00FF79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465F"/>
    <w:pPr>
      <w:spacing w:after="160" w:line="259" w:lineRule="auto"/>
    </w:pPr>
    <w:rPr>
      <w:sz w:val="22"/>
      <w:szCs w:val="22"/>
      <w:lang w:eastAsia="en-US"/>
    </w:rPr>
  </w:style>
  <w:style w:type="paragraph" w:styleId="Nagwek1">
    <w:name w:val="heading 1"/>
    <w:basedOn w:val="Normalny"/>
    <w:next w:val="Normalny"/>
    <w:link w:val="Nagwek1Znak"/>
    <w:qFormat/>
    <w:rsid w:val="00E11BB4"/>
    <w:pPr>
      <w:keepNext/>
      <w:suppressAutoHyphens/>
      <w:spacing w:before="240" w:after="60" w:line="240" w:lineRule="auto"/>
      <w:outlineLvl w:val="0"/>
    </w:pPr>
    <w:rPr>
      <w:rFonts w:ascii="Cambria" w:eastAsia="Times New Roman" w:hAnsi="Cambria" w:cs="Cambria"/>
      <w:b/>
      <w:bCs/>
      <w:kern w:val="1"/>
      <w:sz w:val="32"/>
      <w:szCs w:val="32"/>
      <w:lang w:eastAsia="ar-SA"/>
    </w:rPr>
  </w:style>
  <w:style w:type="paragraph" w:styleId="Nagwek2">
    <w:name w:val="heading 2"/>
    <w:basedOn w:val="Nagwek3"/>
    <w:next w:val="Tekstpodstawowy"/>
    <w:link w:val="Nagwek2Znak"/>
    <w:qFormat/>
    <w:rsid w:val="00E11BB4"/>
    <w:pPr>
      <w:tabs>
        <w:tab w:val="num" w:pos="0"/>
      </w:tabs>
      <w:ind w:left="576" w:hanging="576"/>
      <w:outlineLvl w:val="1"/>
    </w:pPr>
    <w:rPr>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173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7322"/>
  </w:style>
  <w:style w:type="paragraph" w:styleId="Stopka">
    <w:name w:val="footer"/>
    <w:basedOn w:val="Normalny"/>
    <w:link w:val="StopkaZnak"/>
    <w:uiPriority w:val="99"/>
    <w:unhideWhenUsed/>
    <w:rsid w:val="001173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7322"/>
  </w:style>
  <w:style w:type="paragraph" w:customStyle="1" w:styleId="Akapitzlist1">
    <w:name w:val="Akapit z listą1"/>
    <w:rsid w:val="0020206A"/>
    <w:pPr>
      <w:ind w:left="720"/>
    </w:pPr>
    <w:rPr>
      <w:rFonts w:ascii="Times New Roman" w:eastAsia="ヒラギノ角ゴ Pro W3" w:hAnsi="Times New Roman"/>
      <w:color w:val="000000"/>
      <w:sz w:val="24"/>
    </w:rPr>
  </w:style>
  <w:style w:type="paragraph" w:customStyle="1" w:styleId="Normalny1">
    <w:name w:val="Normalny1"/>
    <w:rsid w:val="0020206A"/>
    <w:rPr>
      <w:rFonts w:ascii="Times New Roman" w:eastAsia="ヒラギノ角ゴ Pro W3" w:hAnsi="Times New Roman"/>
      <w:color w:val="000000"/>
      <w:sz w:val="24"/>
    </w:rPr>
  </w:style>
  <w:style w:type="paragraph" w:customStyle="1" w:styleId="Nagwek21">
    <w:name w:val="Nagłówek 21"/>
    <w:next w:val="Czgwna"/>
    <w:rsid w:val="0020206A"/>
    <w:pPr>
      <w:keepNext/>
      <w:outlineLvl w:val="1"/>
    </w:pPr>
    <w:rPr>
      <w:rFonts w:ascii="Helvetica" w:eastAsia="ヒラギノ角ゴ Pro W3" w:hAnsi="Helvetica"/>
      <w:b/>
      <w:color w:val="000000"/>
      <w:sz w:val="24"/>
    </w:rPr>
  </w:style>
  <w:style w:type="paragraph" w:customStyle="1" w:styleId="Czgwna">
    <w:name w:val="Część główna"/>
    <w:rsid w:val="0020206A"/>
    <w:rPr>
      <w:rFonts w:ascii="Helvetica" w:eastAsia="ヒラギノ角ゴ Pro W3" w:hAnsi="Helvetica"/>
      <w:color w:val="000000"/>
      <w:sz w:val="24"/>
    </w:rPr>
  </w:style>
  <w:style w:type="paragraph" w:customStyle="1" w:styleId="CzgwnaA">
    <w:name w:val="Część główna A"/>
    <w:rsid w:val="0020206A"/>
    <w:rPr>
      <w:rFonts w:ascii="Helvetica" w:eastAsia="ヒラギノ角ゴ Pro W3" w:hAnsi="Helvetica"/>
      <w:color w:val="000000"/>
      <w:sz w:val="24"/>
    </w:rPr>
  </w:style>
  <w:style w:type="character" w:customStyle="1" w:styleId="Nagwek1Znak">
    <w:name w:val="Nagłówek 1 Znak"/>
    <w:basedOn w:val="Domylnaczcionkaakapitu"/>
    <w:link w:val="Nagwek1"/>
    <w:rsid w:val="00E11BB4"/>
    <w:rPr>
      <w:rFonts w:ascii="Cambria" w:eastAsia="Times New Roman" w:hAnsi="Cambria" w:cs="Cambria"/>
      <w:b/>
      <w:bCs/>
      <w:kern w:val="1"/>
      <w:sz w:val="32"/>
      <w:szCs w:val="32"/>
      <w:lang w:eastAsia="ar-SA"/>
    </w:rPr>
  </w:style>
  <w:style w:type="character" w:customStyle="1" w:styleId="Nagwek2Znak">
    <w:name w:val="Nagłówek 2 Znak"/>
    <w:basedOn w:val="Domylnaczcionkaakapitu"/>
    <w:link w:val="Nagwek2"/>
    <w:rsid w:val="00E11BB4"/>
    <w:rPr>
      <w:rFonts w:ascii="Arial" w:eastAsia="Microsoft YaHei" w:hAnsi="Arial" w:cs="Mangal"/>
      <w:b/>
      <w:bCs/>
      <w:i/>
      <w:iCs/>
      <w:sz w:val="28"/>
      <w:szCs w:val="28"/>
      <w:lang w:eastAsia="ar-SA"/>
    </w:rPr>
  </w:style>
  <w:style w:type="paragraph" w:styleId="Akapitzlist">
    <w:name w:val="List Paragraph"/>
    <w:basedOn w:val="Normalny"/>
    <w:link w:val="AkapitzlistZnak"/>
    <w:uiPriority w:val="34"/>
    <w:qFormat/>
    <w:rsid w:val="00E11BB4"/>
    <w:pPr>
      <w:ind w:left="720"/>
      <w:contextualSpacing/>
    </w:pPr>
  </w:style>
  <w:style w:type="character" w:customStyle="1" w:styleId="WW8Num2z0">
    <w:name w:val="WW8Num2z0"/>
    <w:rsid w:val="00E11BB4"/>
    <w:rPr>
      <w:rFonts w:ascii="Wingdings" w:hAnsi="Wingdings" w:cs="Wingdings"/>
    </w:rPr>
  </w:style>
  <w:style w:type="character" w:customStyle="1" w:styleId="WW8Num2z1">
    <w:name w:val="WW8Num2z1"/>
    <w:rsid w:val="00E11BB4"/>
    <w:rPr>
      <w:rFonts w:ascii="Courier New" w:hAnsi="Courier New" w:cs="Courier New"/>
    </w:rPr>
  </w:style>
  <w:style w:type="character" w:customStyle="1" w:styleId="WW8Num3z0">
    <w:name w:val="WW8Num3z0"/>
    <w:rsid w:val="00E11BB4"/>
    <w:rPr>
      <w:rFonts w:ascii="Symbol" w:hAnsi="Symbol" w:cs="Symbol"/>
    </w:rPr>
  </w:style>
  <w:style w:type="character" w:customStyle="1" w:styleId="WW8Num3z1">
    <w:name w:val="WW8Num3z1"/>
    <w:rsid w:val="00E11BB4"/>
    <w:rPr>
      <w:rFonts w:ascii="Symbol" w:hAnsi="Symbol" w:cs="Symbol"/>
    </w:rPr>
  </w:style>
  <w:style w:type="character" w:customStyle="1" w:styleId="WW8Num4z0">
    <w:name w:val="WW8Num4z0"/>
    <w:rsid w:val="00E11BB4"/>
    <w:rPr>
      <w:rFonts w:ascii="Symbol" w:hAnsi="Symbol" w:cs="Symbol"/>
    </w:rPr>
  </w:style>
  <w:style w:type="character" w:customStyle="1" w:styleId="WW8Num4z1">
    <w:name w:val="WW8Num4z1"/>
    <w:rsid w:val="00E11BB4"/>
    <w:rPr>
      <w:rFonts w:ascii="Wingdings" w:hAnsi="Wingdings" w:cs="Wingdings"/>
    </w:rPr>
  </w:style>
  <w:style w:type="character" w:customStyle="1" w:styleId="WW8Num5z0">
    <w:name w:val="WW8Num5z0"/>
    <w:rsid w:val="00E11BB4"/>
    <w:rPr>
      <w:rFonts w:ascii="Wingdings" w:hAnsi="Wingdings" w:cs="Wingdings"/>
    </w:rPr>
  </w:style>
  <w:style w:type="character" w:customStyle="1" w:styleId="WW8Num5z1">
    <w:name w:val="WW8Num5z1"/>
    <w:rsid w:val="00E11BB4"/>
    <w:rPr>
      <w:rFonts w:ascii="Courier New" w:hAnsi="Courier New" w:cs="Courier New"/>
    </w:rPr>
  </w:style>
  <w:style w:type="character" w:customStyle="1" w:styleId="WW8Num6z0">
    <w:name w:val="WW8Num6z0"/>
    <w:rsid w:val="00E11BB4"/>
    <w:rPr>
      <w:rFonts w:ascii="Wingdings" w:hAnsi="Wingdings" w:cs="Wingdings"/>
    </w:rPr>
  </w:style>
  <w:style w:type="character" w:customStyle="1" w:styleId="WW8Num6z1">
    <w:name w:val="WW8Num6z1"/>
    <w:rsid w:val="00E11BB4"/>
    <w:rPr>
      <w:rFonts w:ascii="Courier New" w:hAnsi="Courier New" w:cs="Courier New"/>
    </w:rPr>
  </w:style>
  <w:style w:type="character" w:customStyle="1" w:styleId="WW8Num7z0">
    <w:name w:val="WW8Num7z0"/>
    <w:rsid w:val="00E11BB4"/>
    <w:rPr>
      <w:rFonts w:ascii="Wingdings 2" w:hAnsi="Wingdings 2" w:cs="OpenSymbol"/>
    </w:rPr>
  </w:style>
  <w:style w:type="character" w:customStyle="1" w:styleId="WW8Num7z1">
    <w:name w:val="WW8Num7z1"/>
    <w:rsid w:val="00E11BB4"/>
    <w:rPr>
      <w:rFonts w:ascii="OpenSymbol" w:hAnsi="OpenSymbol" w:cs="OpenSymbol"/>
    </w:rPr>
  </w:style>
  <w:style w:type="character" w:customStyle="1" w:styleId="Domylnaczcionkaakapitu6">
    <w:name w:val="Domyślna czcionka akapitu6"/>
    <w:rsid w:val="00E11BB4"/>
  </w:style>
  <w:style w:type="character" w:customStyle="1" w:styleId="TekstdymkaZnak">
    <w:name w:val="Tekst dymka Znak"/>
    <w:basedOn w:val="Domylnaczcionkaakapitu6"/>
    <w:rsid w:val="00E11BB4"/>
    <w:rPr>
      <w:rFonts w:ascii="Tahoma" w:hAnsi="Tahoma" w:cs="Tahoma"/>
      <w:sz w:val="16"/>
      <w:szCs w:val="16"/>
    </w:rPr>
  </w:style>
  <w:style w:type="character" w:customStyle="1" w:styleId="TekstprzypisudolnegoZnak">
    <w:name w:val="Tekst przypisu dolnego Znak"/>
    <w:basedOn w:val="Domylnaczcionkaakapitu6"/>
    <w:rsid w:val="00E11BB4"/>
    <w:rPr>
      <w:sz w:val="20"/>
      <w:szCs w:val="20"/>
    </w:rPr>
  </w:style>
  <w:style w:type="character" w:customStyle="1" w:styleId="Znakiprzypiswdolnych">
    <w:name w:val="Znaki przypisów dolnych"/>
    <w:basedOn w:val="Domylnaczcionkaakapitu6"/>
    <w:rsid w:val="00E11BB4"/>
    <w:rPr>
      <w:vertAlign w:val="superscript"/>
    </w:rPr>
  </w:style>
  <w:style w:type="character" w:customStyle="1" w:styleId="Absatz-Standardschriftart">
    <w:name w:val="Absatz-Standardschriftart"/>
    <w:rsid w:val="00E11BB4"/>
  </w:style>
  <w:style w:type="character" w:customStyle="1" w:styleId="WW-Absatz-Standardschriftart">
    <w:name w:val="WW-Absatz-Standardschriftart"/>
    <w:rsid w:val="00E11BB4"/>
  </w:style>
  <w:style w:type="character" w:customStyle="1" w:styleId="WW-Absatz-Standardschriftart1">
    <w:name w:val="WW-Absatz-Standardschriftart1"/>
    <w:rsid w:val="00E11BB4"/>
  </w:style>
  <w:style w:type="character" w:customStyle="1" w:styleId="WW-Absatz-Standardschriftart11">
    <w:name w:val="WW-Absatz-Standardschriftart11"/>
    <w:rsid w:val="00E11BB4"/>
  </w:style>
  <w:style w:type="character" w:customStyle="1" w:styleId="WW-Absatz-Standardschriftart111">
    <w:name w:val="WW-Absatz-Standardschriftart111"/>
    <w:rsid w:val="00E11BB4"/>
  </w:style>
  <w:style w:type="character" w:customStyle="1" w:styleId="WW-Absatz-Standardschriftart1111">
    <w:name w:val="WW-Absatz-Standardschriftart1111"/>
    <w:rsid w:val="00E11BB4"/>
  </w:style>
  <w:style w:type="character" w:customStyle="1" w:styleId="WW-Absatz-Standardschriftart11111">
    <w:name w:val="WW-Absatz-Standardschriftart11111"/>
    <w:rsid w:val="00E11BB4"/>
  </w:style>
  <w:style w:type="character" w:customStyle="1" w:styleId="WW-Absatz-Standardschriftart111111">
    <w:name w:val="WW-Absatz-Standardschriftart111111"/>
    <w:rsid w:val="00E11BB4"/>
  </w:style>
  <w:style w:type="character" w:customStyle="1" w:styleId="WW-Absatz-Standardschriftart1111111">
    <w:name w:val="WW-Absatz-Standardschriftart1111111"/>
    <w:rsid w:val="00E11BB4"/>
  </w:style>
  <w:style w:type="character" w:customStyle="1" w:styleId="WW-Absatz-Standardschriftart11111111">
    <w:name w:val="WW-Absatz-Standardschriftart11111111"/>
    <w:rsid w:val="00E11BB4"/>
  </w:style>
  <w:style w:type="character" w:customStyle="1" w:styleId="WW-Absatz-Standardschriftart111111111">
    <w:name w:val="WW-Absatz-Standardschriftart111111111"/>
    <w:rsid w:val="00E11BB4"/>
  </w:style>
  <w:style w:type="character" w:customStyle="1" w:styleId="WW-Absatz-Standardschriftart1111111111">
    <w:name w:val="WW-Absatz-Standardschriftart1111111111"/>
    <w:rsid w:val="00E11BB4"/>
  </w:style>
  <w:style w:type="character" w:customStyle="1" w:styleId="WW-Absatz-Standardschriftart11111111111">
    <w:name w:val="WW-Absatz-Standardschriftart11111111111"/>
    <w:rsid w:val="00E11BB4"/>
  </w:style>
  <w:style w:type="character" w:customStyle="1" w:styleId="WW-Absatz-Standardschriftart111111111111">
    <w:name w:val="WW-Absatz-Standardschriftart111111111111"/>
    <w:rsid w:val="00E11BB4"/>
  </w:style>
  <w:style w:type="character" w:customStyle="1" w:styleId="WW-Absatz-Standardschriftart1111111111111">
    <w:name w:val="WW-Absatz-Standardschriftart1111111111111"/>
    <w:rsid w:val="00E11BB4"/>
  </w:style>
  <w:style w:type="character" w:customStyle="1" w:styleId="WW-Absatz-Standardschriftart11111111111111">
    <w:name w:val="WW-Absatz-Standardschriftart11111111111111"/>
    <w:rsid w:val="00E11BB4"/>
  </w:style>
  <w:style w:type="character" w:customStyle="1" w:styleId="WW-Absatz-Standardschriftart111111111111111">
    <w:name w:val="WW-Absatz-Standardschriftart111111111111111"/>
    <w:rsid w:val="00E11BB4"/>
  </w:style>
  <w:style w:type="character" w:customStyle="1" w:styleId="WW-Absatz-Standardschriftart1111111111111111">
    <w:name w:val="WW-Absatz-Standardschriftart1111111111111111"/>
    <w:rsid w:val="00E11BB4"/>
  </w:style>
  <w:style w:type="character" w:customStyle="1" w:styleId="WW-Absatz-Standardschriftart11111111111111111">
    <w:name w:val="WW-Absatz-Standardschriftart11111111111111111"/>
    <w:rsid w:val="00E11BB4"/>
  </w:style>
  <w:style w:type="character" w:customStyle="1" w:styleId="WW8Num8z0">
    <w:name w:val="WW8Num8z0"/>
    <w:rsid w:val="00E11BB4"/>
    <w:rPr>
      <w:rFonts w:ascii="Wingdings 2" w:hAnsi="Wingdings 2" w:cs="OpenSymbol"/>
    </w:rPr>
  </w:style>
  <w:style w:type="character" w:customStyle="1" w:styleId="WW8Num8z1">
    <w:name w:val="WW8Num8z1"/>
    <w:rsid w:val="00E11BB4"/>
    <w:rPr>
      <w:rFonts w:ascii="OpenSymbol" w:hAnsi="OpenSymbol" w:cs="OpenSymbol"/>
    </w:rPr>
  </w:style>
  <w:style w:type="character" w:customStyle="1" w:styleId="WW8Num9z0">
    <w:name w:val="WW8Num9z0"/>
    <w:rsid w:val="00E11BB4"/>
    <w:rPr>
      <w:rFonts w:ascii="Symbol" w:hAnsi="Symbol" w:cs="Symbol"/>
      <w:sz w:val="20"/>
    </w:rPr>
  </w:style>
  <w:style w:type="character" w:customStyle="1" w:styleId="WW8Num9z1">
    <w:name w:val="WW8Num9z1"/>
    <w:rsid w:val="00E11BB4"/>
    <w:rPr>
      <w:rFonts w:ascii="Courier New" w:hAnsi="Courier New" w:cs="Courier New"/>
      <w:sz w:val="20"/>
    </w:rPr>
  </w:style>
  <w:style w:type="character" w:customStyle="1" w:styleId="WW8Num10z0">
    <w:name w:val="WW8Num10z0"/>
    <w:rsid w:val="00E11BB4"/>
    <w:rPr>
      <w:rFonts w:ascii="Wingdings 2" w:hAnsi="Wingdings 2" w:cs="OpenSymbol"/>
    </w:rPr>
  </w:style>
  <w:style w:type="character" w:customStyle="1" w:styleId="WW8Num10z1">
    <w:name w:val="WW8Num10z1"/>
    <w:rsid w:val="00E11BB4"/>
    <w:rPr>
      <w:rFonts w:ascii="OpenSymbol" w:hAnsi="OpenSymbol" w:cs="OpenSymbol"/>
    </w:rPr>
  </w:style>
  <w:style w:type="character" w:customStyle="1" w:styleId="Domylnaczcionkaakapitu5">
    <w:name w:val="Domyślna czcionka akapitu5"/>
    <w:rsid w:val="00E11BB4"/>
  </w:style>
  <w:style w:type="character" w:customStyle="1" w:styleId="WW-Absatz-Standardschriftart111111111111111111">
    <w:name w:val="WW-Absatz-Standardschriftart111111111111111111"/>
    <w:rsid w:val="00E11BB4"/>
  </w:style>
  <w:style w:type="character" w:customStyle="1" w:styleId="WW-Absatz-Standardschriftart1111111111111111111">
    <w:name w:val="WW-Absatz-Standardschriftart1111111111111111111"/>
    <w:rsid w:val="00E11BB4"/>
  </w:style>
  <w:style w:type="character" w:customStyle="1" w:styleId="WW8Num11z0">
    <w:name w:val="WW8Num11z0"/>
    <w:rsid w:val="00E11BB4"/>
    <w:rPr>
      <w:rFonts w:ascii="Wingdings 2" w:hAnsi="Wingdings 2" w:cs="OpenSymbol"/>
    </w:rPr>
  </w:style>
  <w:style w:type="character" w:customStyle="1" w:styleId="WW8Num11z1">
    <w:name w:val="WW8Num11z1"/>
    <w:rsid w:val="00E11BB4"/>
    <w:rPr>
      <w:rFonts w:ascii="OpenSymbol" w:hAnsi="OpenSymbol" w:cs="OpenSymbol"/>
    </w:rPr>
  </w:style>
  <w:style w:type="character" w:customStyle="1" w:styleId="Domylnaczcionkaakapitu4">
    <w:name w:val="Domyślna czcionka akapitu4"/>
    <w:rsid w:val="00E11BB4"/>
  </w:style>
  <w:style w:type="character" w:customStyle="1" w:styleId="WW8Num12z0">
    <w:name w:val="WW8Num12z0"/>
    <w:rsid w:val="00E11BB4"/>
    <w:rPr>
      <w:rFonts w:ascii="Wingdings 2" w:hAnsi="Wingdings 2" w:cs="OpenSymbol"/>
    </w:rPr>
  </w:style>
  <w:style w:type="character" w:customStyle="1" w:styleId="WW8Num12z1">
    <w:name w:val="WW8Num12z1"/>
    <w:rsid w:val="00E11BB4"/>
    <w:rPr>
      <w:rFonts w:ascii="OpenSymbol" w:hAnsi="OpenSymbol" w:cs="OpenSymbol"/>
    </w:rPr>
  </w:style>
  <w:style w:type="character" w:customStyle="1" w:styleId="WW-Absatz-Standardschriftart11111111111111111111">
    <w:name w:val="WW-Absatz-Standardschriftart11111111111111111111"/>
    <w:rsid w:val="00E11BB4"/>
  </w:style>
  <w:style w:type="character" w:customStyle="1" w:styleId="WW-Absatz-Standardschriftart111111111111111111111">
    <w:name w:val="WW-Absatz-Standardschriftart111111111111111111111"/>
    <w:rsid w:val="00E11BB4"/>
  </w:style>
  <w:style w:type="character" w:customStyle="1" w:styleId="WW-Absatz-Standardschriftart1111111111111111111111">
    <w:name w:val="WW-Absatz-Standardschriftart1111111111111111111111"/>
    <w:rsid w:val="00E11BB4"/>
  </w:style>
  <w:style w:type="character" w:customStyle="1" w:styleId="WW-Absatz-Standardschriftart11111111111111111111111">
    <w:name w:val="WW-Absatz-Standardschriftart11111111111111111111111"/>
    <w:rsid w:val="00E11BB4"/>
  </w:style>
  <w:style w:type="character" w:customStyle="1" w:styleId="WW8Num1z0">
    <w:name w:val="WW8Num1z0"/>
    <w:rsid w:val="00E11BB4"/>
    <w:rPr>
      <w:rFonts w:ascii="Symbol" w:hAnsi="Symbol" w:cs="Symbol"/>
    </w:rPr>
  </w:style>
  <w:style w:type="character" w:customStyle="1" w:styleId="WW8Num1z1">
    <w:name w:val="WW8Num1z1"/>
    <w:rsid w:val="00E11BB4"/>
    <w:rPr>
      <w:rFonts w:ascii="Wingdings" w:hAnsi="Wingdings" w:cs="Wingdings"/>
    </w:rPr>
  </w:style>
  <w:style w:type="character" w:customStyle="1" w:styleId="WW-Absatz-Standardschriftart111111111111111111111111">
    <w:name w:val="WW-Absatz-Standardschriftart111111111111111111111111"/>
    <w:rsid w:val="00E11BB4"/>
  </w:style>
  <w:style w:type="character" w:customStyle="1" w:styleId="WW-Absatz-Standardschriftart1111111111111111111111111">
    <w:name w:val="WW-Absatz-Standardschriftart1111111111111111111111111"/>
    <w:rsid w:val="00E11BB4"/>
  </w:style>
  <w:style w:type="character" w:customStyle="1" w:styleId="Domylnaczcionkaakapitu3">
    <w:name w:val="Domyślna czcionka akapitu3"/>
    <w:rsid w:val="00E11BB4"/>
  </w:style>
  <w:style w:type="character" w:customStyle="1" w:styleId="WW8Num3z2">
    <w:name w:val="WW8Num3z2"/>
    <w:rsid w:val="00E11BB4"/>
    <w:rPr>
      <w:rFonts w:ascii="Wingdings" w:hAnsi="Wingdings" w:cs="Wingdings"/>
    </w:rPr>
  </w:style>
  <w:style w:type="character" w:customStyle="1" w:styleId="WW8Num4z2">
    <w:name w:val="WW8Num4z2"/>
    <w:rsid w:val="00E11BB4"/>
    <w:rPr>
      <w:rFonts w:ascii="Wingdings" w:hAnsi="Wingdings" w:cs="Wingdings"/>
    </w:rPr>
  </w:style>
  <w:style w:type="character" w:customStyle="1" w:styleId="WW8Num5z3">
    <w:name w:val="WW8Num5z3"/>
    <w:rsid w:val="00E11BB4"/>
    <w:rPr>
      <w:rFonts w:ascii="Symbol" w:hAnsi="Symbol" w:cs="Symbol"/>
    </w:rPr>
  </w:style>
  <w:style w:type="character" w:customStyle="1" w:styleId="WW8Num6z3">
    <w:name w:val="WW8Num6z3"/>
    <w:rsid w:val="00E11BB4"/>
    <w:rPr>
      <w:rFonts w:ascii="Symbol" w:hAnsi="Symbol" w:cs="Symbol"/>
    </w:rPr>
  </w:style>
  <w:style w:type="character" w:customStyle="1" w:styleId="Domylnaczcionkaakapitu2">
    <w:name w:val="Domyślna czcionka akapitu2"/>
    <w:rsid w:val="00E11BB4"/>
  </w:style>
  <w:style w:type="character" w:customStyle="1" w:styleId="WW-Absatz-Standardschriftart11111111111111111111111111">
    <w:name w:val="WW-Absatz-Standardschriftart11111111111111111111111111"/>
    <w:rsid w:val="00E11BB4"/>
  </w:style>
  <w:style w:type="character" w:customStyle="1" w:styleId="WW-Absatz-Standardschriftart111111111111111111111111111">
    <w:name w:val="WW-Absatz-Standardschriftart111111111111111111111111111"/>
    <w:rsid w:val="00E11BB4"/>
  </w:style>
  <w:style w:type="character" w:customStyle="1" w:styleId="WW8Num1z4">
    <w:name w:val="WW8Num1z4"/>
    <w:rsid w:val="00E11BB4"/>
    <w:rPr>
      <w:rFonts w:ascii="Courier New" w:hAnsi="Courier New" w:cs="Courier New"/>
    </w:rPr>
  </w:style>
  <w:style w:type="character" w:customStyle="1" w:styleId="WW8Num2z3">
    <w:name w:val="WW8Num2z3"/>
    <w:rsid w:val="00E11BB4"/>
    <w:rPr>
      <w:rFonts w:ascii="Symbol" w:hAnsi="Symbol" w:cs="Symbol"/>
    </w:rPr>
  </w:style>
  <w:style w:type="character" w:customStyle="1" w:styleId="Domylnaczcionkaakapitu1">
    <w:name w:val="Domyślna czcionka akapitu1"/>
    <w:rsid w:val="00E11BB4"/>
  </w:style>
  <w:style w:type="character" w:customStyle="1" w:styleId="Znakinumeracji">
    <w:name w:val="Znaki numeracji"/>
    <w:rsid w:val="00E11BB4"/>
  </w:style>
  <w:style w:type="character" w:customStyle="1" w:styleId="Symbolewypunktowania">
    <w:name w:val="Symbole wypunktowania"/>
    <w:rsid w:val="00E11BB4"/>
    <w:rPr>
      <w:rFonts w:ascii="OpenSymbol" w:eastAsia="OpenSymbol" w:hAnsi="OpenSymbol" w:cs="OpenSymbol"/>
    </w:rPr>
  </w:style>
  <w:style w:type="character" w:customStyle="1" w:styleId="Bullets">
    <w:name w:val="Bullets"/>
    <w:rsid w:val="00E11BB4"/>
    <w:rPr>
      <w:rFonts w:ascii="OpenSymbol" w:eastAsia="OpenSymbol" w:hAnsi="OpenSymbol" w:cs="OpenSymbol"/>
    </w:rPr>
  </w:style>
  <w:style w:type="character" w:customStyle="1" w:styleId="WW-Znakiprzypiswdolnych">
    <w:name w:val="WW-Znaki przypisów dolnych"/>
    <w:rsid w:val="00E11BB4"/>
    <w:rPr>
      <w:vertAlign w:val="superscript"/>
    </w:rPr>
  </w:style>
  <w:style w:type="character" w:customStyle="1" w:styleId="Odwoaniedokomentarza1">
    <w:name w:val="Odwołanie do komentarza1"/>
    <w:basedOn w:val="Domylnaczcionkaakapitu3"/>
    <w:rsid w:val="00E11BB4"/>
    <w:rPr>
      <w:sz w:val="16"/>
      <w:szCs w:val="16"/>
    </w:rPr>
  </w:style>
  <w:style w:type="character" w:customStyle="1" w:styleId="WW-Znakiprzypiswdolnych1">
    <w:name w:val="WW-Znaki przypisów dolnych1"/>
    <w:rsid w:val="00E11BB4"/>
    <w:rPr>
      <w:vertAlign w:val="superscript"/>
    </w:rPr>
  </w:style>
  <w:style w:type="character" w:customStyle="1" w:styleId="Znakiprzypiswkocowych">
    <w:name w:val="Znaki przypisów końcowych"/>
    <w:rsid w:val="00E11BB4"/>
    <w:rPr>
      <w:vertAlign w:val="superscript"/>
    </w:rPr>
  </w:style>
  <w:style w:type="character" w:customStyle="1" w:styleId="WW-Znakiprzypiswkocowych">
    <w:name w:val="WW-Znaki przypisów końcowych"/>
    <w:rsid w:val="00E11BB4"/>
  </w:style>
  <w:style w:type="character" w:customStyle="1" w:styleId="Odwoanieprzypisudolnego1">
    <w:name w:val="Odwołanie przypisu dolnego1"/>
    <w:rsid w:val="00E11BB4"/>
    <w:rPr>
      <w:vertAlign w:val="superscript"/>
    </w:rPr>
  </w:style>
  <w:style w:type="character" w:customStyle="1" w:styleId="Odwoanieprzypisukocowego1">
    <w:name w:val="Odwołanie przypisu końcowego1"/>
    <w:rsid w:val="00E11BB4"/>
    <w:rPr>
      <w:vertAlign w:val="superscript"/>
    </w:rPr>
  </w:style>
  <w:style w:type="character" w:customStyle="1" w:styleId="Odwoanieprzypisudolnego2">
    <w:name w:val="Odwołanie przypisu dolnego2"/>
    <w:rsid w:val="00E11BB4"/>
    <w:rPr>
      <w:vertAlign w:val="superscript"/>
    </w:rPr>
  </w:style>
  <w:style w:type="character" w:customStyle="1" w:styleId="Odwoanieprzypisukocowego2">
    <w:name w:val="Odwołanie przypisu końcowego2"/>
    <w:rsid w:val="00E11BB4"/>
    <w:rPr>
      <w:vertAlign w:val="superscript"/>
    </w:rPr>
  </w:style>
  <w:style w:type="character" w:customStyle="1" w:styleId="Odwoanieprzypisukocowego3">
    <w:name w:val="Odwołanie przypisu końcowego3"/>
    <w:rsid w:val="00E11BB4"/>
    <w:rPr>
      <w:vertAlign w:val="superscript"/>
    </w:rPr>
  </w:style>
  <w:style w:type="character" w:customStyle="1" w:styleId="Domylnaczcionkaakapitu7">
    <w:name w:val="Domyślna czcionka akapitu7"/>
    <w:rsid w:val="00E11BB4"/>
  </w:style>
  <w:style w:type="character" w:customStyle="1" w:styleId="Odwoanieprzypisudolnego3">
    <w:name w:val="Odwołanie przypisu dolnego3"/>
    <w:basedOn w:val="Domylnaczcionkaakapitu7"/>
    <w:rsid w:val="00E11BB4"/>
    <w:rPr>
      <w:vertAlign w:val="superscript"/>
    </w:rPr>
  </w:style>
  <w:style w:type="character" w:customStyle="1" w:styleId="TekstpodstawowyZnak">
    <w:name w:val="Tekst podstawowy Znak"/>
    <w:basedOn w:val="Domylnaczcionkaakapitu6"/>
    <w:rsid w:val="00E11BB4"/>
    <w:rPr>
      <w:rFonts w:ascii="Times New Roman" w:eastAsia="Times New Roman" w:hAnsi="Times New Roman" w:cs="Times New Roman"/>
      <w:sz w:val="24"/>
      <w:szCs w:val="24"/>
    </w:rPr>
  </w:style>
  <w:style w:type="character" w:customStyle="1" w:styleId="TytuZnak">
    <w:name w:val="Tytuł Znak"/>
    <w:basedOn w:val="Domylnaczcionkaakapitu6"/>
    <w:rsid w:val="00E11BB4"/>
    <w:rPr>
      <w:rFonts w:ascii="Cambria" w:eastAsia="Times New Roman" w:hAnsi="Cambria" w:cs="Cambria"/>
      <w:b/>
      <w:bCs/>
      <w:kern w:val="1"/>
      <w:sz w:val="32"/>
      <w:szCs w:val="32"/>
    </w:rPr>
  </w:style>
  <w:style w:type="character" w:customStyle="1" w:styleId="PodtytuZnak">
    <w:name w:val="Podtytuł Znak"/>
    <w:basedOn w:val="Domylnaczcionkaakapitu6"/>
    <w:rsid w:val="00E11BB4"/>
    <w:rPr>
      <w:rFonts w:ascii="Arial" w:eastAsia="Arial Unicode MS" w:hAnsi="Arial" w:cs="Mangal"/>
      <w:i/>
      <w:iCs/>
      <w:sz w:val="28"/>
      <w:szCs w:val="28"/>
    </w:rPr>
  </w:style>
  <w:style w:type="character" w:styleId="Odwoanieprzypisudolnego">
    <w:name w:val="footnote reference"/>
    <w:rsid w:val="00E11BB4"/>
    <w:rPr>
      <w:vertAlign w:val="superscript"/>
    </w:rPr>
  </w:style>
  <w:style w:type="character" w:styleId="Odwoanieprzypisukocowego">
    <w:name w:val="endnote reference"/>
    <w:rsid w:val="00E11BB4"/>
    <w:rPr>
      <w:vertAlign w:val="superscript"/>
    </w:rPr>
  </w:style>
  <w:style w:type="paragraph" w:customStyle="1" w:styleId="Nagwek5">
    <w:name w:val="Nagłówek5"/>
    <w:basedOn w:val="Normalny"/>
    <w:next w:val="Tekstpodstawowy"/>
    <w:rsid w:val="00E11BB4"/>
    <w:pPr>
      <w:keepNext/>
      <w:suppressAutoHyphens/>
      <w:spacing w:before="240" w:after="120" w:line="276" w:lineRule="auto"/>
    </w:pPr>
    <w:rPr>
      <w:rFonts w:ascii="Arial" w:eastAsia="Microsoft YaHei" w:hAnsi="Arial" w:cs="Mangal"/>
      <w:sz w:val="28"/>
      <w:szCs w:val="28"/>
      <w:lang w:eastAsia="ar-SA"/>
    </w:rPr>
  </w:style>
  <w:style w:type="paragraph" w:styleId="Tekstpodstawowy">
    <w:name w:val="Body Text"/>
    <w:basedOn w:val="Normalny"/>
    <w:link w:val="TekstpodstawowyZnak1"/>
    <w:rsid w:val="00E11BB4"/>
    <w:pPr>
      <w:suppressAutoHyphens/>
      <w:spacing w:after="120" w:line="240" w:lineRule="auto"/>
    </w:pPr>
    <w:rPr>
      <w:rFonts w:ascii="Times New Roman" w:eastAsia="Times New Roman" w:hAnsi="Times New Roman"/>
      <w:sz w:val="24"/>
      <w:szCs w:val="24"/>
      <w:lang w:eastAsia="ar-SA"/>
    </w:rPr>
  </w:style>
  <w:style w:type="character" w:customStyle="1" w:styleId="TekstpodstawowyZnak1">
    <w:name w:val="Tekst podstawowy Znak1"/>
    <w:basedOn w:val="Domylnaczcionkaakapitu"/>
    <w:link w:val="Tekstpodstawowy"/>
    <w:rsid w:val="00E11BB4"/>
    <w:rPr>
      <w:rFonts w:ascii="Times New Roman" w:eastAsia="Times New Roman" w:hAnsi="Times New Roman" w:cs="Times New Roman"/>
      <w:sz w:val="24"/>
      <w:szCs w:val="24"/>
      <w:lang w:eastAsia="ar-SA"/>
    </w:rPr>
  </w:style>
  <w:style w:type="paragraph" w:styleId="Lista">
    <w:name w:val="List"/>
    <w:basedOn w:val="Tekstpodstawowy"/>
    <w:rsid w:val="00E11BB4"/>
    <w:rPr>
      <w:rFonts w:cs="Tahoma"/>
    </w:rPr>
  </w:style>
  <w:style w:type="paragraph" w:customStyle="1" w:styleId="Podpis5">
    <w:name w:val="Podpis5"/>
    <w:basedOn w:val="Normalny"/>
    <w:rsid w:val="00E11BB4"/>
    <w:pPr>
      <w:suppressLineNumbers/>
      <w:suppressAutoHyphens/>
      <w:spacing w:before="120" w:after="120" w:line="276" w:lineRule="auto"/>
    </w:pPr>
    <w:rPr>
      <w:rFonts w:cs="Mangal"/>
      <w:i/>
      <w:iCs/>
      <w:sz w:val="24"/>
      <w:szCs w:val="24"/>
      <w:lang w:eastAsia="ar-SA"/>
    </w:rPr>
  </w:style>
  <w:style w:type="paragraph" w:customStyle="1" w:styleId="Indeks">
    <w:name w:val="Indeks"/>
    <w:basedOn w:val="Normalny"/>
    <w:rsid w:val="00E11BB4"/>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Nagwek3">
    <w:name w:val="Nagłówek3"/>
    <w:basedOn w:val="Normalny"/>
    <w:next w:val="Tekstpodstawowy"/>
    <w:rsid w:val="00E11BB4"/>
    <w:pPr>
      <w:keepNext/>
      <w:suppressAutoHyphens/>
      <w:spacing w:before="240" w:after="120" w:line="240" w:lineRule="auto"/>
    </w:pPr>
    <w:rPr>
      <w:rFonts w:ascii="Arial" w:eastAsia="Microsoft YaHei" w:hAnsi="Arial" w:cs="Mangal"/>
      <w:sz w:val="28"/>
      <w:szCs w:val="28"/>
      <w:lang w:eastAsia="ar-SA"/>
    </w:rPr>
  </w:style>
  <w:style w:type="paragraph" w:styleId="Tekstdymka">
    <w:name w:val="Balloon Text"/>
    <w:basedOn w:val="Normalny"/>
    <w:link w:val="TekstdymkaZnak1"/>
    <w:rsid w:val="00E11BB4"/>
    <w:pPr>
      <w:suppressAutoHyphens/>
      <w:spacing w:after="0" w:line="240" w:lineRule="auto"/>
    </w:pPr>
    <w:rPr>
      <w:rFonts w:ascii="Tahoma" w:hAnsi="Tahoma" w:cs="Tahoma"/>
      <w:sz w:val="16"/>
      <w:szCs w:val="16"/>
      <w:lang w:eastAsia="ar-SA"/>
    </w:rPr>
  </w:style>
  <w:style w:type="character" w:customStyle="1" w:styleId="TekstdymkaZnak1">
    <w:name w:val="Tekst dymka Znak1"/>
    <w:basedOn w:val="Domylnaczcionkaakapitu"/>
    <w:link w:val="Tekstdymka"/>
    <w:rsid w:val="00E11BB4"/>
    <w:rPr>
      <w:rFonts w:ascii="Tahoma" w:eastAsia="Calibri" w:hAnsi="Tahoma" w:cs="Tahoma"/>
      <w:sz w:val="16"/>
      <w:szCs w:val="16"/>
      <w:lang w:eastAsia="ar-SA"/>
    </w:rPr>
  </w:style>
  <w:style w:type="paragraph" w:customStyle="1" w:styleId="Zawartotabeli">
    <w:name w:val="Zawartość tabeli"/>
    <w:basedOn w:val="Normalny"/>
    <w:rsid w:val="00E11BB4"/>
    <w:pPr>
      <w:suppressLineNumbers/>
      <w:suppressAutoHyphens/>
      <w:spacing w:after="0" w:line="240" w:lineRule="auto"/>
    </w:pPr>
    <w:rPr>
      <w:rFonts w:ascii="Times New Roman" w:eastAsia="Times New Roman" w:hAnsi="Times New Roman"/>
      <w:sz w:val="24"/>
      <w:szCs w:val="24"/>
      <w:lang w:eastAsia="ar-SA"/>
    </w:rPr>
  </w:style>
  <w:style w:type="paragraph" w:styleId="Tekstprzypisudolnego">
    <w:name w:val="footnote text"/>
    <w:basedOn w:val="Normalny"/>
    <w:link w:val="TekstprzypisudolnegoZnak1"/>
    <w:rsid w:val="00E11BB4"/>
    <w:pPr>
      <w:suppressAutoHyphens/>
      <w:spacing w:after="0" w:line="240" w:lineRule="auto"/>
    </w:pPr>
    <w:rPr>
      <w:sz w:val="20"/>
      <w:szCs w:val="20"/>
      <w:lang w:eastAsia="ar-SA"/>
    </w:rPr>
  </w:style>
  <w:style w:type="character" w:customStyle="1" w:styleId="TekstprzypisudolnegoZnak1">
    <w:name w:val="Tekst przypisu dolnego Znak1"/>
    <w:basedOn w:val="Domylnaczcionkaakapitu"/>
    <w:link w:val="Tekstprzypisudolnego"/>
    <w:rsid w:val="00E11BB4"/>
    <w:rPr>
      <w:rFonts w:ascii="Calibri" w:eastAsia="Calibri" w:hAnsi="Calibri" w:cs="Times New Roman"/>
      <w:sz w:val="20"/>
      <w:szCs w:val="20"/>
      <w:lang w:eastAsia="ar-SA"/>
    </w:rPr>
  </w:style>
  <w:style w:type="paragraph" w:customStyle="1" w:styleId="Nagwek4">
    <w:name w:val="Nagłówek4"/>
    <w:basedOn w:val="Normalny"/>
    <w:next w:val="Tekstpodstawowy"/>
    <w:rsid w:val="00E11BB4"/>
    <w:pPr>
      <w:keepNext/>
      <w:suppressAutoHyphens/>
      <w:spacing w:before="240" w:after="120" w:line="240" w:lineRule="auto"/>
    </w:pPr>
    <w:rPr>
      <w:rFonts w:ascii="Arial" w:eastAsia="Microsoft YaHei" w:hAnsi="Arial" w:cs="Mangal"/>
      <w:sz w:val="28"/>
      <w:szCs w:val="28"/>
      <w:lang w:eastAsia="ar-SA"/>
    </w:rPr>
  </w:style>
  <w:style w:type="paragraph" w:customStyle="1" w:styleId="Podpis4">
    <w:name w:val="Podpis4"/>
    <w:basedOn w:val="Normalny"/>
    <w:rsid w:val="00E11BB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Podpis3">
    <w:name w:val="Podpis3"/>
    <w:basedOn w:val="Normalny"/>
    <w:rsid w:val="00E11BB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Nagwek20">
    <w:name w:val="Nagłówek2"/>
    <w:basedOn w:val="Normalny"/>
    <w:next w:val="Tekstpodstawowy"/>
    <w:rsid w:val="00E11BB4"/>
    <w:pPr>
      <w:keepNext/>
      <w:suppressAutoHyphens/>
      <w:spacing w:before="240" w:after="120" w:line="240" w:lineRule="auto"/>
    </w:pPr>
    <w:rPr>
      <w:rFonts w:ascii="Arial" w:eastAsia="Arial Unicode MS" w:hAnsi="Arial" w:cs="Mangal"/>
      <w:sz w:val="28"/>
      <w:szCs w:val="28"/>
      <w:lang w:eastAsia="ar-SA"/>
    </w:rPr>
  </w:style>
  <w:style w:type="paragraph" w:customStyle="1" w:styleId="Podpis2">
    <w:name w:val="Podpis2"/>
    <w:basedOn w:val="Normalny"/>
    <w:rsid w:val="00E11BB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Heading">
    <w:name w:val="Heading"/>
    <w:basedOn w:val="Normalny"/>
    <w:next w:val="Tekstpodstawowy"/>
    <w:rsid w:val="00E11BB4"/>
    <w:pPr>
      <w:keepNext/>
      <w:suppressAutoHyphens/>
      <w:spacing w:before="240" w:after="120" w:line="240" w:lineRule="auto"/>
    </w:pPr>
    <w:rPr>
      <w:rFonts w:ascii="Arial" w:eastAsia="Arial Unicode MS" w:hAnsi="Arial" w:cs="Mangal"/>
      <w:sz w:val="28"/>
      <w:szCs w:val="28"/>
      <w:lang w:eastAsia="ar-SA"/>
    </w:rPr>
  </w:style>
  <w:style w:type="paragraph" w:customStyle="1" w:styleId="Legenda1">
    <w:name w:val="Legenda1"/>
    <w:basedOn w:val="Normalny"/>
    <w:rsid w:val="00E11BB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x">
    <w:name w:val="Index"/>
    <w:basedOn w:val="Normalny"/>
    <w:rsid w:val="00E11BB4"/>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Nagwek10">
    <w:name w:val="Nagłówek1"/>
    <w:basedOn w:val="Normalny"/>
    <w:next w:val="Tekstpodstawowy"/>
    <w:rsid w:val="00E11BB4"/>
    <w:pPr>
      <w:keepNext/>
      <w:suppressAutoHyphens/>
      <w:spacing w:before="240" w:after="120" w:line="240" w:lineRule="auto"/>
    </w:pPr>
    <w:rPr>
      <w:rFonts w:ascii="Arial" w:eastAsia="Lucida Sans Unicode" w:hAnsi="Arial" w:cs="Tahoma"/>
      <w:sz w:val="28"/>
      <w:szCs w:val="28"/>
      <w:lang w:eastAsia="ar-SA"/>
    </w:rPr>
  </w:style>
  <w:style w:type="paragraph" w:customStyle="1" w:styleId="Podpis1">
    <w:name w:val="Podpis1"/>
    <w:basedOn w:val="Normalny"/>
    <w:rsid w:val="00E11BB4"/>
    <w:pPr>
      <w:suppressLineNumbers/>
      <w:suppressAutoHyphens/>
      <w:spacing w:before="120" w:after="120" w:line="240" w:lineRule="auto"/>
    </w:pPr>
    <w:rPr>
      <w:rFonts w:ascii="Times New Roman" w:eastAsia="Times New Roman" w:hAnsi="Times New Roman" w:cs="Tahoma"/>
      <w:i/>
      <w:iCs/>
      <w:sz w:val="24"/>
      <w:szCs w:val="24"/>
      <w:lang w:eastAsia="ar-SA"/>
    </w:rPr>
  </w:style>
  <w:style w:type="character" w:customStyle="1" w:styleId="StopkaZnak1">
    <w:name w:val="Stopka Znak1"/>
    <w:basedOn w:val="Domylnaczcionkaakapitu"/>
    <w:rsid w:val="00E11BB4"/>
    <w:rPr>
      <w:rFonts w:ascii="Times New Roman" w:eastAsia="Times New Roman" w:hAnsi="Times New Roman" w:cs="Times New Roman"/>
      <w:sz w:val="24"/>
      <w:szCs w:val="24"/>
      <w:lang w:eastAsia="ar-SA"/>
    </w:rPr>
  </w:style>
  <w:style w:type="paragraph" w:styleId="Tytu">
    <w:name w:val="Title"/>
    <w:basedOn w:val="Normalny"/>
    <w:next w:val="Normalny"/>
    <w:link w:val="TytuZnak1"/>
    <w:qFormat/>
    <w:rsid w:val="00E11BB4"/>
    <w:pPr>
      <w:suppressAutoHyphens/>
      <w:spacing w:before="240" w:after="60" w:line="240" w:lineRule="auto"/>
      <w:jc w:val="center"/>
    </w:pPr>
    <w:rPr>
      <w:rFonts w:ascii="Cambria" w:eastAsia="Times New Roman" w:hAnsi="Cambria" w:cs="Cambria"/>
      <w:b/>
      <w:bCs/>
      <w:kern w:val="1"/>
      <w:sz w:val="32"/>
      <w:szCs w:val="32"/>
      <w:lang w:eastAsia="ar-SA"/>
    </w:rPr>
  </w:style>
  <w:style w:type="character" w:customStyle="1" w:styleId="TytuZnak1">
    <w:name w:val="Tytuł Znak1"/>
    <w:basedOn w:val="Domylnaczcionkaakapitu"/>
    <w:link w:val="Tytu"/>
    <w:rsid w:val="00E11BB4"/>
    <w:rPr>
      <w:rFonts w:ascii="Cambria" w:eastAsia="Times New Roman" w:hAnsi="Cambria" w:cs="Cambria"/>
      <w:b/>
      <w:bCs/>
      <w:kern w:val="1"/>
      <w:sz w:val="32"/>
      <w:szCs w:val="32"/>
      <w:lang w:eastAsia="ar-SA"/>
    </w:rPr>
  </w:style>
  <w:style w:type="paragraph" w:styleId="Podtytu">
    <w:name w:val="Subtitle"/>
    <w:basedOn w:val="Nagwek20"/>
    <w:next w:val="Tekstpodstawowy"/>
    <w:link w:val="PodtytuZnak1"/>
    <w:qFormat/>
    <w:rsid w:val="00E11BB4"/>
    <w:pPr>
      <w:jc w:val="center"/>
    </w:pPr>
    <w:rPr>
      <w:i/>
      <w:iCs/>
    </w:rPr>
  </w:style>
  <w:style w:type="character" w:customStyle="1" w:styleId="PodtytuZnak1">
    <w:name w:val="Podtytuł Znak1"/>
    <w:basedOn w:val="Domylnaczcionkaakapitu"/>
    <w:link w:val="Podtytu"/>
    <w:rsid w:val="00E11BB4"/>
    <w:rPr>
      <w:rFonts w:ascii="Arial" w:eastAsia="Arial Unicode MS" w:hAnsi="Arial" w:cs="Mangal"/>
      <w:i/>
      <w:iCs/>
      <w:sz w:val="28"/>
      <w:szCs w:val="28"/>
      <w:lang w:eastAsia="ar-SA"/>
    </w:rPr>
  </w:style>
  <w:style w:type="paragraph" w:customStyle="1" w:styleId="Nagwektabeli">
    <w:name w:val="Nagłówek tabeli"/>
    <w:basedOn w:val="Zawartotabeli"/>
    <w:rsid w:val="00E11BB4"/>
    <w:pPr>
      <w:jc w:val="center"/>
    </w:pPr>
    <w:rPr>
      <w:b/>
      <w:bCs/>
    </w:rPr>
  </w:style>
  <w:style w:type="paragraph" w:customStyle="1" w:styleId="Zawartoramki">
    <w:name w:val="Zawartość ramki"/>
    <w:basedOn w:val="Tekstpodstawowy"/>
    <w:rsid w:val="00E11BB4"/>
  </w:style>
  <w:style w:type="character" w:customStyle="1" w:styleId="NagwekZnak1">
    <w:name w:val="Nagłówek Znak1"/>
    <w:basedOn w:val="Domylnaczcionkaakapitu"/>
    <w:rsid w:val="00E11BB4"/>
    <w:rPr>
      <w:rFonts w:ascii="Times New Roman" w:eastAsia="Times New Roman" w:hAnsi="Times New Roman" w:cs="Times New Roman"/>
      <w:sz w:val="24"/>
      <w:szCs w:val="24"/>
      <w:lang w:eastAsia="ar-SA"/>
    </w:rPr>
  </w:style>
  <w:style w:type="paragraph" w:styleId="NormalnyWeb">
    <w:name w:val="Normal (Web)"/>
    <w:basedOn w:val="Normalny"/>
    <w:rsid w:val="00E11BB4"/>
    <w:pPr>
      <w:suppressAutoHyphens/>
      <w:spacing w:after="0" w:line="240" w:lineRule="auto"/>
    </w:pPr>
    <w:rPr>
      <w:rFonts w:ascii="Times New Roman" w:eastAsia="Times New Roman" w:hAnsi="Times New Roman"/>
      <w:sz w:val="24"/>
      <w:szCs w:val="24"/>
      <w:lang w:eastAsia="ar-SA"/>
    </w:rPr>
  </w:style>
  <w:style w:type="paragraph" w:customStyle="1" w:styleId="Tekstprzypisudolnego1">
    <w:name w:val="Tekst przypisu dolnego1"/>
    <w:basedOn w:val="Normalny"/>
    <w:rsid w:val="00E11BB4"/>
    <w:pPr>
      <w:suppressAutoHyphens/>
      <w:spacing w:after="0" w:line="100" w:lineRule="atLeast"/>
    </w:pPr>
    <w:rPr>
      <w:rFonts w:ascii="Times New Roman" w:eastAsia="Times New Roman" w:hAnsi="Times New Roman"/>
      <w:sz w:val="20"/>
      <w:szCs w:val="20"/>
      <w:lang w:eastAsia="ar-SA"/>
    </w:rPr>
  </w:style>
  <w:style w:type="table" w:styleId="Tabela-Siatka">
    <w:name w:val="Table Grid"/>
    <w:basedOn w:val="Standardowy"/>
    <w:uiPriority w:val="59"/>
    <w:rsid w:val="008B28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39"/>
    <w:rsid w:val="00A665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4858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858DE"/>
    <w:rPr>
      <w:sz w:val="20"/>
      <w:szCs w:val="20"/>
    </w:rPr>
  </w:style>
  <w:style w:type="table" w:customStyle="1" w:styleId="Tabela-Siatka2">
    <w:name w:val="Tabela - Siatka2"/>
    <w:basedOn w:val="Standardowy"/>
    <w:next w:val="Tabela-Siatka"/>
    <w:uiPriority w:val="39"/>
    <w:rsid w:val="00D92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zformatowaniaA">
    <w:name w:val="Bez formatowania A"/>
    <w:rsid w:val="002B4DD9"/>
    <w:rPr>
      <w:rFonts w:ascii="Times New Roman" w:eastAsia="ヒラギノ角ゴ Pro W3" w:hAnsi="Times New Roman"/>
      <w:color w:val="000000"/>
    </w:rPr>
  </w:style>
  <w:style w:type="paragraph" w:customStyle="1" w:styleId="BezformatowaniaAA">
    <w:name w:val="Bez formatowania A A"/>
    <w:rsid w:val="002B4DD9"/>
    <w:pPr>
      <w:tabs>
        <w:tab w:val="left" w:pos="720"/>
      </w:tabs>
      <w:spacing w:before="60"/>
      <w:jc w:val="both"/>
    </w:pPr>
    <w:rPr>
      <w:rFonts w:ascii="Arial" w:eastAsia="ヒラギノ角ゴ Pro W3" w:hAnsi="Arial"/>
      <w:color w:val="000000"/>
      <w:sz w:val="22"/>
    </w:rPr>
  </w:style>
  <w:style w:type="paragraph" w:customStyle="1" w:styleId="Nagwek2A">
    <w:name w:val="Nagłówek 2 A"/>
    <w:next w:val="CzgwnaA"/>
    <w:rsid w:val="002B4DD9"/>
    <w:pPr>
      <w:keepNext/>
      <w:outlineLvl w:val="1"/>
    </w:pPr>
    <w:rPr>
      <w:rFonts w:ascii="Helvetica" w:eastAsia="ヒラギノ角ゴ Pro W3" w:hAnsi="Helvetica"/>
      <w:b/>
      <w:color w:val="000000"/>
      <w:sz w:val="24"/>
    </w:rPr>
  </w:style>
  <w:style w:type="paragraph" w:customStyle="1" w:styleId="Bezformatowania">
    <w:name w:val="Bez formatowania"/>
    <w:rsid w:val="002B4DD9"/>
    <w:rPr>
      <w:rFonts w:ascii="Times New Roman" w:eastAsia="ヒラギノ角ゴ Pro W3" w:hAnsi="Times New Roman"/>
      <w:color w:val="000000"/>
    </w:rPr>
  </w:style>
  <w:style w:type="paragraph" w:customStyle="1" w:styleId="BezformatowaniaB">
    <w:name w:val="Bez formatowania B"/>
    <w:rsid w:val="002B4DD9"/>
    <w:rPr>
      <w:rFonts w:ascii="Times New Roman" w:eastAsia="ヒラギノ角ゴ Pro W3" w:hAnsi="Times New Roman"/>
      <w:color w:val="000000"/>
    </w:rPr>
  </w:style>
  <w:style w:type="paragraph" w:customStyle="1" w:styleId="Nagwek2AA">
    <w:name w:val="Nagłówek 2 A A"/>
    <w:next w:val="CzgwnaAA"/>
    <w:rsid w:val="002B4DD9"/>
    <w:pPr>
      <w:keepNext/>
      <w:outlineLvl w:val="1"/>
    </w:pPr>
    <w:rPr>
      <w:rFonts w:ascii="Helvetica" w:eastAsia="ヒラギノ角ゴ Pro W3" w:hAnsi="Helvetica"/>
      <w:b/>
      <w:color w:val="000000"/>
      <w:sz w:val="24"/>
    </w:rPr>
  </w:style>
  <w:style w:type="paragraph" w:customStyle="1" w:styleId="CzgwnaAA">
    <w:name w:val="Część główna A A"/>
    <w:rsid w:val="002B4DD9"/>
    <w:rPr>
      <w:rFonts w:ascii="Helvetica" w:eastAsia="ヒラギノ角ゴ Pro W3" w:hAnsi="Helvetica"/>
      <w:color w:val="000000"/>
      <w:sz w:val="24"/>
    </w:rPr>
  </w:style>
  <w:style w:type="paragraph" w:styleId="Bezodstpw">
    <w:name w:val="No Spacing"/>
    <w:basedOn w:val="Normalny"/>
    <w:uiPriority w:val="1"/>
    <w:qFormat/>
    <w:rsid w:val="00FE1D8C"/>
    <w:pPr>
      <w:spacing w:after="0" w:line="240" w:lineRule="auto"/>
    </w:pPr>
  </w:style>
  <w:style w:type="table" w:customStyle="1" w:styleId="Tabela-Siatka11">
    <w:name w:val="Tabela - Siatka11"/>
    <w:basedOn w:val="Standardowy"/>
    <w:next w:val="Tabela-Siatka"/>
    <w:uiPriority w:val="39"/>
    <w:rsid w:val="00FE1D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41D6D"/>
    <w:pPr>
      <w:suppressAutoHyphens/>
      <w:overflowPunct w:val="0"/>
      <w:autoSpaceDE w:val="0"/>
      <w:autoSpaceDN w:val="0"/>
      <w:spacing w:line="276" w:lineRule="auto"/>
      <w:textAlignment w:val="baseline"/>
    </w:pPr>
    <w:rPr>
      <w:rFonts w:ascii="Arial" w:eastAsia="Arial" w:hAnsi="Arial" w:cs="Arial"/>
      <w:color w:val="000000"/>
      <w:kern w:val="3"/>
      <w:sz w:val="22"/>
      <w:szCs w:val="22"/>
    </w:rPr>
  </w:style>
  <w:style w:type="character" w:customStyle="1" w:styleId="AkapitzlistZnak">
    <w:name w:val="Akapit z listą Znak"/>
    <w:link w:val="Akapitzlist"/>
    <w:uiPriority w:val="34"/>
    <w:rsid w:val="004B5FAB"/>
  </w:style>
  <w:style w:type="paragraph" w:customStyle="1" w:styleId="Default">
    <w:name w:val="Default"/>
    <w:rsid w:val="004B5FAB"/>
    <w:pPr>
      <w:autoSpaceDE w:val="0"/>
      <w:autoSpaceDN w:val="0"/>
      <w:adjustRightInd w:val="0"/>
    </w:pPr>
    <w:rPr>
      <w:rFonts w:ascii="Times New Roman" w:hAnsi="Times New Roman"/>
      <w:color w:val="000000"/>
      <w:sz w:val="24"/>
      <w:szCs w:val="24"/>
      <w:lang w:eastAsia="en-US"/>
    </w:rPr>
  </w:style>
  <w:style w:type="character" w:styleId="Hipercze">
    <w:name w:val="Hyperlink"/>
    <w:basedOn w:val="Domylnaczcionkaakapitu"/>
    <w:uiPriority w:val="99"/>
    <w:unhideWhenUsed/>
    <w:rsid w:val="004B5FAB"/>
    <w:rPr>
      <w:color w:val="0563C1"/>
      <w:u w:val="single"/>
    </w:rPr>
  </w:style>
  <w:style w:type="paragraph" w:styleId="Nagwekspisutreci">
    <w:name w:val="TOC Heading"/>
    <w:basedOn w:val="Nagwek1"/>
    <w:next w:val="Normalny"/>
    <w:uiPriority w:val="39"/>
    <w:unhideWhenUsed/>
    <w:qFormat/>
    <w:rsid w:val="003D0CE9"/>
    <w:pPr>
      <w:keepLines/>
      <w:suppressAutoHyphens w:val="0"/>
      <w:spacing w:before="480" w:after="0" w:line="276" w:lineRule="auto"/>
      <w:outlineLvl w:val="9"/>
    </w:pPr>
    <w:rPr>
      <w:rFonts w:ascii="Calibri Light" w:hAnsi="Calibri Light" w:cs="Times New Roman"/>
      <w:color w:val="2E74B5"/>
      <w:kern w:val="0"/>
      <w:sz w:val="28"/>
      <w:szCs w:val="28"/>
      <w:lang w:eastAsia="pl-PL"/>
    </w:rPr>
  </w:style>
  <w:style w:type="paragraph" w:styleId="Spistreci1">
    <w:name w:val="toc 1"/>
    <w:basedOn w:val="Normalny"/>
    <w:next w:val="Normalny"/>
    <w:autoRedefine/>
    <w:uiPriority w:val="39"/>
    <w:unhideWhenUsed/>
    <w:qFormat/>
    <w:rsid w:val="003D0CE9"/>
    <w:pPr>
      <w:numPr>
        <w:numId w:val="24"/>
      </w:numPr>
      <w:spacing w:after="100"/>
    </w:pPr>
    <w:rPr>
      <w:bCs/>
    </w:rPr>
  </w:style>
  <w:style w:type="paragraph" w:styleId="Spistreci2">
    <w:name w:val="toc 2"/>
    <w:basedOn w:val="Normalny"/>
    <w:next w:val="Normalny"/>
    <w:autoRedefine/>
    <w:uiPriority w:val="39"/>
    <w:unhideWhenUsed/>
    <w:qFormat/>
    <w:rsid w:val="003D0CE9"/>
    <w:pPr>
      <w:spacing w:after="100"/>
      <w:ind w:left="220"/>
    </w:pPr>
  </w:style>
  <w:style w:type="paragraph" w:styleId="Spistreci3">
    <w:name w:val="toc 3"/>
    <w:basedOn w:val="Normalny"/>
    <w:next w:val="Normalny"/>
    <w:autoRedefine/>
    <w:uiPriority w:val="39"/>
    <w:semiHidden/>
    <w:unhideWhenUsed/>
    <w:qFormat/>
    <w:rsid w:val="003D0CE9"/>
    <w:pPr>
      <w:spacing w:after="100" w:line="276" w:lineRule="auto"/>
      <w:ind w:left="440"/>
    </w:pPr>
    <w:rPr>
      <w:rFonts w:eastAsia="Times New Roman"/>
      <w:lang w:eastAsia="pl-PL"/>
    </w:rPr>
  </w:style>
  <w:style w:type="table" w:customStyle="1" w:styleId="Tabela-Siatka3">
    <w:name w:val="Tabela - Siatka3"/>
    <w:basedOn w:val="Standardowy"/>
    <w:next w:val="Tabela-Siatka"/>
    <w:uiPriority w:val="39"/>
    <w:rsid w:val="00C137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1861940">
      <w:bodyDiv w:val="1"/>
      <w:marLeft w:val="0"/>
      <w:marRight w:val="0"/>
      <w:marTop w:val="0"/>
      <w:marBottom w:val="0"/>
      <w:divBdr>
        <w:top w:val="none" w:sz="0" w:space="0" w:color="auto"/>
        <w:left w:val="none" w:sz="0" w:space="0" w:color="auto"/>
        <w:bottom w:val="none" w:sz="0" w:space="0" w:color="auto"/>
        <w:right w:val="none" w:sz="0" w:space="0" w:color="auto"/>
      </w:divBdr>
    </w:div>
    <w:div w:id="102289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oleObject" Target="embeddings/oleObject1.bin"/><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B6078-1AA9-4F6C-B24C-A64987ECC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85</Pages>
  <Words>32335</Words>
  <Characters>194013</Characters>
  <Application>Microsoft Office Word</Application>
  <DocSecurity>0</DocSecurity>
  <Lines>1616</Lines>
  <Paragraphs>451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mow</dc:creator>
  <cp:lastModifiedBy>Bożena Zarecka</cp:lastModifiedBy>
  <cp:revision>12</cp:revision>
  <cp:lastPrinted>2018-03-23T09:32:00Z</cp:lastPrinted>
  <dcterms:created xsi:type="dcterms:W3CDTF">2020-08-19T07:22:00Z</dcterms:created>
  <dcterms:modified xsi:type="dcterms:W3CDTF">2020-08-24T09:14:00Z</dcterms:modified>
</cp:coreProperties>
</file>